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1EF9443" w14:textId="77777777" w:rsidR="006729DA" w:rsidRDefault="001B0743" w:rsidP="002467C1">
      <w:pPr>
        <w:ind w:right="-2"/>
        <w:rPr>
          <w:b/>
          <w:sz w:val="28"/>
          <w:szCs w:val="28"/>
        </w:rPr>
      </w:pPr>
      <w:r>
        <w:rPr>
          <w:noProof/>
          <w:kern w:val="2"/>
        </w:rPr>
        <w:drawing>
          <wp:anchor distT="0" distB="0" distL="114300" distR="114300" simplePos="0" relativeHeight="251656704" behindDoc="0" locked="0" layoutInCell="1" allowOverlap="1" wp14:anchorId="43CE00CC" wp14:editId="51016DBF">
            <wp:simplePos x="0" y="0"/>
            <wp:positionH relativeFrom="margin">
              <wp:posOffset>5307965</wp:posOffset>
            </wp:positionH>
            <wp:positionV relativeFrom="paragraph">
              <wp:posOffset>193040</wp:posOffset>
            </wp:positionV>
            <wp:extent cx="942340" cy="1273810"/>
            <wp:effectExtent l="0" t="0" r="0" b="2540"/>
            <wp:wrapNone/>
            <wp:docPr id="52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340" cy="12738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F17AABA" w14:textId="3A020965" w:rsidR="0086156A" w:rsidRDefault="0086156A" w:rsidP="0086156A">
      <w:pPr>
        <w:tabs>
          <w:tab w:val="center" w:pos="4536"/>
          <w:tab w:val="right" w:pos="9072"/>
        </w:tabs>
        <w:jc w:val="both"/>
        <w:rPr>
          <w:rFonts w:ascii="Sitka Heading" w:hAnsi="Sitka Heading"/>
          <w:b/>
          <w:bCs/>
          <w:noProof/>
          <w:kern w:val="2"/>
          <w:sz w:val="36"/>
          <w:szCs w:val="36"/>
        </w:rPr>
      </w:pPr>
      <w:r>
        <w:rPr>
          <w:rFonts w:ascii="Sitka Heading" w:hAnsi="Sitka Heading"/>
          <w:b/>
          <w:bCs/>
          <w:noProof/>
          <w:sz w:val="40"/>
          <w:szCs w:val="40"/>
        </w:rPr>
        <w:t>Aszód</w:t>
      </w:r>
      <w:r w:rsidR="00021887">
        <w:rPr>
          <w:rFonts w:ascii="Sitka Heading" w:hAnsi="Sitka Heading"/>
          <w:b/>
          <w:bCs/>
          <w:noProof/>
          <w:sz w:val="40"/>
          <w:szCs w:val="40"/>
        </w:rPr>
        <w:t xml:space="preserve"> Város Önkormányzata</w:t>
      </w:r>
    </w:p>
    <w:p w14:paraId="09FD79FD" w14:textId="77777777" w:rsidR="0086156A" w:rsidRDefault="001B0743" w:rsidP="0086156A">
      <w:pPr>
        <w:tabs>
          <w:tab w:val="left" w:pos="915"/>
        </w:tabs>
        <w:jc w:val="both"/>
        <w:rPr>
          <w:rFonts w:ascii="Sitka Heading" w:hAnsi="Sitka Heading" w:cs="Calibri"/>
          <w:caps/>
          <w:spacing w:val="2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57728" behindDoc="0" locked="0" layoutInCell="1" allowOverlap="1" wp14:anchorId="3EDC17D9" wp14:editId="1C8BA30C">
                <wp:simplePos x="0" y="0"/>
                <wp:positionH relativeFrom="margin">
                  <wp:align>left</wp:align>
                </wp:positionH>
                <wp:positionV relativeFrom="paragraph">
                  <wp:posOffset>118109</wp:posOffset>
                </wp:positionV>
                <wp:extent cx="4657725" cy="0"/>
                <wp:effectExtent l="0" t="19050" r="28575" b="19050"/>
                <wp:wrapNone/>
                <wp:docPr id="6" name="Egyenes összekötő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657725" cy="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rgbClr val="0060C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B37D78" id="Egyenes összekötő 6" o:spid="_x0000_s1026" style="position:absolute;z-index:251657728;visibility:visible;mso-wrap-style:square;mso-width-percent:0;mso-height-percent:0;mso-wrap-distance-left:9pt;mso-wrap-distance-top:-6e-5mm;mso-wrap-distance-right:9pt;mso-wrap-distance-bottom:-6e-5mm;mso-position-horizontal:left;mso-position-horizontal-relative:margin;mso-position-vertical:absolute;mso-position-vertical-relative:text;mso-width-percent:0;mso-height-percent:0;mso-width-relative:page;mso-height-relative:page" from="0,9.3pt" to="366.75pt,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" strokecolor="#0060c0" strokeweight="3pt">
                <v:stroke joinstyle="miter"/>
                <o:lock v:ext="edit" shapetype="f"/>
                <w10:wrap anchorx="margin"/>
              </v:line>
            </w:pict>
          </mc:Fallback>
        </mc:AlternateContent>
      </w:r>
      <w:r w:rsidR="0086156A">
        <w:rPr>
          <w:rFonts w:ascii="Sitka Heading" w:hAnsi="Sitka Heading" w:cs="Calibri"/>
          <w:caps/>
          <w:spacing w:val="20"/>
          <w:sz w:val="28"/>
          <w:szCs w:val="28"/>
        </w:rPr>
        <w:tab/>
      </w:r>
    </w:p>
    <w:p w14:paraId="5C3D9F46" w14:textId="5B4E79FA" w:rsidR="0086156A" w:rsidRDefault="0086156A" w:rsidP="0086156A">
      <w:pPr>
        <w:tabs>
          <w:tab w:val="center" w:pos="4536"/>
          <w:tab w:val="right" w:pos="9072"/>
        </w:tabs>
        <w:jc w:val="both"/>
        <w:rPr>
          <w:rFonts w:ascii="Sitka Heading" w:hAnsi="Sitka Heading"/>
          <w:szCs w:val="20"/>
        </w:rPr>
      </w:pPr>
      <w:r>
        <w:rPr>
          <w:rFonts w:ascii="Sitka Heading" w:hAnsi="Sitka Heading"/>
          <w:szCs w:val="20"/>
        </w:rPr>
        <w:t>2170 Aszód, Szabadság tér 9.   •   +36-28/500-6</w:t>
      </w:r>
      <w:r w:rsidR="00021887">
        <w:rPr>
          <w:rFonts w:ascii="Sitka Heading" w:hAnsi="Sitka Heading"/>
          <w:szCs w:val="20"/>
        </w:rPr>
        <w:t>8</w:t>
      </w:r>
      <w:r>
        <w:rPr>
          <w:rFonts w:ascii="Sitka Heading" w:hAnsi="Sitka Heading"/>
          <w:szCs w:val="20"/>
        </w:rPr>
        <w:t>1   •   aszod.titkarsag@aszod.hu</w:t>
      </w:r>
    </w:p>
    <w:p w14:paraId="43141B65" w14:textId="77777777" w:rsidR="0086156A" w:rsidRDefault="0086156A" w:rsidP="0086156A">
      <w:pPr>
        <w:rPr>
          <w:rFonts w:ascii="Sitka Heading" w:hAnsi="Sitka Heading"/>
        </w:rPr>
      </w:pPr>
      <w:r>
        <w:rPr>
          <w:rFonts w:ascii="Sitka Heading" w:hAnsi="Sitka Heading"/>
        </w:rPr>
        <w:t>ügyfélfogadás: hétfő 8:00-16:00; szerda 8:00-16:00; péntek 8:00-12:00</w:t>
      </w:r>
    </w:p>
    <w:p w14:paraId="756BB8CC" w14:textId="77777777" w:rsidR="0086156A" w:rsidRDefault="00000000" w:rsidP="0086156A">
      <w:pPr>
        <w:rPr>
          <w:rFonts w:ascii="Sitka Heading" w:hAnsi="Sitka Heading"/>
        </w:rPr>
      </w:pPr>
      <w:hyperlink r:id="rId8" w:history="1">
        <w:r w:rsidR="0086156A">
          <w:rPr>
            <w:rStyle w:val="Hiperhivatkozs"/>
            <w:rFonts w:ascii="Sitka Heading" w:hAnsi="Sitka Heading"/>
          </w:rPr>
          <w:t>www.aszod.hu</w:t>
        </w:r>
      </w:hyperlink>
    </w:p>
    <w:p w14:paraId="409D5269" w14:textId="77777777" w:rsidR="0086156A" w:rsidRDefault="0086156A" w:rsidP="002467C1">
      <w:pPr>
        <w:ind w:right="-2"/>
        <w:rPr>
          <w:b/>
          <w:sz w:val="28"/>
          <w:szCs w:val="28"/>
        </w:rPr>
      </w:pPr>
    </w:p>
    <w:p w14:paraId="6E6F59FD" w14:textId="77777777" w:rsidR="0086156A" w:rsidRDefault="0086156A" w:rsidP="002467C1">
      <w:pPr>
        <w:ind w:right="-2"/>
        <w:rPr>
          <w:b/>
          <w:sz w:val="28"/>
          <w:szCs w:val="28"/>
        </w:rPr>
      </w:pPr>
    </w:p>
    <w:p w14:paraId="40DC2291" w14:textId="77777777" w:rsidR="00F12FDC" w:rsidRPr="0086156A" w:rsidRDefault="004821D3" w:rsidP="008D1500">
      <w:pPr>
        <w:ind w:right="-2"/>
        <w:jc w:val="center"/>
        <w:rPr>
          <w:b/>
          <w:sz w:val="28"/>
          <w:szCs w:val="28"/>
        </w:rPr>
      </w:pPr>
      <w:r w:rsidRPr="0086156A">
        <w:rPr>
          <w:b/>
          <w:sz w:val="28"/>
          <w:szCs w:val="28"/>
        </w:rPr>
        <w:t>KÉRELEM</w:t>
      </w:r>
      <w:r w:rsidR="00DE5358" w:rsidRPr="0086156A">
        <w:rPr>
          <w:b/>
          <w:sz w:val="28"/>
          <w:szCs w:val="28"/>
        </w:rPr>
        <w:t xml:space="preserve">  </w:t>
      </w:r>
      <w:r w:rsidR="00F12FDC" w:rsidRPr="0086156A">
        <w:rPr>
          <w:b/>
          <w:sz w:val="28"/>
          <w:szCs w:val="28"/>
        </w:rPr>
        <w:t xml:space="preserve">ISKOLÁZTATÁSI TÁMOGATÁS </w:t>
      </w:r>
    </w:p>
    <w:p w14:paraId="5826DEA1" w14:textId="77777777" w:rsidR="0041716D" w:rsidRPr="0086156A" w:rsidRDefault="00DE5358" w:rsidP="008D1500">
      <w:pPr>
        <w:ind w:right="-2"/>
        <w:jc w:val="center"/>
        <w:rPr>
          <w:b/>
          <w:sz w:val="28"/>
          <w:szCs w:val="28"/>
        </w:rPr>
      </w:pPr>
      <w:r w:rsidRPr="0086156A">
        <w:rPr>
          <w:b/>
          <w:sz w:val="28"/>
          <w:szCs w:val="28"/>
        </w:rPr>
        <w:t>MEGÁLLAPÍTÁSÁHOZ</w:t>
      </w:r>
    </w:p>
    <w:p w14:paraId="6637AB0A" w14:textId="77777777" w:rsidR="002467C1" w:rsidRPr="00EA0A2F" w:rsidRDefault="002467C1" w:rsidP="002467C1">
      <w:pPr>
        <w:ind w:right="-2"/>
        <w:jc w:val="center"/>
        <w:rPr>
          <w:b/>
        </w:rPr>
      </w:pPr>
      <w:r>
        <w:rPr>
          <w:b/>
        </w:rPr>
        <w:t>(benyújtható minden év 09.30-ig alapfokú iskolai oktatásban részt vevő gyermek(ek) részére!)</w:t>
      </w:r>
    </w:p>
    <w:p w14:paraId="00A995B3" w14:textId="77777777" w:rsidR="00634BFE" w:rsidRDefault="00634BFE" w:rsidP="00E951DE">
      <w:pPr>
        <w:tabs>
          <w:tab w:val="left" w:pos="284"/>
        </w:tabs>
        <w:spacing w:line="360" w:lineRule="auto"/>
        <w:rPr>
          <w:b/>
        </w:rPr>
      </w:pPr>
    </w:p>
    <w:p w14:paraId="04E09932" w14:textId="77777777" w:rsidR="00634BFE" w:rsidRPr="00B40166" w:rsidRDefault="00634BFE" w:rsidP="00634BFE">
      <w:pPr>
        <w:jc w:val="both"/>
        <w:rPr>
          <w:sz w:val="20"/>
          <w:szCs w:val="20"/>
        </w:rPr>
      </w:pPr>
      <w:r w:rsidRPr="001660F5">
        <w:rPr>
          <w:sz w:val="20"/>
          <w:szCs w:val="20"/>
        </w:rPr>
        <w:t>Tájékoztatás:  A személyes és különleges adatai az EU 2016/679. számú Általános Adatvédelmi Rendelete (GDPR) 6. cikk 1. bekezdés a) pontja szerint önkéntes hozzájárulás alapján kerülnek kezelésre, figyelemmel a Szociális igazgatásról és szociális ellátásokról szóló 1993. évi III. törvény rendelkezéseire is.</w:t>
      </w:r>
      <w:r>
        <w:rPr>
          <w:sz w:val="20"/>
          <w:szCs w:val="20"/>
        </w:rPr>
        <w:t xml:space="preserve"> </w:t>
      </w:r>
      <w:r w:rsidR="00A0328C">
        <w:rPr>
          <w:sz w:val="20"/>
          <w:szCs w:val="20"/>
          <w:vertAlign w:val="superscript"/>
        </w:rPr>
        <w:t>58</w:t>
      </w:r>
    </w:p>
    <w:p w14:paraId="3761CA3D" w14:textId="77777777" w:rsidR="00634BFE" w:rsidRDefault="00634BFE" w:rsidP="00E951DE">
      <w:pPr>
        <w:tabs>
          <w:tab w:val="left" w:pos="284"/>
        </w:tabs>
        <w:spacing w:line="360" w:lineRule="auto"/>
        <w:rPr>
          <w:b/>
        </w:rPr>
      </w:pPr>
    </w:p>
    <w:p w14:paraId="3D98588A" w14:textId="77777777" w:rsidR="0041716D" w:rsidRPr="00EA0A2F" w:rsidRDefault="0041716D" w:rsidP="00E951DE">
      <w:pPr>
        <w:tabs>
          <w:tab w:val="left" w:pos="284"/>
        </w:tabs>
        <w:spacing w:line="360" w:lineRule="auto"/>
        <w:rPr>
          <w:b/>
        </w:rPr>
      </w:pPr>
      <w:r w:rsidRPr="00EA0A2F">
        <w:rPr>
          <w:b/>
        </w:rPr>
        <w:t>Az igénylő adatai</w:t>
      </w:r>
      <w:r w:rsidR="00DA3E41">
        <w:rPr>
          <w:b/>
        </w:rPr>
        <w:t>:</w:t>
      </w:r>
    </w:p>
    <w:p w14:paraId="18898093" w14:textId="77777777" w:rsidR="00DD0A4E" w:rsidRPr="00EA0A2F" w:rsidRDefault="00DD0A4E" w:rsidP="00DD0A4E">
      <w:pPr>
        <w:tabs>
          <w:tab w:val="left" w:pos="7947"/>
        </w:tabs>
        <w:spacing w:line="360" w:lineRule="auto"/>
        <w:outlineLvl w:val="0"/>
      </w:pPr>
      <w:r w:rsidRPr="00EA0A2F">
        <w:rPr>
          <w:b/>
        </w:rPr>
        <w:t>Kérelmező neve:</w:t>
      </w:r>
      <w:r w:rsidRPr="00EA0A2F">
        <w:t>....................................................................................................................................</w:t>
      </w:r>
    </w:p>
    <w:p w14:paraId="6E164417" w14:textId="77777777" w:rsidR="00DD0A4E" w:rsidRPr="00EA0A2F" w:rsidRDefault="00DD0A4E" w:rsidP="00DD0A4E">
      <w:pPr>
        <w:tabs>
          <w:tab w:val="left" w:pos="7955"/>
        </w:tabs>
        <w:spacing w:line="360" w:lineRule="auto"/>
        <w:outlineLvl w:val="0"/>
      </w:pPr>
      <w:r w:rsidRPr="00EA0A2F">
        <w:rPr>
          <w:b/>
        </w:rPr>
        <w:t>Születési neve:</w:t>
      </w:r>
      <w:r w:rsidRPr="00EA0A2F">
        <w:t>.......................................................................................................................................</w:t>
      </w:r>
    </w:p>
    <w:p w14:paraId="673F2B80" w14:textId="77777777" w:rsidR="00DD0A4E" w:rsidRPr="00EA0A2F" w:rsidRDefault="00DD0A4E" w:rsidP="00DD0A4E">
      <w:pPr>
        <w:tabs>
          <w:tab w:val="left" w:pos="7955"/>
        </w:tabs>
        <w:spacing w:line="360" w:lineRule="auto"/>
      </w:pPr>
      <w:r w:rsidRPr="00EA0A2F">
        <w:rPr>
          <w:b/>
          <w:bCs/>
        </w:rPr>
        <w:t>Születési helye:</w:t>
      </w:r>
      <w:r w:rsidRPr="00EA0A2F">
        <w:t xml:space="preserve"> …............................................. </w:t>
      </w:r>
      <w:r w:rsidRPr="00EA0A2F">
        <w:rPr>
          <w:b/>
          <w:bCs/>
        </w:rPr>
        <w:t>Születési idő</w:t>
      </w:r>
      <w:r w:rsidRPr="00D72013">
        <w:rPr>
          <w:bCs/>
        </w:rPr>
        <w:t>:…………</w:t>
      </w:r>
      <w:r w:rsidRPr="00D72013">
        <w:t>év……………hó.…….nap</w:t>
      </w:r>
      <w:r w:rsidRPr="00EA0A2F">
        <w:t>.</w:t>
      </w:r>
    </w:p>
    <w:p w14:paraId="7D74C528" w14:textId="77777777" w:rsidR="00DD0A4E" w:rsidRPr="00EA0A2F" w:rsidRDefault="00DD0A4E" w:rsidP="00DD0A4E">
      <w:pPr>
        <w:tabs>
          <w:tab w:val="left" w:pos="7955"/>
        </w:tabs>
        <w:spacing w:line="360" w:lineRule="auto"/>
      </w:pPr>
      <w:r>
        <w:rPr>
          <w:b/>
          <w:bCs/>
        </w:rPr>
        <w:t>Anyja neve</w:t>
      </w:r>
      <w:r w:rsidRPr="00EA0A2F">
        <w:rPr>
          <w:b/>
          <w:bCs/>
        </w:rPr>
        <w:t>:</w:t>
      </w:r>
      <w:r w:rsidRPr="00EA0A2F">
        <w:t xml:space="preserve"> ….............................................</w:t>
      </w:r>
      <w:r>
        <w:t>..........................................................................................</w:t>
      </w:r>
    </w:p>
    <w:p w14:paraId="03BC92CF" w14:textId="77777777" w:rsidR="00DD0A4E" w:rsidRPr="00EA0A2F" w:rsidRDefault="00DD0A4E" w:rsidP="00DD0A4E">
      <w:pPr>
        <w:spacing w:line="360" w:lineRule="auto"/>
        <w:outlineLvl w:val="0"/>
      </w:pPr>
      <w:r w:rsidRPr="00EA0A2F">
        <w:rPr>
          <w:b/>
          <w:bCs/>
        </w:rPr>
        <w:t xml:space="preserve">Társadalombiztosítási Azonosító Jel </w:t>
      </w:r>
      <w:r w:rsidRPr="00EA0A2F">
        <w:t>(TAJ szám):</w:t>
      </w:r>
      <w:r>
        <w:tab/>
        <w:t>………………………</w:t>
      </w:r>
      <w:r w:rsidR="00DA3E41">
        <w:t>…</w:t>
      </w:r>
      <w:r>
        <w:t>……</w:t>
      </w:r>
    </w:p>
    <w:p w14:paraId="7458CBAA" w14:textId="77777777" w:rsidR="00E951DE" w:rsidRDefault="00E951DE" w:rsidP="00E951DE">
      <w:pPr>
        <w:spacing w:line="360" w:lineRule="auto"/>
        <w:jc w:val="both"/>
      </w:pPr>
      <w:r w:rsidRPr="00EA0A2F">
        <w:rPr>
          <w:b/>
        </w:rPr>
        <w:t>Állampolgársága</w:t>
      </w:r>
      <w:r>
        <w:rPr>
          <w:b/>
        </w:rPr>
        <w:t xml:space="preserve">: </w:t>
      </w:r>
      <w:r w:rsidRPr="00EA0A2F">
        <w:t xml:space="preserve">magyar, </w:t>
      </w:r>
      <w:r>
        <w:tab/>
      </w:r>
      <w:r>
        <w:tab/>
        <w:t>egyéb:…………………………….</w:t>
      </w:r>
    </w:p>
    <w:p w14:paraId="0D8A2901" w14:textId="77777777" w:rsidR="00E951DE" w:rsidRDefault="00E951DE" w:rsidP="00E951DE">
      <w:pPr>
        <w:spacing w:line="360" w:lineRule="auto"/>
        <w:jc w:val="both"/>
      </w:pPr>
      <w:r w:rsidRPr="00A5231E">
        <w:rPr>
          <w:b/>
        </w:rPr>
        <w:t>A kérelmező idegenrendészeti státusza</w:t>
      </w:r>
      <w:r w:rsidRPr="00A5231E">
        <w:rPr>
          <w:rStyle w:val="Lbjegyzet-hivatkozs"/>
          <w:b/>
        </w:rPr>
        <w:footnoteReference w:id="1"/>
      </w:r>
      <w:r>
        <w:t xml:space="preserve">: szabad mozgás és tartózkodás jogával rendelkező, EU kék kártyával rendelkező, bevándorolt, </w:t>
      </w:r>
      <w:r w:rsidRPr="00EA0A2F">
        <w:t>leteleped</w:t>
      </w:r>
      <w:r>
        <w:t>ett, menekült, oltalmazott, hontalan</w:t>
      </w:r>
      <w:r>
        <w:rPr>
          <w:rStyle w:val="Lbjegyzet-hivatkozs"/>
        </w:rPr>
        <w:footnoteReference w:id="2"/>
      </w:r>
      <w:r>
        <w:t>.</w:t>
      </w:r>
      <w:r w:rsidRPr="00EA0A2F">
        <w:t xml:space="preserve"> </w:t>
      </w:r>
    </w:p>
    <w:p w14:paraId="0853C2BD" w14:textId="77777777" w:rsidR="00E951DE" w:rsidRPr="00EA0A2F" w:rsidRDefault="00E951DE" w:rsidP="00E951DE">
      <w:pPr>
        <w:spacing w:line="360" w:lineRule="auto"/>
        <w:jc w:val="both"/>
        <w:rPr>
          <w:i/>
        </w:rPr>
      </w:pPr>
      <w:r w:rsidRPr="00EA0A2F">
        <w:rPr>
          <w:b/>
        </w:rPr>
        <w:t>Családi állapota</w:t>
      </w:r>
      <w:r>
        <w:rPr>
          <w:rStyle w:val="Lbjegyzet-hivatkozs"/>
          <w:b/>
        </w:rPr>
        <w:footnoteReference w:id="3"/>
      </w:r>
      <w:r w:rsidRPr="00EA0A2F">
        <w:rPr>
          <w:b/>
        </w:rPr>
        <w:t xml:space="preserve">: </w:t>
      </w:r>
      <w:r w:rsidRPr="00EA0A2F">
        <w:t>hajadon</w:t>
      </w:r>
      <w:r>
        <w:t>/</w:t>
      </w:r>
      <w:r w:rsidRPr="00EA0A2F">
        <w:t>nőtlen</w:t>
      </w:r>
      <w:r>
        <w:t>;</w:t>
      </w:r>
      <w:r>
        <w:tab/>
      </w:r>
      <w:r>
        <w:tab/>
      </w:r>
      <w:r w:rsidRPr="00EA0A2F">
        <w:t>házas</w:t>
      </w:r>
      <w:r>
        <w:t xml:space="preserve"> és házastársával együtt él;</w:t>
      </w:r>
      <w:r>
        <w:tab/>
        <w:t>házas és házastársától külön él;</w:t>
      </w:r>
      <w:r>
        <w:tab/>
      </w:r>
      <w:r w:rsidRPr="00EA0A2F">
        <w:t>elvált</w:t>
      </w:r>
      <w:r>
        <w:t>;</w:t>
      </w:r>
      <w:r>
        <w:tab/>
      </w:r>
      <w:r>
        <w:tab/>
      </w:r>
      <w:r w:rsidRPr="00EA0A2F">
        <w:t>özvegy</w:t>
      </w:r>
      <w:r>
        <w:t>;</w:t>
      </w:r>
      <w:r>
        <w:tab/>
        <w:t>élettárssal él;</w:t>
      </w:r>
      <w:r>
        <w:tab/>
      </w:r>
      <w:r>
        <w:tab/>
        <w:t>egyedül él.</w:t>
      </w:r>
    </w:p>
    <w:p w14:paraId="1062890E" w14:textId="77777777" w:rsidR="00E951DE" w:rsidRPr="00EA0A2F" w:rsidRDefault="00E951DE" w:rsidP="00E951DE">
      <w:pPr>
        <w:spacing w:line="360" w:lineRule="auto"/>
      </w:pPr>
      <w:r w:rsidRPr="00EA0A2F">
        <w:rPr>
          <w:b/>
          <w:bCs/>
        </w:rPr>
        <w:t>Lakóhely</w:t>
      </w:r>
      <w:r>
        <w:rPr>
          <w:rStyle w:val="Lbjegyzet-hivatkozs"/>
          <w:b/>
          <w:bCs/>
        </w:rPr>
        <w:footnoteReference w:id="4"/>
      </w:r>
      <w:r>
        <w:rPr>
          <w:b/>
          <w:bCs/>
        </w:rPr>
        <w:t>:…………………………………………………………………………………………….</w:t>
      </w:r>
      <w:r w:rsidRPr="00EA0A2F">
        <w:rPr>
          <w:b/>
          <w:bCs/>
        </w:rPr>
        <w:t xml:space="preserve"> </w:t>
      </w:r>
    </w:p>
    <w:p w14:paraId="2F30A100" w14:textId="77777777" w:rsidR="00E951DE" w:rsidRPr="00396848" w:rsidRDefault="00E951DE" w:rsidP="00E951DE">
      <w:pPr>
        <w:spacing w:line="360" w:lineRule="auto"/>
        <w:outlineLvl w:val="0"/>
        <w:rPr>
          <w:b/>
        </w:rPr>
      </w:pPr>
      <w:r w:rsidRPr="00396848">
        <w:rPr>
          <w:b/>
        </w:rPr>
        <w:t>Tartózkodási hely</w:t>
      </w:r>
      <w:r>
        <w:rPr>
          <w:rStyle w:val="Lbjegyzet-hivatkozs"/>
          <w:b/>
        </w:rPr>
        <w:footnoteReference w:id="5"/>
      </w:r>
      <w:r>
        <w:rPr>
          <w:b/>
        </w:rPr>
        <w:t>:…………………………………………………………………………………..</w:t>
      </w:r>
    </w:p>
    <w:p w14:paraId="779D3857" w14:textId="77777777" w:rsidR="00E951DE" w:rsidRPr="00396848" w:rsidRDefault="00E951DE" w:rsidP="00E951DE">
      <w:pPr>
        <w:spacing w:line="360" w:lineRule="auto"/>
        <w:jc w:val="both"/>
        <w:rPr>
          <w:b/>
          <w:i/>
        </w:rPr>
      </w:pPr>
      <w:r w:rsidRPr="00396848">
        <w:rPr>
          <w:b/>
        </w:rPr>
        <w:t>É</w:t>
      </w:r>
      <w:r w:rsidRPr="00396848">
        <w:rPr>
          <w:b/>
          <w:bCs/>
        </w:rPr>
        <w:t>letvitelszerűen</w:t>
      </w:r>
      <w:r w:rsidRPr="00396848">
        <w:rPr>
          <w:b/>
        </w:rPr>
        <w:t xml:space="preserve"> </w:t>
      </w:r>
      <w:r>
        <w:rPr>
          <w:b/>
        </w:rPr>
        <w:t>a</w:t>
      </w:r>
      <w:r w:rsidRPr="00396848">
        <w:rPr>
          <w:b/>
        </w:rPr>
        <w:t>…</w:t>
      </w:r>
      <w:r>
        <w:rPr>
          <w:b/>
        </w:rPr>
        <w:t>……….</w:t>
      </w:r>
      <w:r w:rsidRPr="00396848">
        <w:rPr>
          <w:b/>
        </w:rPr>
        <w:t>……………………………………………………………..címen élek.</w:t>
      </w:r>
    </w:p>
    <w:p w14:paraId="65875C69" w14:textId="77777777" w:rsidR="00634BFE" w:rsidRDefault="006B5F9A" w:rsidP="00634BFE">
      <w:pPr>
        <w:spacing w:line="360" w:lineRule="auto"/>
        <w:jc w:val="both"/>
        <w:outlineLvl w:val="0"/>
      </w:pPr>
      <w:r>
        <w:rPr>
          <w:b/>
          <w:bCs/>
        </w:rPr>
        <w:t>Kérelmező telefonszáma</w:t>
      </w:r>
      <w:r>
        <w:rPr>
          <w:rStyle w:val="Lbjegyzet-hivatkozs"/>
          <w:b/>
          <w:bCs/>
        </w:rPr>
        <w:footnoteReference w:id="6"/>
      </w:r>
      <w:r>
        <w:t xml:space="preserve">: …………………… </w:t>
      </w:r>
      <w:r>
        <w:rPr>
          <w:b/>
          <w:bCs/>
        </w:rPr>
        <w:t>E-mail címe</w:t>
      </w:r>
      <w:r>
        <w:rPr>
          <w:rStyle w:val="Lbjegyzet-hivatkozs"/>
          <w:b/>
          <w:bCs/>
        </w:rPr>
        <w:footnoteReference w:id="7"/>
      </w:r>
      <w:r>
        <w:t>:................................</w:t>
      </w:r>
      <w:r w:rsidR="00E951DE">
        <w:t>.............</w:t>
      </w:r>
      <w:r>
        <w:t>.........</w:t>
      </w:r>
      <w:r w:rsidR="00E951DE">
        <w:t>.</w:t>
      </w:r>
      <w:r>
        <w:t>..</w:t>
      </w:r>
    </w:p>
    <w:p w14:paraId="14F11D43" w14:textId="77777777" w:rsidR="00F5150D" w:rsidRDefault="00F5150D" w:rsidP="006D2B8D">
      <w:pPr>
        <w:jc w:val="both"/>
        <w:outlineLvl w:val="0"/>
      </w:pPr>
    </w:p>
    <w:p w14:paraId="00FC4326" w14:textId="77777777" w:rsidR="00634BFE" w:rsidRPr="00634BFE" w:rsidRDefault="006729DA" w:rsidP="006D2B8D">
      <w:pPr>
        <w:jc w:val="both"/>
        <w:outlineLvl w:val="0"/>
      </w:pPr>
      <w:r w:rsidRPr="00AC3D01">
        <w:t>A</w:t>
      </w:r>
      <w:r>
        <w:t xml:space="preserve">z iskolakezdési támogatás </w:t>
      </w:r>
      <w:r w:rsidRPr="00AC3D01">
        <w:rPr>
          <w:kern w:val="24"/>
        </w:rPr>
        <w:t xml:space="preserve">iránti kérelmet a gyermek </w:t>
      </w:r>
      <w:r w:rsidRPr="00AC3D01">
        <w:rPr>
          <w:b/>
          <w:kern w:val="24"/>
        </w:rPr>
        <w:t xml:space="preserve">szülői felügyeletet gyakorló </w:t>
      </w:r>
      <w:r>
        <w:rPr>
          <w:b/>
          <w:kern w:val="24"/>
        </w:rPr>
        <w:t xml:space="preserve">szülője vagy más törvényes képviselője nyújthatja be a Polgármesterhez, akkor, </w:t>
      </w:r>
      <w:r w:rsidRPr="00361F51">
        <w:rPr>
          <w:b/>
          <w:kern w:val="24"/>
        </w:rPr>
        <w:t xml:space="preserve">amennyiben a gyermeket </w:t>
      </w:r>
      <w:r w:rsidRPr="00361F51">
        <w:rPr>
          <w:b/>
          <w:kern w:val="24"/>
        </w:rPr>
        <w:lastRenderedPageBreak/>
        <w:t>gondozó családban a gyermek rendszeres gyermekvédelmi kedvezményre nem jogosult,</w:t>
      </w:r>
      <w:r w:rsidRPr="00361F51">
        <w:rPr>
          <w:rFonts w:eastAsia="Calibri"/>
          <w:kern w:val="0"/>
          <w:lang w:eastAsia="en-US"/>
        </w:rPr>
        <w:t xml:space="preserve"> </w:t>
      </w:r>
      <w:r>
        <w:rPr>
          <w:b/>
          <w:kern w:val="24"/>
        </w:rPr>
        <w:t xml:space="preserve">és </w:t>
      </w:r>
      <w:r w:rsidRPr="00361F51">
        <w:rPr>
          <w:b/>
          <w:kern w:val="24"/>
        </w:rPr>
        <w:t>a gyermek családjában az egy főre jutó havi jövedelem nem haladja meg</w:t>
      </w:r>
    </w:p>
    <w:p w14:paraId="68A8B7EF" w14:textId="77777777" w:rsidR="006729DA" w:rsidRPr="00361F51" w:rsidRDefault="006729DA" w:rsidP="006D2B8D">
      <w:pPr>
        <w:jc w:val="both"/>
        <w:rPr>
          <w:b/>
          <w:kern w:val="24"/>
        </w:rPr>
      </w:pPr>
      <w:r w:rsidRPr="00361F51">
        <w:rPr>
          <w:b/>
          <w:kern w:val="24"/>
          <w:lang w:val="x-none"/>
        </w:rPr>
        <w:t>a</w:t>
      </w:r>
      <w:r w:rsidRPr="00361F51">
        <w:rPr>
          <w:b/>
          <w:kern w:val="24"/>
        </w:rPr>
        <w:t>a</w:t>
      </w:r>
      <w:r w:rsidRPr="00361F51">
        <w:rPr>
          <w:b/>
          <w:kern w:val="24"/>
          <w:lang w:val="x-none"/>
        </w:rPr>
        <w:t>) a mindenkori öregségi nyugdíj legkisebb összegének 200 %-át</w:t>
      </w:r>
      <w:r w:rsidRPr="00361F51">
        <w:rPr>
          <w:b/>
          <w:kern w:val="24"/>
        </w:rPr>
        <w:t xml:space="preserve">, vagy </w:t>
      </w:r>
    </w:p>
    <w:p w14:paraId="2BA52F55" w14:textId="77777777" w:rsidR="006729DA" w:rsidRPr="00361F51" w:rsidRDefault="006729DA" w:rsidP="006D2B8D">
      <w:pPr>
        <w:jc w:val="both"/>
      </w:pPr>
      <w:r w:rsidRPr="00361F51">
        <w:rPr>
          <w:b/>
          <w:kern w:val="24"/>
          <w:lang w:val="x-none"/>
        </w:rPr>
        <w:t>a</w:t>
      </w:r>
      <w:r w:rsidRPr="00361F51">
        <w:rPr>
          <w:b/>
          <w:kern w:val="24"/>
        </w:rPr>
        <w:t>b</w:t>
      </w:r>
      <w:r w:rsidRPr="00361F51">
        <w:rPr>
          <w:b/>
          <w:kern w:val="24"/>
          <w:lang w:val="x-none"/>
        </w:rPr>
        <w:t xml:space="preserve">) a gyermekét egyedül nevelő szülő </w:t>
      </w:r>
      <w:r w:rsidRPr="00361F51">
        <w:rPr>
          <w:b/>
          <w:kern w:val="24"/>
        </w:rPr>
        <w:t xml:space="preserve">esetében </w:t>
      </w:r>
      <w:r w:rsidRPr="00361F51">
        <w:rPr>
          <w:b/>
          <w:kern w:val="24"/>
          <w:lang w:val="x-none"/>
        </w:rPr>
        <w:t>a mindenkori öregségi nyugdíj legkisebb összegének 2</w:t>
      </w:r>
      <w:r w:rsidRPr="00361F51">
        <w:rPr>
          <w:b/>
          <w:kern w:val="24"/>
        </w:rPr>
        <w:t>5</w:t>
      </w:r>
      <w:r w:rsidRPr="00361F51">
        <w:rPr>
          <w:b/>
          <w:kern w:val="24"/>
          <w:lang w:val="x-none"/>
        </w:rPr>
        <w:t>0 %-át</w:t>
      </w:r>
      <w:r w:rsidRPr="00361F51">
        <w:rPr>
          <w:b/>
          <w:kern w:val="24"/>
        </w:rPr>
        <w:t>,</w:t>
      </w:r>
      <w:r w:rsidRPr="00361F51">
        <w:rPr>
          <w:b/>
          <w:kern w:val="24"/>
          <w:lang w:val="x-none"/>
        </w:rPr>
        <w:t xml:space="preserve"> vagy a három- vagy több</w:t>
      </w:r>
      <w:r>
        <w:rPr>
          <w:b/>
          <w:kern w:val="24"/>
        </w:rPr>
        <w:t xml:space="preserve"> </w:t>
      </w:r>
      <w:r w:rsidRPr="00361F51">
        <w:rPr>
          <w:b/>
          <w:kern w:val="24"/>
          <w:lang w:val="x-none"/>
        </w:rPr>
        <w:t>gyermeke</w:t>
      </w:r>
      <w:r>
        <w:rPr>
          <w:b/>
          <w:kern w:val="24"/>
        </w:rPr>
        <w:t>t</w:t>
      </w:r>
      <w:r w:rsidRPr="00361F51">
        <w:rPr>
          <w:b/>
          <w:kern w:val="24"/>
          <w:lang w:val="x-none"/>
        </w:rPr>
        <w:t>, vagy</w:t>
      </w:r>
      <w:r>
        <w:rPr>
          <w:b/>
          <w:kern w:val="24"/>
        </w:rPr>
        <w:t xml:space="preserve"> </w:t>
      </w:r>
      <w:r>
        <w:rPr>
          <w:b/>
          <w:kern w:val="24"/>
          <w:lang w:val="x-none"/>
        </w:rPr>
        <w:t>tartósan beteg gyermeket nevel a szülő.</w:t>
      </w:r>
    </w:p>
    <w:p w14:paraId="7B159735" w14:textId="77777777" w:rsidR="006729DA" w:rsidRPr="00A651A0" w:rsidRDefault="006729DA" w:rsidP="006D2B8D">
      <w:pPr>
        <w:outlineLvl w:val="0"/>
        <w:rPr>
          <w:b/>
        </w:rPr>
      </w:pPr>
      <w:r w:rsidRPr="00A651A0">
        <w:rPr>
          <w:b/>
        </w:rPr>
        <w:t>A kérelem benyújtási határideje a tárgyév szeptember 30.napja. A határidő elmulasztása jogvesztő.</w:t>
      </w:r>
    </w:p>
    <w:p w14:paraId="0656C977" w14:textId="77777777" w:rsidR="006729DA" w:rsidRDefault="006729DA" w:rsidP="006729DA">
      <w:pPr>
        <w:outlineLvl w:val="0"/>
      </w:pPr>
    </w:p>
    <w:p w14:paraId="4A7B7B6C" w14:textId="77777777" w:rsidR="001369C8" w:rsidRPr="00C71C54" w:rsidRDefault="00F12FDC" w:rsidP="00C71C54">
      <w:pPr>
        <w:spacing w:line="360" w:lineRule="auto"/>
        <w:jc w:val="both"/>
        <w:outlineLvl w:val="0"/>
        <w:rPr>
          <w:b/>
          <w:u w:val="single"/>
        </w:rPr>
      </w:pPr>
      <w:r w:rsidRPr="00C71C54">
        <w:rPr>
          <w:b/>
          <w:u w:val="single"/>
        </w:rPr>
        <w:t xml:space="preserve">Kérelem indoka: </w:t>
      </w:r>
    </w:p>
    <w:p w14:paraId="7E3AC9FA" w14:textId="77777777" w:rsidR="00DE5358" w:rsidRPr="00C71C54" w:rsidRDefault="00F12FDC" w:rsidP="00C71C54">
      <w:pPr>
        <w:spacing w:line="360" w:lineRule="auto"/>
        <w:jc w:val="both"/>
        <w:outlineLvl w:val="0"/>
      </w:pPr>
      <w:r w:rsidRPr="00C71C54">
        <w:t>a kérelmező</w:t>
      </w:r>
      <w:r w:rsidR="00DE5358" w:rsidRPr="00C71C54">
        <w:t xml:space="preserve"> </w:t>
      </w:r>
    </w:p>
    <w:p w14:paraId="306383AB" w14:textId="77777777" w:rsidR="00875314" w:rsidRPr="00C71C54" w:rsidRDefault="00875314" w:rsidP="00C71C54">
      <w:pPr>
        <w:jc w:val="both"/>
        <w:rPr>
          <w:rFonts w:eastAsia="Times New Roman"/>
        </w:rPr>
      </w:pPr>
      <w:r w:rsidRPr="00C71C54">
        <w:rPr>
          <w:rFonts w:eastAsia="Times New Roman"/>
        </w:rPr>
        <w:t>a)  ha a gyermek családjában az egy főre jutó havi jövedelem nem haladja meg</w:t>
      </w:r>
    </w:p>
    <w:p w14:paraId="74BEF6BB" w14:textId="77777777" w:rsidR="00875314" w:rsidRPr="00C71C54" w:rsidRDefault="00875314" w:rsidP="00BD3C46">
      <w:pPr>
        <w:ind w:hanging="851"/>
        <w:jc w:val="both"/>
        <w:rPr>
          <w:rFonts w:eastAsia="Times New Roman"/>
        </w:rPr>
      </w:pPr>
      <w:r w:rsidRPr="00C71C54">
        <w:rPr>
          <w:rFonts w:eastAsia="Times New Roman"/>
        </w:rPr>
        <w:t>                 aa) a mindenkori öregségi nyugdíj legkisebb összegének 200 %-át, vagy</w:t>
      </w:r>
    </w:p>
    <w:p w14:paraId="5D0C6C4D" w14:textId="77777777" w:rsidR="00875314" w:rsidRPr="00C71C54" w:rsidRDefault="00875314" w:rsidP="00C71C54">
      <w:pPr>
        <w:ind w:firstLine="180"/>
        <w:jc w:val="both"/>
        <w:rPr>
          <w:rFonts w:eastAsia="Times New Roman"/>
        </w:rPr>
      </w:pPr>
      <w:r w:rsidRPr="00C71C54">
        <w:rPr>
          <w:rFonts w:eastAsia="Times New Roman"/>
        </w:rPr>
        <w:t>ab) a gyermekét egyedül nevelő szülő esetében a mindenkori öregségi nyugdíj legkisebb összegének 250 %-át, vagy</w:t>
      </w:r>
    </w:p>
    <w:p w14:paraId="40A3B64A" w14:textId="77777777" w:rsidR="00875314" w:rsidRPr="00C71C54" w:rsidRDefault="00875314" w:rsidP="00C71C54">
      <w:pPr>
        <w:ind w:firstLine="180"/>
        <w:jc w:val="both"/>
        <w:rPr>
          <w:rFonts w:eastAsia="Times New Roman"/>
        </w:rPr>
      </w:pPr>
      <w:r w:rsidRPr="00C71C54">
        <w:rPr>
          <w:rFonts w:eastAsia="Times New Roman"/>
        </w:rPr>
        <w:t xml:space="preserve">b) </w:t>
      </w:r>
      <w:bookmarkStart w:id="0" w:name="_ftnref17"/>
      <w:r w:rsidRPr="00C71C54">
        <w:rPr>
          <w:rFonts w:eastAsia="Times New Roman"/>
        </w:rPr>
        <w:fldChar w:fldCharType="begin"/>
      </w:r>
      <w:r w:rsidRPr="00C71C54">
        <w:rPr>
          <w:rFonts w:eastAsia="Times New Roman"/>
        </w:rPr>
        <w:instrText xml:space="preserve"> HYPERLINK "file:///I:\\10_2015_II_20%20penzbeli_szoc_%20%20egys%202020%2007%2011.doc" \l "_ftn17" \o "" </w:instrText>
      </w:r>
      <w:r w:rsidRPr="00C71C54">
        <w:rPr>
          <w:rFonts w:eastAsia="Times New Roman"/>
        </w:rPr>
      </w:r>
      <w:r w:rsidRPr="00C71C54">
        <w:rPr>
          <w:rFonts w:eastAsia="Times New Roman"/>
        </w:rPr>
        <w:fldChar w:fldCharType="separate"/>
      </w:r>
      <w:r w:rsidRPr="00C71C54">
        <w:rPr>
          <w:rFonts w:eastAsia="Times New Roman"/>
          <w:color w:val="000000"/>
        </w:rPr>
        <w:t>[17]</w:t>
      </w:r>
      <w:r w:rsidRPr="00C71C54">
        <w:rPr>
          <w:rFonts w:eastAsia="Times New Roman"/>
        </w:rPr>
        <w:fldChar w:fldCharType="end"/>
      </w:r>
      <w:bookmarkEnd w:id="0"/>
      <w:r w:rsidRPr="00C71C54">
        <w:rPr>
          <w:rFonts w:eastAsia="Times New Roman"/>
        </w:rPr>
        <w:t xml:space="preserve"> a három- vagy több gyermeket nevelő családok esetében a mindenkori öregségi nyugdíj legkisebb összegének 250 %-át, vagy</w:t>
      </w:r>
    </w:p>
    <w:p w14:paraId="6395196F" w14:textId="77777777" w:rsidR="00875314" w:rsidRPr="00C71C54" w:rsidRDefault="00875314" w:rsidP="00C71C54">
      <w:pPr>
        <w:ind w:firstLine="180"/>
        <w:jc w:val="both"/>
        <w:rPr>
          <w:rFonts w:eastAsia="Times New Roman"/>
        </w:rPr>
      </w:pPr>
      <w:r w:rsidRPr="00C71C54">
        <w:rPr>
          <w:rFonts w:eastAsia="Times New Roman"/>
        </w:rPr>
        <w:t>c) a tartósan beteg gyermeket nevelő családok</w:t>
      </w:r>
    </w:p>
    <w:p w14:paraId="69FDAE62" w14:textId="77777777" w:rsidR="00875314" w:rsidRPr="00AB0E2C" w:rsidRDefault="00875314" w:rsidP="00AB0E2C">
      <w:pPr>
        <w:ind w:firstLine="180"/>
        <w:jc w:val="both"/>
        <w:rPr>
          <w:rFonts w:eastAsia="Times New Roman"/>
        </w:rPr>
      </w:pPr>
      <w:r w:rsidRPr="00C71C54">
        <w:rPr>
          <w:rFonts w:eastAsia="Times New Roman"/>
        </w:rPr>
        <w:t>általános iskolás Aszód városban bejelentett lakóhellyel rendelkező és életvitelszerűen Aszódón  tartózkodó tanulói részére.</w:t>
      </w:r>
    </w:p>
    <w:p w14:paraId="4417D77E" w14:textId="77777777" w:rsidR="0098145A" w:rsidRPr="00E951DE" w:rsidRDefault="0098145A" w:rsidP="009F6FE3">
      <w:pPr>
        <w:widowControl/>
        <w:suppressAutoHyphens w:val="0"/>
        <w:spacing w:before="120" w:line="360" w:lineRule="auto"/>
        <w:rPr>
          <w:b/>
        </w:rPr>
      </w:pPr>
      <w:r w:rsidRPr="00E951DE">
        <w:rPr>
          <w:b/>
        </w:rPr>
        <w:t>Gyermek adatai, aki után a támogatást igényli</w:t>
      </w:r>
      <w:r w:rsidR="00DA3E41" w:rsidRPr="00E951DE">
        <w:rPr>
          <w:b/>
        </w:rPr>
        <w:t>:</w:t>
      </w:r>
    </w:p>
    <w:p w14:paraId="61B2DA35" w14:textId="77777777" w:rsidR="00932FE8" w:rsidRPr="0066083D" w:rsidRDefault="0098145A" w:rsidP="0098145A">
      <w:pPr>
        <w:widowControl/>
        <w:suppressAutoHyphens w:val="0"/>
        <w:spacing w:before="120" w:line="480" w:lineRule="auto"/>
      </w:pPr>
      <w:r>
        <w:rPr>
          <w:b/>
        </w:rPr>
        <w:t>Neve</w:t>
      </w:r>
      <w:r w:rsidR="00932FE8" w:rsidRPr="00DA4A07">
        <w:t xml:space="preserve">: </w:t>
      </w:r>
      <w:r>
        <w:t>………………………………………….</w:t>
      </w:r>
      <w:r w:rsidR="00932FE8">
        <w:t>…</w:t>
      </w:r>
      <w:r w:rsidR="00932FE8" w:rsidRPr="00DA4A07">
        <w:t>……………………</w:t>
      </w:r>
      <w:r w:rsidR="003E1801">
        <w:t>…..</w:t>
      </w:r>
      <w:r w:rsidR="00932FE8" w:rsidRPr="00DA4A07">
        <w:t>…………………………..</w:t>
      </w:r>
    </w:p>
    <w:p w14:paraId="256A1080" w14:textId="77777777" w:rsidR="00932FE8" w:rsidRDefault="00932FE8" w:rsidP="0098145A">
      <w:pPr>
        <w:spacing w:line="480" w:lineRule="auto"/>
      </w:pPr>
      <w:r w:rsidRPr="00DA3E41">
        <w:rPr>
          <w:b/>
        </w:rPr>
        <w:t>Születési helye, ideje:</w:t>
      </w:r>
      <w:r w:rsidRPr="00DD336E">
        <w:t xml:space="preserve"> ………………………………</w:t>
      </w:r>
      <w:r w:rsidR="003E1801">
        <w:t>………</w:t>
      </w:r>
      <w:r w:rsidR="003E1801" w:rsidRPr="003E1801">
        <w:t xml:space="preserve"> </w:t>
      </w:r>
      <w:r w:rsidR="003E1801" w:rsidRPr="00DA3E41">
        <w:rPr>
          <w:b/>
        </w:rPr>
        <w:t>TAJ szám</w:t>
      </w:r>
      <w:r w:rsidR="003E1801" w:rsidRPr="00DD336E">
        <w:t>: ………</w:t>
      </w:r>
      <w:r w:rsidR="003E1801" w:rsidRPr="009464E8">
        <w:rPr>
          <w:b/>
        </w:rPr>
        <w:t>-</w:t>
      </w:r>
      <w:r w:rsidR="003E1801" w:rsidRPr="00DD336E">
        <w:t>……</w:t>
      </w:r>
      <w:r w:rsidR="003E1801">
        <w:t>.</w:t>
      </w:r>
      <w:r w:rsidR="003E1801" w:rsidRPr="00DD336E">
        <w:t>…</w:t>
      </w:r>
      <w:r w:rsidR="003E1801" w:rsidRPr="009464E8">
        <w:rPr>
          <w:b/>
        </w:rPr>
        <w:t>-</w:t>
      </w:r>
      <w:r w:rsidR="003E1801" w:rsidRPr="00DD336E">
        <w:t>………..</w:t>
      </w:r>
    </w:p>
    <w:p w14:paraId="7107D1E4" w14:textId="77777777" w:rsidR="0098145A" w:rsidRDefault="003E1801" w:rsidP="0098145A">
      <w:pPr>
        <w:spacing w:line="480" w:lineRule="auto"/>
      </w:pPr>
      <w:r w:rsidRPr="00DA3E41">
        <w:rPr>
          <w:b/>
        </w:rPr>
        <w:t>Anyja neve:</w:t>
      </w:r>
      <w:r>
        <w:t xml:space="preserve"> ………………………………</w:t>
      </w:r>
      <w:r w:rsidR="004E0A23">
        <w:t>……………………………</w:t>
      </w:r>
      <w:r w:rsidR="00932FE8" w:rsidRPr="00DD336E">
        <w:t xml:space="preserve"> </w:t>
      </w:r>
    </w:p>
    <w:p w14:paraId="540C1E66" w14:textId="77777777" w:rsidR="00932FE8" w:rsidRDefault="003E1801" w:rsidP="0098145A">
      <w:pPr>
        <w:spacing w:line="480" w:lineRule="auto"/>
      </w:pPr>
      <w:r w:rsidRPr="00DA3E41">
        <w:rPr>
          <w:b/>
        </w:rPr>
        <w:t>Iskola neve:</w:t>
      </w:r>
      <w:r w:rsidRPr="00DD336E">
        <w:t>……………………………</w:t>
      </w:r>
      <w:r>
        <w:t>………………...</w:t>
      </w:r>
      <w:r w:rsidR="0098145A">
        <w:t>.....................................................................</w:t>
      </w:r>
    </w:p>
    <w:p w14:paraId="6FF71195" w14:textId="77777777" w:rsidR="0098145A" w:rsidRDefault="0098145A" w:rsidP="0098145A">
      <w:pPr>
        <w:spacing w:line="480" w:lineRule="auto"/>
      </w:pPr>
      <w:r w:rsidRPr="00DA3E41">
        <w:rPr>
          <w:b/>
        </w:rPr>
        <w:t>Iskola címe:</w:t>
      </w:r>
      <w:r>
        <w:t xml:space="preserve"> …………………………………………………………………………………………</w:t>
      </w:r>
    </w:p>
    <w:p w14:paraId="746A7BDC" w14:textId="77777777" w:rsidR="00272FA9" w:rsidRDefault="001B0743" w:rsidP="00272FA9">
      <w:pPr>
        <w:jc w:val="both"/>
      </w:pPr>
      <w:r>
        <w:rPr>
          <w:noProof/>
        </w:rPr>
        <mc:AlternateContent>
          <mc:Choice Requires="wps">
            <w:drawing>
              <wp:inline distT="0" distB="0" distL="0" distR="0" wp14:anchorId="33FAB437" wp14:editId="33E065F1">
                <wp:extent cx="6149340" cy="2127250"/>
                <wp:effectExtent l="19050" t="19050" r="22860" b="25400"/>
                <wp:docPr id="1" name="Szövegdoboz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49340" cy="212725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2F2F2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9826C2F" w14:textId="77777777" w:rsidR="0038403C" w:rsidRPr="00EC04E8" w:rsidRDefault="0038403C" w:rsidP="0038403C">
                            <w:pPr>
                              <w:jc w:val="both"/>
                            </w:pPr>
                          </w:p>
                          <w:p w14:paraId="3B7D04D1" w14:textId="77777777" w:rsidR="0038403C" w:rsidRDefault="0038403C" w:rsidP="0038403C">
                            <w:pPr>
                              <w:spacing w:line="360" w:lineRule="auto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INTÉZMÉNY IGAZOLÁSA </w:t>
                            </w:r>
                          </w:p>
                          <w:p w14:paraId="462E932D" w14:textId="77777777" w:rsidR="0038403C" w:rsidRDefault="0038403C" w:rsidP="0038403C">
                            <w:pPr>
                              <w:spacing w:line="480" w:lineRule="auto"/>
                            </w:pPr>
                            <w:r>
                              <w:rPr>
                                <w:b/>
                              </w:rPr>
                              <w:t>Tanuló jelenlegi osztálya:</w:t>
                            </w:r>
                            <w:r>
                              <w:t>…..………...........</w:t>
                            </w:r>
                          </w:p>
                          <w:p w14:paraId="03D1099B" w14:textId="77777777" w:rsidR="0038403C" w:rsidRDefault="0038403C" w:rsidP="0038403C">
                            <w:pPr>
                              <w:spacing w:line="360" w:lineRule="auto"/>
                            </w:pPr>
                            <w:r w:rsidRPr="003B7A71">
                              <w:rPr>
                                <w:b/>
                              </w:rPr>
                              <w:t>Az oktatási/nevelési</w:t>
                            </w:r>
                            <w:r w:rsidRPr="00DD336E">
                              <w:t xml:space="preserve"> intézmény neve</w:t>
                            </w:r>
                            <w:r>
                              <w:t>, címe</w:t>
                            </w:r>
                            <w:r w:rsidRPr="00DD336E">
                              <w:t>:</w:t>
                            </w:r>
                            <w:r>
                              <w:t xml:space="preserve"> .................................................................................</w:t>
                            </w:r>
                          </w:p>
                          <w:p w14:paraId="056A3423" w14:textId="77777777" w:rsidR="0038403C" w:rsidRDefault="0038403C" w:rsidP="0038403C">
                            <w:pPr>
                              <w:spacing w:line="360" w:lineRule="auto"/>
                            </w:pPr>
                            <w:r>
                              <w:t>…………………………………………………………………………………………………….</w:t>
                            </w:r>
                          </w:p>
                          <w:tbl>
                            <w:tblPr>
                              <w:tblW w:w="0" w:type="auto"/>
                              <w:jc w:val="center"/>
                              <w:tblLook w:val="04A0" w:firstRow="1" w:lastRow="0" w:firstColumn="1" w:lastColumn="0" w:noHBand="0" w:noVBand="1"/>
                            </w:tblPr>
                            <w:tblGrid>
                              <w:gridCol w:w="4325"/>
                            </w:tblGrid>
                            <w:tr w:rsidR="0038403C" w:rsidRPr="009464E8" w14:paraId="0F9F43BA" w14:textId="77777777" w:rsidTr="00392B05">
                              <w:trPr>
                                <w:trHeight w:val="671"/>
                                <w:jc w:val="center"/>
                              </w:trPr>
                              <w:tc>
                                <w:tcPr>
                                  <w:tcW w:w="4325" w:type="dxa"/>
                                  <w:vAlign w:val="center"/>
                                </w:tcPr>
                                <w:p w14:paraId="565ED85D" w14:textId="77777777" w:rsidR="0038403C" w:rsidRPr="009464E8" w:rsidRDefault="0038403C" w:rsidP="0038403C">
                                  <w:pPr>
                                    <w:spacing w:line="360" w:lineRule="auto"/>
                                  </w:pPr>
                                  <w:r w:rsidRPr="009464E8">
                                    <w:t>.………………………………</w:t>
                                  </w:r>
                                </w:p>
                              </w:tc>
                            </w:tr>
                            <w:tr w:rsidR="0038403C" w14:paraId="5365C870" w14:textId="77777777" w:rsidTr="00392B05">
                              <w:trPr>
                                <w:trHeight w:val="511"/>
                                <w:jc w:val="center"/>
                              </w:trPr>
                              <w:tc>
                                <w:tcPr>
                                  <w:tcW w:w="4325" w:type="dxa"/>
                                  <w:vAlign w:val="center"/>
                                </w:tcPr>
                                <w:p w14:paraId="6BF5E52C" w14:textId="77777777" w:rsidR="0038403C" w:rsidRDefault="0038403C" w:rsidP="0038403C">
                                  <w:pPr>
                                    <w:jc w:val="center"/>
                                  </w:pPr>
                                  <w:r w:rsidRPr="009464E8">
                                    <w:t>intézmény igazgatója</w:t>
                                  </w:r>
                                </w:p>
                              </w:tc>
                            </w:tr>
                          </w:tbl>
                          <w:p w14:paraId="02C7497B" w14:textId="77777777" w:rsidR="0038403C" w:rsidRDefault="0038403C" w:rsidP="0038403C">
                            <w:pPr>
                              <w:jc w:val="both"/>
                            </w:pPr>
                          </w:p>
                          <w:p w14:paraId="325AB087" w14:textId="77777777" w:rsidR="0038403C" w:rsidRDefault="0038403C" w:rsidP="0038403C">
                            <w:pPr>
                              <w:jc w:val="both"/>
                            </w:pPr>
                          </w:p>
                          <w:p w14:paraId="5C32F167" w14:textId="77777777" w:rsidR="0038403C" w:rsidRDefault="0038403C" w:rsidP="0038403C">
                            <w:pPr>
                              <w:jc w:val="both"/>
                            </w:pPr>
                          </w:p>
                          <w:p w14:paraId="2963DC67" w14:textId="77777777" w:rsidR="0038403C" w:rsidRDefault="0038403C" w:rsidP="0038403C">
                            <w:pPr>
                              <w:jc w:val="both"/>
                            </w:pPr>
                          </w:p>
                          <w:p w14:paraId="770B290A" w14:textId="77777777" w:rsidR="0038403C" w:rsidRDefault="0038403C" w:rsidP="0038403C">
                            <w:pPr>
                              <w:jc w:val="both"/>
                            </w:pPr>
                          </w:p>
                          <w:p w14:paraId="02326BBC" w14:textId="77777777" w:rsidR="0038403C" w:rsidRDefault="0038403C" w:rsidP="0038403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33FAB437" id="_x0000_t202" coordsize="21600,21600" o:spt="202" path="m,l,21600r21600,l21600,xe">
                <v:stroke joinstyle="miter"/>
                <v:path gradientshapeok="t" o:connecttype="rect"/>
              </v:shapetype>
              <v:shape id="Szövegdoboz 1" o:spid="_x0000_s1026" type="#_x0000_t202" style="width:484.2pt;height:16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" filled="f" fillcolor="#f2f2f2" strokeweight="2.25pt">
                <v:textbox>
                  <w:txbxContent>
                    <w:p w14:paraId="19826C2F" w14:textId="77777777" w:rsidR="0038403C" w:rsidRPr="00EC04E8" w:rsidRDefault="0038403C" w:rsidP="0038403C">
                      <w:pPr>
                        <w:jc w:val="both"/>
                      </w:pPr>
                    </w:p>
                    <w:p w14:paraId="3B7D04D1" w14:textId="77777777" w:rsidR="0038403C" w:rsidRDefault="0038403C" w:rsidP="0038403C">
                      <w:pPr>
                        <w:spacing w:line="360" w:lineRule="auto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INTÉZMÉNY IGAZOLÁSA </w:t>
                      </w:r>
                    </w:p>
                    <w:p w14:paraId="462E932D" w14:textId="77777777" w:rsidR="0038403C" w:rsidRDefault="0038403C" w:rsidP="0038403C">
                      <w:pPr>
                        <w:spacing w:line="480" w:lineRule="auto"/>
                      </w:pPr>
                      <w:r>
                        <w:rPr>
                          <w:b/>
                        </w:rPr>
                        <w:t>Tanuló jelenlegi osztálya:</w:t>
                      </w:r>
                      <w:r>
                        <w:t>…..………...........</w:t>
                      </w:r>
                    </w:p>
                    <w:p w14:paraId="03D1099B" w14:textId="77777777" w:rsidR="0038403C" w:rsidRDefault="0038403C" w:rsidP="0038403C">
                      <w:pPr>
                        <w:spacing w:line="360" w:lineRule="auto"/>
                      </w:pPr>
                      <w:r w:rsidRPr="003B7A71">
                        <w:rPr>
                          <w:b/>
                        </w:rPr>
                        <w:t>Az oktatási/nevelési</w:t>
                      </w:r>
                      <w:r w:rsidRPr="00DD336E">
                        <w:t xml:space="preserve"> intézmény neve</w:t>
                      </w:r>
                      <w:r>
                        <w:t>, címe</w:t>
                      </w:r>
                      <w:r w:rsidRPr="00DD336E">
                        <w:t>:</w:t>
                      </w:r>
                      <w:r>
                        <w:t xml:space="preserve"> .................................................................................</w:t>
                      </w:r>
                    </w:p>
                    <w:p w14:paraId="056A3423" w14:textId="77777777" w:rsidR="0038403C" w:rsidRDefault="0038403C" w:rsidP="0038403C">
                      <w:pPr>
                        <w:spacing w:line="360" w:lineRule="auto"/>
                      </w:pPr>
                      <w:r>
                        <w:t>…………………………………………………………………………………………………….</w:t>
                      </w:r>
                    </w:p>
                    <w:tbl>
                      <w:tblPr>
                        <w:tblW w:w="0" w:type="auto"/>
                        <w:jc w:val="center"/>
                        <w:tblLook w:val="04A0" w:firstRow="1" w:lastRow="0" w:firstColumn="1" w:lastColumn="0" w:noHBand="0" w:noVBand="1"/>
                      </w:tblPr>
                      <w:tblGrid>
                        <w:gridCol w:w="4325"/>
                      </w:tblGrid>
                      <w:tr w:rsidR="0038403C" w:rsidRPr="009464E8" w14:paraId="0F9F43BA" w14:textId="77777777" w:rsidTr="00392B05">
                        <w:trPr>
                          <w:trHeight w:val="671"/>
                          <w:jc w:val="center"/>
                        </w:trPr>
                        <w:tc>
                          <w:tcPr>
                            <w:tcW w:w="4325" w:type="dxa"/>
                            <w:vAlign w:val="center"/>
                          </w:tcPr>
                          <w:p w14:paraId="565ED85D" w14:textId="77777777" w:rsidR="0038403C" w:rsidRPr="009464E8" w:rsidRDefault="0038403C" w:rsidP="0038403C">
                            <w:pPr>
                              <w:spacing w:line="360" w:lineRule="auto"/>
                            </w:pPr>
                            <w:r w:rsidRPr="009464E8">
                              <w:t>.………………………………</w:t>
                            </w:r>
                          </w:p>
                        </w:tc>
                      </w:tr>
                      <w:tr w:rsidR="0038403C" w14:paraId="5365C870" w14:textId="77777777" w:rsidTr="00392B05">
                        <w:trPr>
                          <w:trHeight w:val="511"/>
                          <w:jc w:val="center"/>
                        </w:trPr>
                        <w:tc>
                          <w:tcPr>
                            <w:tcW w:w="4325" w:type="dxa"/>
                            <w:vAlign w:val="center"/>
                          </w:tcPr>
                          <w:p w14:paraId="6BF5E52C" w14:textId="77777777" w:rsidR="0038403C" w:rsidRDefault="0038403C" w:rsidP="0038403C">
                            <w:pPr>
                              <w:jc w:val="center"/>
                            </w:pPr>
                            <w:r w:rsidRPr="009464E8">
                              <w:t>intézmény igazgatója</w:t>
                            </w:r>
                          </w:p>
                        </w:tc>
                      </w:tr>
                    </w:tbl>
                    <w:p w14:paraId="02C7497B" w14:textId="77777777" w:rsidR="0038403C" w:rsidRDefault="0038403C" w:rsidP="0038403C">
                      <w:pPr>
                        <w:jc w:val="both"/>
                      </w:pPr>
                    </w:p>
                    <w:p w14:paraId="325AB087" w14:textId="77777777" w:rsidR="0038403C" w:rsidRDefault="0038403C" w:rsidP="0038403C">
                      <w:pPr>
                        <w:jc w:val="both"/>
                      </w:pPr>
                    </w:p>
                    <w:p w14:paraId="5C32F167" w14:textId="77777777" w:rsidR="0038403C" w:rsidRDefault="0038403C" w:rsidP="0038403C">
                      <w:pPr>
                        <w:jc w:val="both"/>
                      </w:pPr>
                    </w:p>
                    <w:p w14:paraId="2963DC67" w14:textId="77777777" w:rsidR="0038403C" w:rsidRDefault="0038403C" w:rsidP="0038403C">
                      <w:pPr>
                        <w:jc w:val="both"/>
                      </w:pPr>
                    </w:p>
                    <w:p w14:paraId="770B290A" w14:textId="77777777" w:rsidR="0038403C" w:rsidRDefault="0038403C" w:rsidP="0038403C">
                      <w:pPr>
                        <w:jc w:val="both"/>
                      </w:pPr>
                    </w:p>
                    <w:p w14:paraId="02326BBC" w14:textId="77777777" w:rsidR="0038403C" w:rsidRDefault="0038403C" w:rsidP="0038403C"/>
                  </w:txbxContent>
                </v:textbox>
                <w10:anchorlock/>
              </v:shape>
            </w:pict>
          </mc:Fallback>
        </mc:AlternateContent>
      </w:r>
    </w:p>
    <w:p w14:paraId="341E9524" w14:textId="77777777" w:rsidR="0038403C" w:rsidRDefault="0038403C" w:rsidP="00272FA9">
      <w:pPr>
        <w:jc w:val="both"/>
      </w:pPr>
    </w:p>
    <w:p w14:paraId="144C676A" w14:textId="77777777" w:rsidR="0038403C" w:rsidRDefault="0038403C" w:rsidP="00272FA9">
      <w:pPr>
        <w:jc w:val="both"/>
      </w:pPr>
    </w:p>
    <w:p w14:paraId="5227FF1C" w14:textId="77777777" w:rsidR="0038403C" w:rsidRDefault="0038403C" w:rsidP="00272FA9">
      <w:pPr>
        <w:jc w:val="both"/>
      </w:pPr>
    </w:p>
    <w:p w14:paraId="6372B873" w14:textId="77777777" w:rsidR="0038403C" w:rsidRDefault="0038403C" w:rsidP="00272FA9">
      <w:pPr>
        <w:jc w:val="both"/>
      </w:pPr>
    </w:p>
    <w:p w14:paraId="431B0777" w14:textId="77777777" w:rsidR="0038403C" w:rsidRDefault="0038403C" w:rsidP="00272FA9">
      <w:pPr>
        <w:jc w:val="both"/>
      </w:pPr>
    </w:p>
    <w:p w14:paraId="7EFA4B73" w14:textId="77777777" w:rsidR="0038403C" w:rsidRDefault="0038403C" w:rsidP="00272FA9">
      <w:pPr>
        <w:jc w:val="both"/>
      </w:pPr>
    </w:p>
    <w:p w14:paraId="632D7835" w14:textId="77777777" w:rsidR="0038403C" w:rsidRDefault="0038403C" w:rsidP="00272FA9">
      <w:pPr>
        <w:jc w:val="both"/>
      </w:pPr>
    </w:p>
    <w:p w14:paraId="626965CA" w14:textId="77777777" w:rsidR="006729DA" w:rsidRPr="00377E3E" w:rsidRDefault="006729DA" w:rsidP="006729DA">
      <w:pPr>
        <w:jc w:val="both"/>
        <w:rPr>
          <w:b/>
        </w:rPr>
      </w:pPr>
      <w:r w:rsidRPr="00377E3E">
        <w:rPr>
          <w:b/>
        </w:rPr>
        <w:lastRenderedPageBreak/>
        <w:t>A kérelem benyújtásának időpontjában, a kérelmezővel közös háztartásban</w:t>
      </w:r>
      <w:r>
        <w:rPr>
          <w:rStyle w:val="Lbjegyzet-hivatkozs"/>
          <w:b/>
        </w:rPr>
        <w:footnoteReference w:id="8"/>
      </w:r>
      <w:r w:rsidRPr="00377E3E">
        <w:rPr>
          <w:b/>
        </w:rPr>
        <w:t xml:space="preserve"> élők adatai:</w:t>
      </w:r>
    </w:p>
    <w:tbl>
      <w:tblPr>
        <w:tblW w:w="0" w:type="auto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402"/>
        <w:gridCol w:w="1843"/>
        <w:gridCol w:w="1559"/>
        <w:gridCol w:w="1134"/>
        <w:gridCol w:w="1699"/>
      </w:tblGrid>
      <w:tr w:rsidR="006729DA" w:rsidRPr="00D511B9" w14:paraId="3B19847F" w14:textId="77777777" w:rsidTr="00CD61FF">
        <w:trPr>
          <w:trHeight w:val="454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72DCBD" w14:textId="77777777" w:rsidR="006729DA" w:rsidRPr="00D511B9" w:rsidRDefault="006729DA" w:rsidP="00CD61FF">
            <w:pPr>
              <w:pStyle w:val="Tblzattartalom"/>
              <w:jc w:val="center"/>
              <w:rPr>
                <w:b/>
                <w:bCs/>
                <w:kern w:val="2"/>
                <w:sz w:val="22"/>
                <w:szCs w:val="22"/>
              </w:rPr>
            </w:pPr>
            <w:r w:rsidRPr="00D511B9">
              <w:rPr>
                <w:b/>
                <w:bCs/>
                <w:sz w:val="22"/>
                <w:szCs w:val="22"/>
              </w:rPr>
              <w:t>Név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18AF6C8" w14:textId="77777777" w:rsidR="006729DA" w:rsidRPr="00D511B9" w:rsidRDefault="006729DA" w:rsidP="00CD61FF">
            <w:pPr>
              <w:jc w:val="center"/>
              <w:rPr>
                <w:b/>
                <w:bCs/>
                <w:kern w:val="2"/>
                <w:sz w:val="22"/>
                <w:szCs w:val="22"/>
              </w:rPr>
            </w:pPr>
            <w:r w:rsidRPr="00D511B9">
              <w:rPr>
                <w:b/>
                <w:bCs/>
                <w:sz w:val="22"/>
                <w:szCs w:val="22"/>
              </w:rPr>
              <w:t>Születési hely, idő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B2A325E" w14:textId="77777777" w:rsidR="006729DA" w:rsidRPr="00D511B9" w:rsidRDefault="006729DA" w:rsidP="00CD61FF">
            <w:pPr>
              <w:jc w:val="center"/>
              <w:rPr>
                <w:b/>
                <w:bCs/>
                <w:kern w:val="2"/>
                <w:sz w:val="22"/>
                <w:szCs w:val="22"/>
              </w:rPr>
            </w:pPr>
            <w:r w:rsidRPr="00D511B9">
              <w:rPr>
                <w:b/>
                <w:bCs/>
                <w:sz w:val="22"/>
                <w:szCs w:val="22"/>
              </w:rPr>
              <w:t>Anyja neve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CDB3209" w14:textId="77777777" w:rsidR="006729DA" w:rsidRPr="00D511B9" w:rsidRDefault="006729DA" w:rsidP="00CD61FF">
            <w:pPr>
              <w:jc w:val="center"/>
              <w:rPr>
                <w:b/>
                <w:bCs/>
                <w:kern w:val="2"/>
                <w:sz w:val="22"/>
                <w:szCs w:val="22"/>
              </w:rPr>
            </w:pPr>
            <w:r w:rsidRPr="00D511B9">
              <w:rPr>
                <w:b/>
                <w:bCs/>
                <w:sz w:val="22"/>
                <w:szCs w:val="22"/>
              </w:rPr>
              <w:t>Rokoni fok</w:t>
            </w:r>
          </w:p>
        </w:tc>
        <w:tc>
          <w:tcPr>
            <w:tcW w:w="1699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auto"/>
          </w:tcPr>
          <w:p w14:paraId="001B8713" w14:textId="77777777" w:rsidR="006729DA" w:rsidRPr="00D511B9" w:rsidRDefault="006729DA" w:rsidP="00CD61FF">
            <w:pPr>
              <w:jc w:val="center"/>
              <w:rPr>
                <w:b/>
                <w:bCs/>
                <w:kern w:val="2"/>
                <w:sz w:val="22"/>
                <w:szCs w:val="22"/>
              </w:rPr>
            </w:pPr>
            <w:r w:rsidRPr="00D511B9">
              <w:rPr>
                <w:b/>
                <w:bCs/>
                <w:sz w:val="22"/>
                <w:szCs w:val="22"/>
              </w:rPr>
              <w:t>Társadalom-biztosítási Azonosító Jel</w:t>
            </w:r>
          </w:p>
        </w:tc>
      </w:tr>
      <w:tr w:rsidR="006729DA" w:rsidRPr="00D511B9" w14:paraId="7DEB00A4" w14:textId="77777777" w:rsidTr="00CD61FF">
        <w:trPr>
          <w:trHeight w:val="454"/>
        </w:trPr>
        <w:tc>
          <w:tcPr>
            <w:tcW w:w="3402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FCD680" w14:textId="77777777" w:rsidR="006729DA" w:rsidRPr="00D511B9" w:rsidRDefault="006729DA" w:rsidP="00CD61FF">
            <w:pPr>
              <w:pStyle w:val="Tblzattartalom"/>
              <w:rPr>
                <w:kern w:val="2"/>
                <w:sz w:val="22"/>
                <w:szCs w:val="22"/>
              </w:rPr>
            </w:pPr>
            <w:r w:rsidRPr="00D511B9">
              <w:rPr>
                <w:sz w:val="22"/>
                <w:szCs w:val="22"/>
              </w:rPr>
              <w:t>1.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BDD6F9" w14:textId="77777777" w:rsidR="006729DA" w:rsidRPr="00D511B9" w:rsidRDefault="006729DA" w:rsidP="00CD61FF">
            <w:pPr>
              <w:pStyle w:val="Tblzattartalom"/>
              <w:rPr>
                <w:kern w:val="2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ECEC92" w14:textId="77777777" w:rsidR="006729DA" w:rsidRPr="00D511B9" w:rsidRDefault="006729DA" w:rsidP="00CD61FF">
            <w:pPr>
              <w:pStyle w:val="Tblzattartalom"/>
              <w:rPr>
                <w:kern w:val="2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3C55EA" w14:textId="77777777" w:rsidR="006729DA" w:rsidRPr="00D511B9" w:rsidRDefault="006729DA" w:rsidP="00CD61FF">
            <w:pPr>
              <w:pStyle w:val="Tblzattartalom"/>
              <w:rPr>
                <w:kern w:val="2"/>
                <w:sz w:val="22"/>
                <w:szCs w:val="22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</w:tcPr>
          <w:p w14:paraId="18B8A051" w14:textId="77777777" w:rsidR="006729DA" w:rsidRPr="00D511B9" w:rsidRDefault="006729DA" w:rsidP="00CD61FF">
            <w:pPr>
              <w:pStyle w:val="Tblzattartalom"/>
              <w:rPr>
                <w:kern w:val="2"/>
                <w:sz w:val="22"/>
                <w:szCs w:val="22"/>
              </w:rPr>
            </w:pPr>
          </w:p>
        </w:tc>
      </w:tr>
      <w:tr w:rsidR="006729DA" w:rsidRPr="00D511B9" w14:paraId="3AED68E2" w14:textId="77777777" w:rsidTr="00CD61FF">
        <w:trPr>
          <w:trHeight w:val="454"/>
        </w:trPr>
        <w:tc>
          <w:tcPr>
            <w:tcW w:w="3402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847CC7" w14:textId="77777777" w:rsidR="006729DA" w:rsidRPr="00D511B9" w:rsidRDefault="006729DA" w:rsidP="00CD61FF">
            <w:pPr>
              <w:pStyle w:val="Tblzattartalom"/>
              <w:rPr>
                <w:kern w:val="2"/>
                <w:sz w:val="22"/>
                <w:szCs w:val="22"/>
              </w:rPr>
            </w:pPr>
            <w:r w:rsidRPr="00D511B9">
              <w:rPr>
                <w:sz w:val="22"/>
                <w:szCs w:val="22"/>
              </w:rPr>
              <w:t>2.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B3B907" w14:textId="77777777" w:rsidR="006729DA" w:rsidRPr="00D511B9" w:rsidRDefault="006729DA" w:rsidP="00CD61FF">
            <w:pPr>
              <w:pStyle w:val="Tblzattartalom"/>
              <w:rPr>
                <w:kern w:val="2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CE4078" w14:textId="77777777" w:rsidR="006729DA" w:rsidRPr="00D511B9" w:rsidRDefault="006729DA" w:rsidP="00CD61FF">
            <w:pPr>
              <w:pStyle w:val="Tblzattartalom"/>
              <w:rPr>
                <w:kern w:val="2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8C3042" w14:textId="77777777" w:rsidR="006729DA" w:rsidRPr="00D511B9" w:rsidRDefault="006729DA" w:rsidP="00CD61FF">
            <w:pPr>
              <w:pStyle w:val="Tblzattartalom"/>
              <w:rPr>
                <w:kern w:val="2"/>
                <w:sz w:val="22"/>
                <w:szCs w:val="22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</w:tcPr>
          <w:p w14:paraId="392426B3" w14:textId="77777777" w:rsidR="006729DA" w:rsidRPr="00D511B9" w:rsidRDefault="006729DA" w:rsidP="00CD61FF">
            <w:pPr>
              <w:pStyle w:val="Tblzattartalom"/>
              <w:rPr>
                <w:kern w:val="2"/>
                <w:sz w:val="22"/>
                <w:szCs w:val="22"/>
              </w:rPr>
            </w:pPr>
          </w:p>
        </w:tc>
      </w:tr>
      <w:tr w:rsidR="006729DA" w:rsidRPr="00D511B9" w14:paraId="3ABA42DB" w14:textId="77777777" w:rsidTr="00CD61FF">
        <w:trPr>
          <w:trHeight w:val="454"/>
        </w:trPr>
        <w:tc>
          <w:tcPr>
            <w:tcW w:w="3402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DD875C" w14:textId="77777777" w:rsidR="006729DA" w:rsidRPr="00D511B9" w:rsidRDefault="006729DA" w:rsidP="00CD61FF">
            <w:pPr>
              <w:pStyle w:val="Tblzattartalom"/>
              <w:rPr>
                <w:kern w:val="2"/>
                <w:sz w:val="22"/>
                <w:szCs w:val="22"/>
              </w:rPr>
            </w:pPr>
            <w:r w:rsidRPr="00D511B9">
              <w:rPr>
                <w:sz w:val="22"/>
                <w:szCs w:val="22"/>
              </w:rPr>
              <w:t>3.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9EA56C" w14:textId="77777777" w:rsidR="006729DA" w:rsidRPr="00D511B9" w:rsidRDefault="006729DA" w:rsidP="00CD61FF">
            <w:pPr>
              <w:pStyle w:val="Tblzattartalom"/>
              <w:rPr>
                <w:kern w:val="2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3CE146" w14:textId="77777777" w:rsidR="006729DA" w:rsidRPr="00D511B9" w:rsidRDefault="006729DA" w:rsidP="00CD61FF">
            <w:pPr>
              <w:pStyle w:val="Tblzattartalom"/>
              <w:rPr>
                <w:kern w:val="2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9B0762" w14:textId="77777777" w:rsidR="006729DA" w:rsidRPr="00D511B9" w:rsidRDefault="006729DA" w:rsidP="00CD61FF">
            <w:pPr>
              <w:pStyle w:val="Tblzattartalom"/>
              <w:rPr>
                <w:kern w:val="2"/>
                <w:sz w:val="22"/>
                <w:szCs w:val="22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</w:tcPr>
          <w:p w14:paraId="527702FB" w14:textId="77777777" w:rsidR="006729DA" w:rsidRPr="00D511B9" w:rsidRDefault="006729DA" w:rsidP="00CD61FF">
            <w:pPr>
              <w:pStyle w:val="Tblzattartalom"/>
              <w:rPr>
                <w:kern w:val="2"/>
                <w:sz w:val="22"/>
                <w:szCs w:val="22"/>
              </w:rPr>
            </w:pPr>
          </w:p>
        </w:tc>
      </w:tr>
      <w:tr w:rsidR="006729DA" w:rsidRPr="00D511B9" w14:paraId="5D3F5697" w14:textId="77777777" w:rsidTr="00CD61FF">
        <w:trPr>
          <w:trHeight w:val="454"/>
        </w:trPr>
        <w:tc>
          <w:tcPr>
            <w:tcW w:w="3402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A3A613" w14:textId="77777777" w:rsidR="006729DA" w:rsidRPr="00D511B9" w:rsidRDefault="006729DA" w:rsidP="00CD61FF">
            <w:pPr>
              <w:pStyle w:val="Tblzattartalom"/>
              <w:rPr>
                <w:kern w:val="2"/>
                <w:sz w:val="22"/>
                <w:szCs w:val="22"/>
              </w:rPr>
            </w:pPr>
            <w:r w:rsidRPr="00D511B9">
              <w:rPr>
                <w:sz w:val="22"/>
                <w:szCs w:val="22"/>
              </w:rPr>
              <w:t>4.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26EA91" w14:textId="77777777" w:rsidR="006729DA" w:rsidRPr="00D511B9" w:rsidRDefault="006729DA" w:rsidP="00CD61FF">
            <w:pPr>
              <w:pStyle w:val="Tblzattartalom"/>
              <w:rPr>
                <w:kern w:val="2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0170FA" w14:textId="77777777" w:rsidR="006729DA" w:rsidRPr="00D511B9" w:rsidRDefault="006729DA" w:rsidP="00CD61FF">
            <w:pPr>
              <w:pStyle w:val="Tblzattartalom"/>
              <w:rPr>
                <w:kern w:val="2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57F86A" w14:textId="77777777" w:rsidR="006729DA" w:rsidRPr="00D511B9" w:rsidRDefault="006729DA" w:rsidP="00CD61FF">
            <w:pPr>
              <w:pStyle w:val="Tblzattartalom"/>
              <w:rPr>
                <w:kern w:val="2"/>
                <w:sz w:val="22"/>
                <w:szCs w:val="22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</w:tcPr>
          <w:p w14:paraId="1EE1F34B" w14:textId="77777777" w:rsidR="006729DA" w:rsidRPr="00D511B9" w:rsidRDefault="006729DA" w:rsidP="00CD61FF">
            <w:pPr>
              <w:pStyle w:val="Tblzattartalom"/>
              <w:rPr>
                <w:kern w:val="2"/>
                <w:sz w:val="22"/>
                <w:szCs w:val="22"/>
              </w:rPr>
            </w:pPr>
          </w:p>
        </w:tc>
      </w:tr>
      <w:tr w:rsidR="006729DA" w:rsidRPr="00D511B9" w14:paraId="18CAE8D2" w14:textId="77777777" w:rsidTr="00CD61FF">
        <w:trPr>
          <w:trHeight w:val="454"/>
        </w:trPr>
        <w:tc>
          <w:tcPr>
            <w:tcW w:w="3402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E9D098" w14:textId="77777777" w:rsidR="006729DA" w:rsidRPr="00D511B9" w:rsidRDefault="006729DA" w:rsidP="00CD61FF">
            <w:pPr>
              <w:pStyle w:val="Tblzattartalom"/>
              <w:rPr>
                <w:kern w:val="2"/>
                <w:sz w:val="22"/>
                <w:szCs w:val="22"/>
              </w:rPr>
            </w:pPr>
            <w:r w:rsidRPr="00D511B9">
              <w:rPr>
                <w:sz w:val="22"/>
                <w:szCs w:val="22"/>
              </w:rPr>
              <w:t>5.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F44D14" w14:textId="77777777" w:rsidR="006729DA" w:rsidRPr="00D511B9" w:rsidRDefault="006729DA" w:rsidP="00CD61FF">
            <w:pPr>
              <w:pStyle w:val="Tblzattartalom"/>
              <w:rPr>
                <w:kern w:val="2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3DEDC0" w14:textId="77777777" w:rsidR="006729DA" w:rsidRPr="00D511B9" w:rsidRDefault="006729DA" w:rsidP="00CD61FF">
            <w:pPr>
              <w:pStyle w:val="Tblzattartalom"/>
              <w:rPr>
                <w:kern w:val="2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D6D7C3" w14:textId="77777777" w:rsidR="006729DA" w:rsidRPr="00D511B9" w:rsidRDefault="006729DA" w:rsidP="00CD61FF">
            <w:pPr>
              <w:pStyle w:val="Tblzattartalom"/>
              <w:rPr>
                <w:kern w:val="2"/>
                <w:sz w:val="22"/>
                <w:szCs w:val="22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</w:tcPr>
          <w:p w14:paraId="7B2014CD" w14:textId="77777777" w:rsidR="006729DA" w:rsidRPr="00D511B9" w:rsidRDefault="006729DA" w:rsidP="00CD61FF">
            <w:pPr>
              <w:pStyle w:val="Tblzattartalom"/>
              <w:rPr>
                <w:kern w:val="2"/>
                <w:sz w:val="22"/>
                <w:szCs w:val="22"/>
              </w:rPr>
            </w:pPr>
          </w:p>
        </w:tc>
      </w:tr>
      <w:tr w:rsidR="006729DA" w:rsidRPr="00D511B9" w14:paraId="4F24E205" w14:textId="77777777" w:rsidTr="00CD61FF">
        <w:trPr>
          <w:trHeight w:val="454"/>
        </w:trPr>
        <w:tc>
          <w:tcPr>
            <w:tcW w:w="3402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528CF1" w14:textId="77777777" w:rsidR="006729DA" w:rsidRPr="00D511B9" w:rsidRDefault="006729DA" w:rsidP="00CD61FF">
            <w:pPr>
              <w:pStyle w:val="Tblzattartalom"/>
              <w:rPr>
                <w:kern w:val="2"/>
                <w:sz w:val="22"/>
                <w:szCs w:val="22"/>
              </w:rPr>
            </w:pPr>
            <w:r w:rsidRPr="00D511B9">
              <w:rPr>
                <w:sz w:val="22"/>
                <w:szCs w:val="22"/>
              </w:rPr>
              <w:t>6.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F5CC6B" w14:textId="77777777" w:rsidR="006729DA" w:rsidRPr="00D511B9" w:rsidRDefault="006729DA" w:rsidP="00CD61FF">
            <w:pPr>
              <w:pStyle w:val="Tblzattartalom"/>
              <w:rPr>
                <w:kern w:val="2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B02107" w14:textId="77777777" w:rsidR="006729DA" w:rsidRPr="00D511B9" w:rsidRDefault="006729DA" w:rsidP="00CD61FF">
            <w:pPr>
              <w:pStyle w:val="Tblzattartalom"/>
              <w:rPr>
                <w:kern w:val="2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EFE28F" w14:textId="77777777" w:rsidR="006729DA" w:rsidRPr="00D511B9" w:rsidRDefault="006729DA" w:rsidP="00CD61FF">
            <w:pPr>
              <w:pStyle w:val="Tblzattartalom"/>
              <w:rPr>
                <w:kern w:val="2"/>
                <w:sz w:val="22"/>
                <w:szCs w:val="22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</w:tcPr>
          <w:p w14:paraId="28D359B3" w14:textId="77777777" w:rsidR="006729DA" w:rsidRPr="00D511B9" w:rsidRDefault="006729DA" w:rsidP="00CD61FF">
            <w:pPr>
              <w:pStyle w:val="Tblzattartalom"/>
              <w:rPr>
                <w:kern w:val="2"/>
                <w:sz w:val="22"/>
                <w:szCs w:val="22"/>
              </w:rPr>
            </w:pPr>
          </w:p>
        </w:tc>
      </w:tr>
    </w:tbl>
    <w:p w14:paraId="54FFCA48" w14:textId="77777777" w:rsidR="006729DA" w:rsidRPr="00005A91" w:rsidRDefault="006729DA" w:rsidP="006729DA">
      <w:pPr>
        <w:outlineLvl w:val="0"/>
      </w:pPr>
      <w:r w:rsidRPr="00EA0A2F">
        <w:rPr>
          <w:b/>
          <w:bCs/>
        </w:rPr>
        <w:t>Jövedelmi adatok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475"/>
        <w:gridCol w:w="1278"/>
        <w:gridCol w:w="1925"/>
        <w:gridCol w:w="1276"/>
        <w:gridCol w:w="1134"/>
        <w:gridCol w:w="1172"/>
        <w:gridCol w:w="1380"/>
      </w:tblGrid>
      <w:tr w:rsidR="006729DA" w:rsidRPr="00EA0A2F" w14:paraId="26D31281" w14:textId="77777777" w:rsidTr="00CD61FF"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001EA5" w14:textId="77777777" w:rsidR="006729DA" w:rsidRPr="00EA0A2F" w:rsidRDefault="006729DA" w:rsidP="00CD61FF">
            <w:pPr>
              <w:pStyle w:val="Tblzattartalom"/>
              <w:jc w:val="center"/>
              <w:rPr>
                <w:b/>
                <w:bCs/>
                <w:sz w:val="20"/>
                <w:szCs w:val="20"/>
              </w:rPr>
            </w:pPr>
            <w:r w:rsidRPr="00EA0A2F">
              <w:rPr>
                <w:b/>
                <w:bCs/>
                <w:sz w:val="20"/>
                <w:szCs w:val="20"/>
              </w:rPr>
              <w:t>A jövedelmek típusai</w:t>
            </w:r>
          </w:p>
        </w:tc>
        <w:tc>
          <w:tcPr>
            <w:tcW w:w="1278" w:type="dxa"/>
            <w:tcBorders>
              <w:top w:val="single" w:sz="2" w:space="0" w:color="000000"/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3A48EC3" w14:textId="77777777" w:rsidR="006729DA" w:rsidRPr="00EA0A2F" w:rsidRDefault="006729DA" w:rsidP="00CD61FF">
            <w:pPr>
              <w:pStyle w:val="Tblzattartalom"/>
              <w:jc w:val="center"/>
              <w:rPr>
                <w:b/>
                <w:bCs/>
                <w:sz w:val="20"/>
                <w:szCs w:val="20"/>
              </w:rPr>
            </w:pPr>
            <w:r w:rsidRPr="00EA0A2F">
              <w:rPr>
                <w:b/>
                <w:bCs/>
                <w:sz w:val="20"/>
                <w:szCs w:val="20"/>
              </w:rPr>
              <w:t>Kérelmező jövedelme</w:t>
            </w:r>
          </w:p>
        </w:tc>
        <w:tc>
          <w:tcPr>
            <w:tcW w:w="1925" w:type="dxa"/>
            <w:tcBorders>
              <w:top w:val="single" w:sz="2" w:space="0" w:color="000000"/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B059B32" w14:textId="77777777" w:rsidR="006729DA" w:rsidRPr="00EA0A2F" w:rsidRDefault="006729DA" w:rsidP="00CD61FF">
            <w:pPr>
              <w:pStyle w:val="Tblzattartalom"/>
              <w:jc w:val="center"/>
              <w:rPr>
                <w:b/>
                <w:bCs/>
                <w:sz w:val="20"/>
                <w:szCs w:val="20"/>
              </w:rPr>
            </w:pPr>
            <w:r w:rsidRPr="00EA0A2F">
              <w:rPr>
                <w:b/>
                <w:bCs/>
                <w:sz w:val="20"/>
                <w:szCs w:val="20"/>
              </w:rPr>
              <w:t>A kérelmezővel közös háztartásban élő házastárs/élettárs jövedelme</w:t>
            </w:r>
          </w:p>
        </w:tc>
        <w:tc>
          <w:tcPr>
            <w:tcW w:w="3582" w:type="dxa"/>
            <w:gridSpan w:val="3"/>
            <w:tcBorders>
              <w:top w:val="single" w:sz="2" w:space="0" w:color="000000"/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11F8429" w14:textId="77777777" w:rsidR="006729DA" w:rsidRPr="00EA0A2F" w:rsidRDefault="006729DA" w:rsidP="00CD61FF">
            <w:pPr>
              <w:pStyle w:val="Tblzattartalom"/>
              <w:jc w:val="center"/>
              <w:rPr>
                <w:b/>
                <w:bCs/>
                <w:sz w:val="20"/>
                <w:szCs w:val="20"/>
              </w:rPr>
            </w:pPr>
            <w:r w:rsidRPr="00EA0A2F">
              <w:rPr>
                <w:b/>
                <w:bCs/>
                <w:sz w:val="20"/>
                <w:szCs w:val="20"/>
              </w:rPr>
              <w:t>A kérelmező családjában élő egyéb rokon jövedelme</w:t>
            </w:r>
          </w:p>
        </w:tc>
        <w:tc>
          <w:tcPr>
            <w:tcW w:w="1380" w:type="dxa"/>
            <w:tcBorders>
              <w:top w:val="single" w:sz="2" w:space="0" w:color="000000"/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11DFF2B" w14:textId="77777777" w:rsidR="006729DA" w:rsidRPr="00EA0A2F" w:rsidRDefault="006729DA" w:rsidP="00CD61FF">
            <w:pPr>
              <w:pStyle w:val="Tblzattartalom"/>
              <w:jc w:val="center"/>
              <w:rPr>
                <w:b/>
                <w:bCs/>
                <w:sz w:val="20"/>
                <w:szCs w:val="20"/>
              </w:rPr>
            </w:pPr>
            <w:r w:rsidRPr="00EA0A2F">
              <w:rPr>
                <w:b/>
                <w:bCs/>
                <w:sz w:val="20"/>
                <w:szCs w:val="20"/>
              </w:rPr>
              <w:t>Összesen</w:t>
            </w:r>
          </w:p>
        </w:tc>
      </w:tr>
      <w:tr w:rsidR="006729DA" w:rsidRPr="00EA0A2F" w14:paraId="5018E8E9" w14:textId="77777777" w:rsidTr="00CD61FF">
        <w:tc>
          <w:tcPr>
            <w:tcW w:w="1475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0A799856" w14:textId="77777777" w:rsidR="006729DA" w:rsidRPr="00EA0A2F" w:rsidRDefault="006729DA" w:rsidP="00CD61FF">
            <w:pPr>
              <w:pStyle w:val="Tblzattartalom"/>
              <w:rPr>
                <w:b/>
                <w:bCs/>
                <w:sz w:val="14"/>
                <w:szCs w:val="14"/>
              </w:rPr>
            </w:pPr>
            <w:r w:rsidRPr="00EA0A2F">
              <w:rPr>
                <w:b/>
                <w:bCs/>
                <w:sz w:val="14"/>
                <w:szCs w:val="14"/>
              </w:rPr>
              <w:t>1. Munkaviszonyból, munkavégzésre irányuló egyéb jogviszonyból származó jövedelem és táppénz</w:t>
            </w:r>
          </w:p>
        </w:tc>
        <w:tc>
          <w:tcPr>
            <w:tcW w:w="1278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75D5DAEE" w14:textId="77777777" w:rsidR="006729DA" w:rsidRPr="00EA0A2F" w:rsidRDefault="006729DA" w:rsidP="00CD61FF">
            <w:pPr>
              <w:pStyle w:val="Tblzattartalom"/>
              <w:rPr>
                <w:sz w:val="14"/>
                <w:szCs w:val="14"/>
              </w:rPr>
            </w:pPr>
          </w:p>
        </w:tc>
        <w:tc>
          <w:tcPr>
            <w:tcW w:w="1925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283CC570" w14:textId="77777777" w:rsidR="006729DA" w:rsidRPr="00EA0A2F" w:rsidRDefault="006729DA" w:rsidP="00CD61FF">
            <w:pPr>
              <w:pStyle w:val="Tblzattartalom"/>
              <w:rPr>
                <w:sz w:val="14"/>
                <w:szCs w:val="14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3E6F1F99" w14:textId="77777777" w:rsidR="006729DA" w:rsidRPr="00EA0A2F" w:rsidRDefault="006729DA" w:rsidP="00CD61FF">
            <w:pPr>
              <w:pStyle w:val="Tblzattartalom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481BF61E" w14:textId="77777777" w:rsidR="006729DA" w:rsidRPr="00EA0A2F" w:rsidRDefault="006729DA" w:rsidP="00CD61FF">
            <w:pPr>
              <w:pStyle w:val="Tblzattartalom"/>
              <w:rPr>
                <w:sz w:val="14"/>
                <w:szCs w:val="14"/>
              </w:rPr>
            </w:pPr>
          </w:p>
        </w:tc>
        <w:tc>
          <w:tcPr>
            <w:tcW w:w="1172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73BDA5F3" w14:textId="77777777" w:rsidR="006729DA" w:rsidRPr="00EA0A2F" w:rsidRDefault="006729DA" w:rsidP="00CD61FF">
            <w:pPr>
              <w:pStyle w:val="Tblzattartalom"/>
              <w:rPr>
                <w:sz w:val="14"/>
                <w:szCs w:val="14"/>
              </w:rPr>
            </w:pPr>
          </w:p>
        </w:tc>
        <w:tc>
          <w:tcPr>
            <w:tcW w:w="1380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4D945F4D" w14:textId="77777777" w:rsidR="006729DA" w:rsidRPr="00EA0A2F" w:rsidRDefault="006729DA" w:rsidP="00CD61FF">
            <w:pPr>
              <w:pStyle w:val="Tblzattartalom"/>
              <w:rPr>
                <w:sz w:val="14"/>
                <w:szCs w:val="14"/>
              </w:rPr>
            </w:pPr>
          </w:p>
        </w:tc>
      </w:tr>
      <w:tr w:rsidR="006729DA" w:rsidRPr="00EA0A2F" w14:paraId="68EC8F93" w14:textId="77777777" w:rsidTr="00CD61FF">
        <w:tc>
          <w:tcPr>
            <w:tcW w:w="1475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66AC079C" w14:textId="77777777" w:rsidR="006729DA" w:rsidRPr="00EA0A2F" w:rsidRDefault="006729DA" w:rsidP="00CD61FF">
            <w:pPr>
              <w:pStyle w:val="Tblzattartalom"/>
              <w:rPr>
                <w:b/>
                <w:bCs/>
                <w:sz w:val="14"/>
                <w:szCs w:val="14"/>
              </w:rPr>
            </w:pPr>
            <w:r w:rsidRPr="00EA0A2F">
              <w:rPr>
                <w:b/>
                <w:bCs/>
                <w:sz w:val="14"/>
                <w:szCs w:val="14"/>
              </w:rPr>
              <w:t>2. Társas és egyéni vállalkozásból származó jövedelem</w:t>
            </w:r>
          </w:p>
        </w:tc>
        <w:tc>
          <w:tcPr>
            <w:tcW w:w="1278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70ACEB1F" w14:textId="77777777" w:rsidR="006729DA" w:rsidRPr="00EA0A2F" w:rsidRDefault="006729DA" w:rsidP="00CD61FF">
            <w:pPr>
              <w:pStyle w:val="Tblzattartalom"/>
              <w:rPr>
                <w:sz w:val="14"/>
                <w:szCs w:val="14"/>
              </w:rPr>
            </w:pPr>
          </w:p>
        </w:tc>
        <w:tc>
          <w:tcPr>
            <w:tcW w:w="1925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34C50357" w14:textId="77777777" w:rsidR="006729DA" w:rsidRPr="00EA0A2F" w:rsidRDefault="006729DA" w:rsidP="00CD61FF">
            <w:pPr>
              <w:pStyle w:val="Tblzattartalom"/>
              <w:rPr>
                <w:sz w:val="14"/>
                <w:szCs w:val="14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051DFCD9" w14:textId="77777777" w:rsidR="006729DA" w:rsidRPr="00EA0A2F" w:rsidRDefault="006729DA" w:rsidP="00CD61FF">
            <w:pPr>
              <w:pStyle w:val="Tblzattartalom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6A79B4F2" w14:textId="77777777" w:rsidR="006729DA" w:rsidRPr="00EA0A2F" w:rsidRDefault="006729DA" w:rsidP="00CD61FF">
            <w:pPr>
              <w:pStyle w:val="Tblzattartalom"/>
              <w:rPr>
                <w:sz w:val="14"/>
                <w:szCs w:val="14"/>
              </w:rPr>
            </w:pPr>
          </w:p>
        </w:tc>
        <w:tc>
          <w:tcPr>
            <w:tcW w:w="1172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5A1F96E2" w14:textId="77777777" w:rsidR="006729DA" w:rsidRPr="00EA0A2F" w:rsidRDefault="006729DA" w:rsidP="00CD61FF">
            <w:pPr>
              <w:pStyle w:val="Tblzattartalom"/>
              <w:rPr>
                <w:sz w:val="14"/>
                <w:szCs w:val="14"/>
              </w:rPr>
            </w:pPr>
          </w:p>
        </w:tc>
        <w:tc>
          <w:tcPr>
            <w:tcW w:w="1380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08EC3652" w14:textId="77777777" w:rsidR="006729DA" w:rsidRPr="00EA0A2F" w:rsidRDefault="006729DA" w:rsidP="00CD61FF">
            <w:pPr>
              <w:pStyle w:val="Tblzattartalom"/>
              <w:rPr>
                <w:sz w:val="14"/>
                <w:szCs w:val="14"/>
              </w:rPr>
            </w:pPr>
          </w:p>
        </w:tc>
      </w:tr>
      <w:tr w:rsidR="006729DA" w:rsidRPr="00EA0A2F" w14:paraId="6BE4A199" w14:textId="77777777" w:rsidTr="00CD61FF">
        <w:tc>
          <w:tcPr>
            <w:tcW w:w="1475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564CE58C" w14:textId="77777777" w:rsidR="006729DA" w:rsidRPr="00EA0A2F" w:rsidRDefault="006729DA" w:rsidP="00A95808">
            <w:pPr>
              <w:pStyle w:val="Tblzattartalom"/>
              <w:rPr>
                <w:b/>
                <w:bCs/>
                <w:sz w:val="14"/>
                <w:szCs w:val="14"/>
              </w:rPr>
            </w:pPr>
            <w:r w:rsidRPr="00EA0A2F">
              <w:rPr>
                <w:b/>
                <w:bCs/>
                <w:sz w:val="14"/>
                <w:szCs w:val="14"/>
              </w:rPr>
              <w:t>3. Rendszeres pénzbeli ellátás (FHT,</w:t>
            </w:r>
            <w:r w:rsidR="00A95808">
              <w:rPr>
                <w:b/>
                <w:bCs/>
                <w:sz w:val="14"/>
                <w:szCs w:val="14"/>
              </w:rPr>
              <w:t>EGYT</w:t>
            </w:r>
            <w:r w:rsidRPr="00EA0A2F">
              <w:rPr>
                <w:b/>
                <w:bCs/>
                <w:sz w:val="14"/>
                <w:szCs w:val="14"/>
              </w:rPr>
              <w:t>, ápolási díj)</w:t>
            </w:r>
          </w:p>
        </w:tc>
        <w:tc>
          <w:tcPr>
            <w:tcW w:w="1278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5F0F2252" w14:textId="77777777" w:rsidR="006729DA" w:rsidRPr="00EA0A2F" w:rsidRDefault="006729DA" w:rsidP="00CD61FF">
            <w:pPr>
              <w:pStyle w:val="Tblzattartalom"/>
              <w:rPr>
                <w:sz w:val="14"/>
                <w:szCs w:val="14"/>
              </w:rPr>
            </w:pPr>
          </w:p>
        </w:tc>
        <w:tc>
          <w:tcPr>
            <w:tcW w:w="1925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62A4844B" w14:textId="77777777" w:rsidR="006729DA" w:rsidRPr="00EA0A2F" w:rsidRDefault="006729DA" w:rsidP="00CD61FF">
            <w:pPr>
              <w:pStyle w:val="Tblzattartalom"/>
              <w:rPr>
                <w:sz w:val="14"/>
                <w:szCs w:val="14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5C742FA6" w14:textId="77777777" w:rsidR="006729DA" w:rsidRPr="00EA0A2F" w:rsidRDefault="006729DA" w:rsidP="00CD61FF">
            <w:pPr>
              <w:pStyle w:val="Tblzattartalom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7054DD8D" w14:textId="77777777" w:rsidR="006729DA" w:rsidRPr="00EA0A2F" w:rsidRDefault="006729DA" w:rsidP="00CD61FF">
            <w:pPr>
              <w:pStyle w:val="Tblzattartalom"/>
              <w:rPr>
                <w:sz w:val="14"/>
                <w:szCs w:val="14"/>
              </w:rPr>
            </w:pPr>
          </w:p>
        </w:tc>
        <w:tc>
          <w:tcPr>
            <w:tcW w:w="1172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02C459CC" w14:textId="77777777" w:rsidR="006729DA" w:rsidRPr="00EA0A2F" w:rsidRDefault="006729DA" w:rsidP="00CD61FF">
            <w:pPr>
              <w:pStyle w:val="Tblzattartalom"/>
              <w:rPr>
                <w:sz w:val="14"/>
                <w:szCs w:val="14"/>
              </w:rPr>
            </w:pPr>
          </w:p>
        </w:tc>
        <w:tc>
          <w:tcPr>
            <w:tcW w:w="1380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41B5860E" w14:textId="77777777" w:rsidR="006729DA" w:rsidRPr="00EA0A2F" w:rsidRDefault="006729DA" w:rsidP="00CD61FF">
            <w:pPr>
              <w:pStyle w:val="Tblzattartalom"/>
              <w:rPr>
                <w:sz w:val="14"/>
                <w:szCs w:val="14"/>
              </w:rPr>
            </w:pPr>
          </w:p>
        </w:tc>
      </w:tr>
      <w:tr w:rsidR="006729DA" w:rsidRPr="00EA0A2F" w14:paraId="387C9419" w14:textId="77777777" w:rsidTr="00CD61FF">
        <w:tc>
          <w:tcPr>
            <w:tcW w:w="1475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3D186B9C" w14:textId="77777777" w:rsidR="006729DA" w:rsidRPr="00EA0A2F" w:rsidRDefault="006729DA" w:rsidP="00CD61FF">
            <w:pPr>
              <w:pStyle w:val="Tblzattartalom"/>
              <w:rPr>
                <w:b/>
                <w:bCs/>
                <w:sz w:val="14"/>
                <w:szCs w:val="14"/>
              </w:rPr>
            </w:pPr>
            <w:r w:rsidRPr="00EA0A2F">
              <w:rPr>
                <w:b/>
                <w:bCs/>
                <w:sz w:val="14"/>
                <w:szCs w:val="14"/>
              </w:rPr>
              <w:t>4. Ingatlan, ingó vagyontárgyak értékesítéséből, vagyoni értékű jog átruházásából származó jövedelem</w:t>
            </w:r>
          </w:p>
        </w:tc>
        <w:tc>
          <w:tcPr>
            <w:tcW w:w="1278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6CE5116B" w14:textId="77777777" w:rsidR="006729DA" w:rsidRPr="00EA0A2F" w:rsidRDefault="006729DA" w:rsidP="00CD61FF">
            <w:pPr>
              <w:pStyle w:val="Tblzattartalom"/>
              <w:rPr>
                <w:sz w:val="14"/>
                <w:szCs w:val="14"/>
              </w:rPr>
            </w:pPr>
          </w:p>
        </w:tc>
        <w:tc>
          <w:tcPr>
            <w:tcW w:w="1925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2ADA163B" w14:textId="77777777" w:rsidR="006729DA" w:rsidRPr="00EA0A2F" w:rsidRDefault="006729DA" w:rsidP="00CD61FF">
            <w:pPr>
              <w:pStyle w:val="Tblzattartalom"/>
              <w:rPr>
                <w:sz w:val="14"/>
                <w:szCs w:val="14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0B939FB1" w14:textId="77777777" w:rsidR="006729DA" w:rsidRPr="00EA0A2F" w:rsidRDefault="006729DA" w:rsidP="00CD61FF">
            <w:pPr>
              <w:pStyle w:val="Tblzattartalom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3961FD01" w14:textId="77777777" w:rsidR="006729DA" w:rsidRPr="00EA0A2F" w:rsidRDefault="006729DA" w:rsidP="00CD61FF">
            <w:pPr>
              <w:pStyle w:val="Tblzattartalom"/>
              <w:rPr>
                <w:sz w:val="14"/>
                <w:szCs w:val="14"/>
              </w:rPr>
            </w:pPr>
          </w:p>
        </w:tc>
        <w:tc>
          <w:tcPr>
            <w:tcW w:w="1172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7F33CF93" w14:textId="77777777" w:rsidR="006729DA" w:rsidRPr="00EA0A2F" w:rsidRDefault="006729DA" w:rsidP="00CD61FF">
            <w:pPr>
              <w:pStyle w:val="Tblzattartalom"/>
              <w:rPr>
                <w:sz w:val="14"/>
                <w:szCs w:val="14"/>
              </w:rPr>
            </w:pPr>
          </w:p>
        </w:tc>
        <w:tc>
          <w:tcPr>
            <w:tcW w:w="1380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01AF2DCC" w14:textId="77777777" w:rsidR="006729DA" w:rsidRPr="00EA0A2F" w:rsidRDefault="006729DA" w:rsidP="00CD61FF">
            <w:pPr>
              <w:pStyle w:val="Tblzattartalom"/>
              <w:rPr>
                <w:sz w:val="14"/>
                <w:szCs w:val="14"/>
              </w:rPr>
            </w:pPr>
          </w:p>
        </w:tc>
      </w:tr>
      <w:tr w:rsidR="006729DA" w:rsidRPr="00EA0A2F" w14:paraId="2D73D47C" w14:textId="77777777" w:rsidTr="00CD61FF">
        <w:tc>
          <w:tcPr>
            <w:tcW w:w="1475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1E4A4446" w14:textId="77777777" w:rsidR="006729DA" w:rsidRPr="00EA0A2F" w:rsidRDefault="006729DA" w:rsidP="00CD61FF">
            <w:pPr>
              <w:pStyle w:val="Tblzattartalom"/>
              <w:rPr>
                <w:b/>
                <w:bCs/>
                <w:sz w:val="14"/>
                <w:szCs w:val="14"/>
              </w:rPr>
            </w:pPr>
            <w:r w:rsidRPr="00EA0A2F">
              <w:rPr>
                <w:b/>
                <w:bCs/>
                <w:sz w:val="14"/>
                <w:szCs w:val="14"/>
              </w:rPr>
              <w:t>5. Nyugellátás, baleseti nyugellátás, egyéb nyugdíjszerű ellátások</w:t>
            </w:r>
          </w:p>
        </w:tc>
        <w:tc>
          <w:tcPr>
            <w:tcW w:w="1278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2229FCF6" w14:textId="77777777" w:rsidR="006729DA" w:rsidRPr="00EA0A2F" w:rsidRDefault="006729DA" w:rsidP="00CD61FF">
            <w:pPr>
              <w:pStyle w:val="Tblzattartalom"/>
              <w:rPr>
                <w:sz w:val="14"/>
                <w:szCs w:val="14"/>
              </w:rPr>
            </w:pPr>
          </w:p>
        </w:tc>
        <w:tc>
          <w:tcPr>
            <w:tcW w:w="1925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3FDA2071" w14:textId="77777777" w:rsidR="006729DA" w:rsidRPr="00EA0A2F" w:rsidRDefault="006729DA" w:rsidP="00CD61FF">
            <w:pPr>
              <w:pStyle w:val="Tblzattartalom"/>
              <w:rPr>
                <w:sz w:val="14"/>
                <w:szCs w:val="14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2E1B55EF" w14:textId="77777777" w:rsidR="006729DA" w:rsidRPr="00EA0A2F" w:rsidRDefault="006729DA" w:rsidP="00CD61FF">
            <w:pPr>
              <w:pStyle w:val="Tblzattartalom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69BC8538" w14:textId="77777777" w:rsidR="006729DA" w:rsidRPr="00EA0A2F" w:rsidRDefault="006729DA" w:rsidP="00CD61FF">
            <w:pPr>
              <w:pStyle w:val="Tblzattartalom"/>
              <w:rPr>
                <w:sz w:val="14"/>
                <w:szCs w:val="14"/>
              </w:rPr>
            </w:pPr>
          </w:p>
        </w:tc>
        <w:tc>
          <w:tcPr>
            <w:tcW w:w="1172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004F958E" w14:textId="77777777" w:rsidR="006729DA" w:rsidRPr="00EA0A2F" w:rsidRDefault="006729DA" w:rsidP="00CD61FF">
            <w:pPr>
              <w:pStyle w:val="Tblzattartalom"/>
              <w:rPr>
                <w:sz w:val="14"/>
                <w:szCs w:val="14"/>
              </w:rPr>
            </w:pPr>
          </w:p>
        </w:tc>
        <w:tc>
          <w:tcPr>
            <w:tcW w:w="1380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082924C2" w14:textId="77777777" w:rsidR="006729DA" w:rsidRPr="00EA0A2F" w:rsidRDefault="006729DA" w:rsidP="00CD61FF">
            <w:pPr>
              <w:pStyle w:val="Tblzattartalom"/>
              <w:rPr>
                <w:sz w:val="14"/>
                <w:szCs w:val="14"/>
              </w:rPr>
            </w:pPr>
          </w:p>
        </w:tc>
      </w:tr>
      <w:tr w:rsidR="006729DA" w:rsidRPr="00EA0A2F" w14:paraId="765A5377" w14:textId="77777777" w:rsidTr="00CD61FF">
        <w:tc>
          <w:tcPr>
            <w:tcW w:w="1475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4FAB6F21" w14:textId="77777777" w:rsidR="006729DA" w:rsidRPr="00EA0A2F" w:rsidRDefault="006729DA" w:rsidP="00CD61FF">
            <w:pPr>
              <w:pStyle w:val="Tblzattartalom"/>
              <w:rPr>
                <w:b/>
                <w:bCs/>
                <w:sz w:val="14"/>
                <w:szCs w:val="14"/>
              </w:rPr>
            </w:pPr>
            <w:smartTag w:uri="urn:schemas-microsoft-com:office:smarttags" w:element="metricconverter">
              <w:smartTagPr>
                <w:attr w:name="ProductID" w:val="6. A"/>
              </w:smartTagPr>
              <w:r w:rsidRPr="00EA0A2F">
                <w:rPr>
                  <w:b/>
                  <w:bCs/>
                  <w:sz w:val="14"/>
                  <w:szCs w:val="14"/>
                </w:rPr>
                <w:t>6. A</w:t>
              </w:r>
            </w:smartTag>
            <w:r w:rsidRPr="00EA0A2F">
              <w:rPr>
                <w:b/>
                <w:bCs/>
                <w:sz w:val="14"/>
                <w:szCs w:val="14"/>
              </w:rPr>
              <w:t xml:space="preserve"> gyermek ellátásához és gondozásához k</w:t>
            </w:r>
            <w:r w:rsidR="00A95808">
              <w:rPr>
                <w:b/>
                <w:bCs/>
                <w:sz w:val="14"/>
                <w:szCs w:val="14"/>
              </w:rPr>
              <w:t>apcsolódó támogatások (GYES,GYED</w:t>
            </w:r>
            <w:r w:rsidRPr="00EA0A2F">
              <w:rPr>
                <w:b/>
                <w:bCs/>
                <w:sz w:val="14"/>
                <w:szCs w:val="14"/>
              </w:rPr>
              <w:t>,GYET, családi pótlék, gyermektartásdíj, stb.)</w:t>
            </w:r>
          </w:p>
        </w:tc>
        <w:tc>
          <w:tcPr>
            <w:tcW w:w="1278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7ED32AA0" w14:textId="77777777" w:rsidR="006729DA" w:rsidRPr="00EA0A2F" w:rsidRDefault="006729DA" w:rsidP="00CD61FF">
            <w:pPr>
              <w:pStyle w:val="Tblzattartalom"/>
              <w:rPr>
                <w:sz w:val="14"/>
                <w:szCs w:val="14"/>
              </w:rPr>
            </w:pPr>
          </w:p>
        </w:tc>
        <w:tc>
          <w:tcPr>
            <w:tcW w:w="1925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0617385C" w14:textId="77777777" w:rsidR="006729DA" w:rsidRPr="00EA0A2F" w:rsidRDefault="006729DA" w:rsidP="00CD61FF">
            <w:pPr>
              <w:pStyle w:val="Tblzattartalom"/>
              <w:rPr>
                <w:sz w:val="14"/>
                <w:szCs w:val="14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43D9DB31" w14:textId="77777777" w:rsidR="006729DA" w:rsidRPr="00EA0A2F" w:rsidRDefault="006729DA" w:rsidP="00CD61FF">
            <w:pPr>
              <w:pStyle w:val="Tblzattartalom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17BAC25E" w14:textId="77777777" w:rsidR="006729DA" w:rsidRPr="00EA0A2F" w:rsidRDefault="006729DA" w:rsidP="00CD61FF">
            <w:pPr>
              <w:pStyle w:val="Tblzattartalom"/>
              <w:rPr>
                <w:sz w:val="14"/>
                <w:szCs w:val="14"/>
              </w:rPr>
            </w:pPr>
          </w:p>
        </w:tc>
        <w:tc>
          <w:tcPr>
            <w:tcW w:w="1172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72BF4246" w14:textId="77777777" w:rsidR="006729DA" w:rsidRPr="00EA0A2F" w:rsidRDefault="006729DA" w:rsidP="00CD61FF">
            <w:pPr>
              <w:pStyle w:val="Tblzattartalom"/>
              <w:rPr>
                <w:sz w:val="14"/>
                <w:szCs w:val="14"/>
              </w:rPr>
            </w:pPr>
          </w:p>
        </w:tc>
        <w:tc>
          <w:tcPr>
            <w:tcW w:w="1380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2E5E6520" w14:textId="77777777" w:rsidR="006729DA" w:rsidRPr="00EA0A2F" w:rsidRDefault="006729DA" w:rsidP="00CD61FF">
            <w:pPr>
              <w:pStyle w:val="Tblzattartalom"/>
              <w:rPr>
                <w:sz w:val="14"/>
                <w:szCs w:val="14"/>
              </w:rPr>
            </w:pPr>
          </w:p>
        </w:tc>
      </w:tr>
      <w:tr w:rsidR="006729DA" w:rsidRPr="00EA0A2F" w14:paraId="28BC2BC2" w14:textId="77777777" w:rsidTr="00CD61FF">
        <w:tc>
          <w:tcPr>
            <w:tcW w:w="1475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0240EA14" w14:textId="77777777" w:rsidR="006729DA" w:rsidRPr="00EA0A2F" w:rsidRDefault="006729DA" w:rsidP="00CD61FF">
            <w:pPr>
              <w:pStyle w:val="Tblzattartalom"/>
              <w:rPr>
                <w:b/>
                <w:bCs/>
                <w:sz w:val="14"/>
                <w:szCs w:val="14"/>
              </w:rPr>
            </w:pPr>
            <w:smartTag w:uri="urn:schemas-microsoft-com:office:smarttags" w:element="metricconverter">
              <w:smartTagPr>
                <w:attr w:name="ProductID" w:val="7. A"/>
              </w:smartTagPr>
              <w:r w:rsidRPr="00EA0A2F">
                <w:rPr>
                  <w:b/>
                  <w:bCs/>
                  <w:sz w:val="14"/>
                  <w:szCs w:val="14"/>
                </w:rPr>
                <w:t>7. A</w:t>
              </w:r>
            </w:smartTag>
            <w:r w:rsidRPr="00EA0A2F">
              <w:rPr>
                <w:b/>
                <w:bCs/>
                <w:sz w:val="14"/>
                <w:szCs w:val="14"/>
              </w:rPr>
              <w:t xml:space="preserve"> munkaügyi szervek által folyósított rendszeres pénzbeli ellátás</w:t>
            </w:r>
          </w:p>
        </w:tc>
        <w:tc>
          <w:tcPr>
            <w:tcW w:w="1278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0F60BFD6" w14:textId="77777777" w:rsidR="006729DA" w:rsidRPr="00EA0A2F" w:rsidRDefault="006729DA" w:rsidP="00CD61FF">
            <w:pPr>
              <w:pStyle w:val="Tblzattartalom"/>
              <w:rPr>
                <w:sz w:val="14"/>
                <w:szCs w:val="14"/>
              </w:rPr>
            </w:pPr>
          </w:p>
        </w:tc>
        <w:tc>
          <w:tcPr>
            <w:tcW w:w="1925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0DAC1B90" w14:textId="77777777" w:rsidR="006729DA" w:rsidRPr="00EA0A2F" w:rsidRDefault="006729DA" w:rsidP="00CD61FF">
            <w:pPr>
              <w:pStyle w:val="Tblzattartalom"/>
              <w:rPr>
                <w:sz w:val="14"/>
                <w:szCs w:val="14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1EAA0AE1" w14:textId="77777777" w:rsidR="006729DA" w:rsidRPr="00EA0A2F" w:rsidRDefault="006729DA" w:rsidP="00CD61FF">
            <w:pPr>
              <w:pStyle w:val="Tblzattartalom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7C70099D" w14:textId="77777777" w:rsidR="006729DA" w:rsidRPr="00EA0A2F" w:rsidRDefault="006729DA" w:rsidP="00CD61FF">
            <w:pPr>
              <w:pStyle w:val="Tblzattartalom"/>
              <w:rPr>
                <w:sz w:val="14"/>
                <w:szCs w:val="14"/>
              </w:rPr>
            </w:pPr>
          </w:p>
        </w:tc>
        <w:tc>
          <w:tcPr>
            <w:tcW w:w="1172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712DCEDB" w14:textId="77777777" w:rsidR="006729DA" w:rsidRPr="00EA0A2F" w:rsidRDefault="006729DA" w:rsidP="00CD61FF">
            <w:pPr>
              <w:pStyle w:val="Tblzattartalom"/>
              <w:rPr>
                <w:sz w:val="14"/>
                <w:szCs w:val="14"/>
              </w:rPr>
            </w:pPr>
          </w:p>
        </w:tc>
        <w:tc>
          <w:tcPr>
            <w:tcW w:w="1380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0565AD76" w14:textId="77777777" w:rsidR="006729DA" w:rsidRPr="00EA0A2F" w:rsidRDefault="006729DA" w:rsidP="00CD61FF">
            <w:pPr>
              <w:pStyle w:val="Tblzattartalom"/>
              <w:rPr>
                <w:sz w:val="14"/>
                <w:szCs w:val="14"/>
              </w:rPr>
            </w:pPr>
          </w:p>
        </w:tc>
      </w:tr>
      <w:tr w:rsidR="006729DA" w:rsidRPr="00EA0A2F" w14:paraId="5C9BA0D1" w14:textId="77777777" w:rsidTr="00CD61FF">
        <w:tc>
          <w:tcPr>
            <w:tcW w:w="1475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55E78B8A" w14:textId="77777777" w:rsidR="006729DA" w:rsidRPr="00EA0A2F" w:rsidRDefault="006729DA" w:rsidP="00CD61FF">
            <w:pPr>
              <w:pStyle w:val="Tblzattartalom"/>
              <w:rPr>
                <w:b/>
                <w:bCs/>
                <w:sz w:val="14"/>
                <w:szCs w:val="14"/>
              </w:rPr>
            </w:pPr>
            <w:r w:rsidRPr="00EA0A2F">
              <w:rPr>
                <w:b/>
                <w:bCs/>
                <w:sz w:val="14"/>
                <w:szCs w:val="14"/>
              </w:rPr>
              <w:t>8.Föld bérbeadásából származó jövedelem</w:t>
            </w:r>
          </w:p>
        </w:tc>
        <w:tc>
          <w:tcPr>
            <w:tcW w:w="1278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2EE113B6" w14:textId="77777777" w:rsidR="006729DA" w:rsidRPr="00EA0A2F" w:rsidRDefault="006729DA" w:rsidP="00CD61FF">
            <w:pPr>
              <w:pStyle w:val="Tblzattartalom"/>
              <w:rPr>
                <w:sz w:val="14"/>
                <w:szCs w:val="14"/>
              </w:rPr>
            </w:pPr>
          </w:p>
        </w:tc>
        <w:tc>
          <w:tcPr>
            <w:tcW w:w="1925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0BBDFA26" w14:textId="77777777" w:rsidR="006729DA" w:rsidRPr="00EA0A2F" w:rsidRDefault="006729DA" w:rsidP="00CD61FF">
            <w:pPr>
              <w:pStyle w:val="Tblzattartalom"/>
              <w:rPr>
                <w:sz w:val="14"/>
                <w:szCs w:val="14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12322CCB" w14:textId="77777777" w:rsidR="006729DA" w:rsidRPr="00EA0A2F" w:rsidRDefault="006729DA" w:rsidP="00CD61FF">
            <w:pPr>
              <w:pStyle w:val="Tblzattartalom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29ED28EF" w14:textId="77777777" w:rsidR="006729DA" w:rsidRPr="00EA0A2F" w:rsidRDefault="006729DA" w:rsidP="00CD61FF">
            <w:pPr>
              <w:pStyle w:val="Tblzattartalom"/>
              <w:rPr>
                <w:sz w:val="14"/>
                <w:szCs w:val="14"/>
              </w:rPr>
            </w:pPr>
          </w:p>
        </w:tc>
        <w:tc>
          <w:tcPr>
            <w:tcW w:w="1172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0A4833B7" w14:textId="77777777" w:rsidR="006729DA" w:rsidRPr="00EA0A2F" w:rsidRDefault="006729DA" w:rsidP="00CD61FF">
            <w:pPr>
              <w:pStyle w:val="Tblzattartalom"/>
              <w:rPr>
                <w:sz w:val="14"/>
                <w:szCs w:val="14"/>
              </w:rPr>
            </w:pPr>
          </w:p>
        </w:tc>
        <w:tc>
          <w:tcPr>
            <w:tcW w:w="1380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0EF4B39F" w14:textId="77777777" w:rsidR="006729DA" w:rsidRPr="00EA0A2F" w:rsidRDefault="006729DA" w:rsidP="00CD61FF">
            <w:pPr>
              <w:pStyle w:val="Tblzattartalom"/>
              <w:rPr>
                <w:sz w:val="14"/>
                <w:szCs w:val="14"/>
              </w:rPr>
            </w:pPr>
          </w:p>
        </w:tc>
      </w:tr>
      <w:tr w:rsidR="006729DA" w:rsidRPr="00EA0A2F" w14:paraId="5F629EDA" w14:textId="77777777" w:rsidTr="00CD61FF">
        <w:tc>
          <w:tcPr>
            <w:tcW w:w="1475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59756BC2" w14:textId="77777777" w:rsidR="006729DA" w:rsidRPr="00EA0A2F" w:rsidRDefault="006729DA" w:rsidP="00CD61FF">
            <w:pPr>
              <w:pStyle w:val="Tblzattartalom"/>
              <w:rPr>
                <w:b/>
                <w:bCs/>
                <w:sz w:val="14"/>
                <w:szCs w:val="14"/>
              </w:rPr>
            </w:pPr>
            <w:r w:rsidRPr="00EA0A2F">
              <w:rPr>
                <w:b/>
                <w:bCs/>
                <w:sz w:val="14"/>
                <w:szCs w:val="14"/>
              </w:rPr>
              <w:t>9. Egyéb (pl. ösztöndíj)</w:t>
            </w:r>
          </w:p>
        </w:tc>
        <w:tc>
          <w:tcPr>
            <w:tcW w:w="1278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08B3D8A8" w14:textId="77777777" w:rsidR="006729DA" w:rsidRPr="00EA0A2F" w:rsidRDefault="006729DA" w:rsidP="00CD61FF">
            <w:pPr>
              <w:pStyle w:val="Tblzattartalom"/>
              <w:rPr>
                <w:sz w:val="14"/>
                <w:szCs w:val="14"/>
              </w:rPr>
            </w:pPr>
          </w:p>
        </w:tc>
        <w:tc>
          <w:tcPr>
            <w:tcW w:w="1925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768B5D13" w14:textId="77777777" w:rsidR="006729DA" w:rsidRPr="00EA0A2F" w:rsidRDefault="006729DA" w:rsidP="00CD61FF">
            <w:pPr>
              <w:pStyle w:val="Tblzattartalom"/>
              <w:rPr>
                <w:sz w:val="14"/>
                <w:szCs w:val="14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5B7E9D02" w14:textId="77777777" w:rsidR="006729DA" w:rsidRPr="00EA0A2F" w:rsidRDefault="006729DA" w:rsidP="00CD61FF">
            <w:pPr>
              <w:pStyle w:val="Tblzattartalom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235A405A" w14:textId="77777777" w:rsidR="006729DA" w:rsidRPr="00EA0A2F" w:rsidRDefault="006729DA" w:rsidP="00CD61FF">
            <w:pPr>
              <w:pStyle w:val="Tblzattartalom"/>
              <w:rPr>
                <w:sz w:val="14"/>
                <w:szCs w:val="14"/>
              </w:rPr>
            </w:pPr>
          </w:p>
        </w:tc>
        <w:tc>
          <w:tcPr>
            <w:tcW w:w="1172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58638261" w14:textId="77777777" w:rsidR="006729DA" w:rsidRPr="00EA0A2F" w:rsidRDefault="006729DA" w:rsidP="00CD61FF">
            <w:pPr>
              <w:pStyle w:val="Tblzattartalom"/>
              <w:rPr>
                <w:sz w:val="14"/>
                <w:szCs w:val="14"/>
              </w:rPr>
            </w:pPr>
          </w:p>
        </w:tc>
        <w:tc>
          <w:tcPr>
            <w:tcW w:w="1380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7C8D9A3A" w14:textId="77777777" w:rsidR="006729DA" w:rsidRPr="00EA0A2F" w:rsidRDefault="006729DA" w:rsidP="00CD61FF">
            <w:pPr>
              <w:pStyle w:val="Tblzattartalom"/>
              <w:rPr>
                <w:sz w:val="14"/>
                <w:szCs w:val="14"/>
              </w:rPr>
            </w:pPr>
          </w:p>
        </w:tc>
      </w:tr>
      <w:tr w:rsidR="006729DA" w:rsidRPr="00EA0A2F" w14:paraId="44C38D60" w14:textId="77777777" w:rsidTr="00CD61FF">
        <w:tc>
          <w:tcPr>
            <w:tcW w:w="14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574EDBB" w14:textId="77777777" w:rsidR="006729DA" w:rsidRPr="00EA0A2F" w:rsidRDefault="006729DA" w:rsidP="00CD61FF">
            <w:pPr>
              <w:pStyle w:val="Tblzattartalom"/>
              <w:rPr>
                <w:b/>
                <w:bCs/>
                <w:sz w:val="14"/>
                <w:szCs w:val="14"/>
              </w:rPr>
            </w:pPr>
            <w:r w:rsidRPr="00EA0A2F">
              <w:rPr>
                <w:b/>
                <w:bCs/>
                <w:sz w:val="14"/>
                <w:szCs w:val="14"/>
              </w:rPr>
              <w:t>10. Összes jövedelem:</w:t>
            </w:r>
          </w:p>
        </w:tc>
        <w:tc>
          <w:tcPr>
            <w:tcW w:w="12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1D10549" w14:textId="77777777" w:rsidR="006729DA" w:rsidRPr="00EA0A2F" w:rsidRDefault="006729DA" w:rsidP="00CD61FF">
            <w:pPr>
              <w:pStyle w:val="Tblzattartalom"/>
              <w:rPr>
                <w:sz w:val="14"/>
                <w:szCs w:val="14"/>
              </w:rPr>
            </w:pPr>
          </w:p>
        </w:tc>
        <w:tc>
          <w:tcPr>
            <w:tcW w:w="19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AC4A001" w14:textId="77777777" w:rsidR="006729DA" w:rsidRPr="00EA0A2F" w:rsidRDefault="006729DA" w:rsidP="00CD61FF">
            <w:pPr>
              <w:pStyle w:val="Tblzattartalom"/>
              <w:rPr>
                <w:sz w:val="14"/>
                <w:szCs w:val="14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43B2213" w14:textId="77777777" w:rsidR="006729DA" w:rsidRPr="00EA0A2F" w:rsidRDefault="006729DA" w:rsidP="00CD61FF">
            <w:pPr>
              <w:pStyle w:val="Tblzattartalom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B971955" w14:textId="77777777" w:rsidR="006729DA" w:rsidRPr="00EA0A2F" w:rsidRDefault="006729DA" w:rsidP="00CD61FF">
            <w:pPr>
              <w:pStyle w:val="Tblzattartalom"/>
              <w:rPr>
                <w:sz w:val="14"/>
                <w:szCs w:val="14"/>
              </w:rPr>
            </w:pPr>
          </w:p>
        </w:tc>
        <w:tc>
          <w:tcPr>
            <w:tcW w:w="11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EB390F8" w14:textId="77777777" w:rsidR="006729DA" w:rsidRPr="00EA0A2F" w:rsidRDefault="006729DA" w:rsidP="00CD61FF">
            <w:pPr>
              <w:pStyle w:val="Tblzattartalom"/>
              <w:rPr>
                <w:sz w:val="14"/>
                <w:szCs w:val="14"/>
              </w:rPr>
            </w:pPr>
          </w:p>
        </w:tc>
        <w:tc>
          <w:tcPr>
            <w:tcW w:w="13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9CD51B0" w14:textId="77777777" w:rsidR="006729DA" w:rsidRPr="00EA0A2F" w:rsidRDefault="006729DA" w:rsidP="00CD61FF">
            <w:pPr>
              <w:pStyle w:val="Tblzattartalom"/>
              <w:rPr>
                <w:sz w:val="14"/>
                <w:szCs w:val="14"/>
              </w:rPr>
            </w:pPr>
          </w:p>
        </w:tc>
      </w:tr>
    </w:tbl>
    <w:p w14:paraId="1D137DCF" w14:textId="77777777" w:rsidR="006729DA" w:rsidRDefault="006729DA" w:rsidP="006729DA">
      <w:pPr>
        <w:spacing w:before="240" w:after="120" w:line="360" w:lineRule="auto"/>
        <w:outlineLvl w:val="0"/>
      </w:pPr>
      <w:r w:rsidRPr="006C1C45">
        <w:rPr>
          <w:b/>
        </w:rPr>
        <w:t xml:space="preserve">Egy főre jutó havi nettó jövedelem </w:t>
      </w:r>
      <w:r w:rsidRPr="006C1C45">
        <w:t>(ügyintéző tölti ki):................................................Ft/hó</w:t>
      </w:r>
    </w:p>
    <w:p w14:paraId="0FCE3130" w14:textId="77777777" w:rsidR="003B152E" w:rsidRDefault="003B152E" w:rsidP="003B152E">
      <w:pPr>
        <w:outlineLvl w:val="0"/>
        <w:rPr>
          <w:b/>
          <w:sz w:val="28"/>
          <w:szCs w:val="28"/>
          <w:u w:val="single"/>
        </w:rPr>
      </w:pPr>
    </w:p>
    <w:p w14:paraId="7441C0BF" w14:textId="77777777" w:rsidR="003B152E" w:rsidRDefault="003B152E" w:rsidP="003B152E">
      <w:pPr>
        <w:outlineLvl w:val="0"/>
        <w:rPr>
          <w:b/>
          <w:kern w:val="2"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A család kiadásai:</w:t>
      </w:r>
    </w:p>
    <w:p w14:paraId="198C5613" w14:textId="77777777" w:rsidR="003B152E" w:rsidRDefault="003B152E" w:rsidP="003B152E">
      <w:pPr>
        <w:outlineLvl w:val="0"/>
        <w:rPr>
          <w:b/>
          <w:sz w:val="28"/>
          <w:szCs w:val="28"/>
          <w:u w:val="single"/>
        </w:rPr>
      </w:pPr>
    </w:p>
    <w:tbl>
      <w:tblPr>
        <w:tblW w:w="9072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00"/>
        <w:gridCol w:w="3872"/>
      </w:tblGrid>
      <w:tr w:rsidR="003B152E" w14:paraId="3B3247CC" w14:textId="77777777" w:rsidTr="003B152E">
        <w:trPr>
          <w:trHeight w:val="315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CEE5F4" w14:textId="77777777" w:rsidR="003B152E" w:rsidRDefault="003B152E">
            <w:pPr>
              <w:widowControl/>
              <w:suppressAutoHyphens w:val="0"/>
              <w:rPr>
                <w:rFonts w:eastAsia="Times New Roman"/>
                <w:b/>
                <w:bCs/>
                <w:color w:val="000000"/>
                <w:kern w:val="0"/>
              </w:rPr>
            </w:pPr>
            <w:r>
              <w:rPr>
                <w:rFonts w:eastAsia="Times New Roman"/>
                <w:b/>
                <w:bCs/>
                <w:color w:val="000000"/>
                <w:kern w:val="0"/>
              </w:rPr>
              <w:t>Lakásfenntartási kiadások</w:t>
            </w:r>
          </w:p>
          <w:p w14:paraId="17588D52" w14:textId="77777777" w:rsidR="003B152E" w:rsidRDefault="003B152E">
            <w:pPr>
              <w:widowControl/>
              <w:suppressAutoHyphens w:val="0"/>
              <w:rPr>
                <w:rFonts w:eastAsia="Times New Roman"/>
                <w:color w:val="000000"/>
                <w:kern w:val="0"/>
              </w:rPr>
            </w:pPr>
            <w:r>
              <w:rPr>
                <w:rFonts w:eastAsia="Times New Roman"/>
                <w:color w:val="000000"/>
                <w:kern w:val="0"/>
              </w:rPr>
              <w:t> </w:t>
            </w:r>
          </w:p>
        </w:tc>
      </w:tr>
      <w:tr w:rsidR="003B152E" w14:paraId="265ABA61" w14:textId="77777777" w:rsidTr="003B152E">
        <w:trPr>
          <w:trHeight w:val="31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F9421E" w14:textId="77777777" w:rsidR="003B152E" w:rsidRDefault="003B152E">
            <w:pPr>
              <w:widowControl/>
              <w:suppressAutoHyphens w:val="0"/>
              <w:rPr>
                <w:rFonts w:eastAsia="Times New Roman"/>
                <w:b/>
                <w:bCs/>
                <w:color w:val="000000"/>
                <w:kern w:val="0"/>
              </w:rPr>
            </w:pPr>
            <w:r>
              <w:rPr>
                <w:rFonts w:eastAsia="Times New Roman"/>
                <w:b/>
                <w:bCs/>
                <w:color w:val="000000"/>
                <w:kern w:val="0"/>
              </w:rPr>
              <w:t>Költségtípus</w:t>
            </w:r>
          </w:p>
        </w:tc>
        <w:tc>
          <w:tcPr>
            <w:tcW w:w="3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6A26AD" w14:textId="77777777" w:rsidR="003B152E" w:rsidRDefault="003B152E">
            <w:pPr>
              <w:widowControl/>
              <w:suppressAutoHyphens w:val="0"/>
              <w:rPr>
                <w:rFonts w:eastAsia="Times New Roman"/>
                <w:b/>
                <w:bCs/>
                <w:color w:val="000000"/>
                <w:kern w:val="0"/>
              </w:rPr>
            </w:pPr>
            <w:r>
              <w:rPr>
                <w:rFonts w:eastAsia="Times New Roman"/>
                <w:b/>
                <w:bCs/>
                <w:color w:val="000000"/>
                <w:kern w:val="0"/>
              </w:rPr>
              <w:t>Elmúlt havi kiadás összege Ft/hó</w:t>
            </w:r>
          </w:p>
        </w:tc>
      </w:tr>
      <w:tr w:rsidR="003B152E" w14:paraId="7EAA0CCF" w14:textId="77777777" w:rsidTr="003B152E">
        <w:trPr>
          <w:trHeight w:val="31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ACD4B6" w14:textId="77777777" w:rsidR="003B152E" w:rsidRDefault="003B152E">
            <w:pPr>
              <w:widowControl/>
              <w:suppressAutoHyphens w:val="0"/>
              <w:rPr>
                <w:rFonts w:eastAsia="Times New Roman"/>
                <w:color w:val="000000"/>
                <w:kern w:val="0"/>
              </w:rPr>
            </w:pPr>
            <w:r>
              <w:rPr>
                <w:rFonts w:eastAsia="Times New Roman"/>
                <w:color w:val="000000"/>
                <w:kern w:val="0"/>
                <w:szCs w:val="22"/>
              </w:rPr>
              <w:t>albérlet díja</w:t>
            </w:r>
          </w:p>
        </w:tc>
        <w:tc>
          <w:tcPr>
            <w:tcW w:w="3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909CE" w14:textId="77777777" w:rsidR="003B152E" w:rsidRDefault="003B152E">
            <w:pPr>
              <w:widowControl/>
              <w:suppressAutoHyphens w:val="0"/>
              <w:rPr>
                <w:rFonts w:eastAsia="Times New Roman"/>
                <w:color w:val="000000"/>
                <w:kern w:val="0"/>
              </w:rPr>
            </w:pPr>
            <w:r>
              <w:rPr>
                <w:rFonts w:eastAsia="Times New Roman"/>
                <w:color w:val="000000"/>
                <w:kern w:val="0"/>
              </w:rPr>
              <w:t> </w:t>
            </w:r>
          </w:p>
        </w:tc>
      </w:tr>
      <w:tr w:rsidR="003B152E" w14:paraId="27F07D3E" w14:textId="77777777" w:rsidTr="003B152E">
        <w:trPr>
          <w:trHeight w:val="31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BA6466" w14:textId="77777777" w:rsidR="003B152E" w:rsidRDefault="003B152E">
            <w:pPr>
              <w:widowControl/>
              <w:suppressAutoHyphens w:val="0"/>
              <w:rPr>
                <w:rFonts w:eastAsia="Times New Roman"/>
                <w:color w:val="000000"/>
                <w:kern w:val="0"/>
              </w:rPr>
            </w:pPr>
            <w:r>
              <w:rPr>
                <w:rFonts w:eastAsia="Times New Roman"/>
                <w:color w:val="000000"/>
                <w:kern w:val="0"/>
                <w:szCs w:val="22"/>
              </w:rPr>
              <w:t>villanyáram díja</w:t>
            </w:r>
          </w:p>
        </w:tc>
        <w:tc>
          <w:tcPr>
            <w:tcW w:w="3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A78FD" w14:textId="77777777" w:rsidR="003B152E" w:rsidRDefault="003B152E">
            <w:pPr>
              <w:widowControl/>
              <w:suppressAutoHyphens w:val="0"/>
              <w:rPr>
                <w:rFonts w:eastAsia="Times New Roman"/>
                <w:color w:val="000000"/>
                <w:kern w:val="0"/>
              </w:rPr>
            </w:pPr>
            <w:r>
              <w:rPr>
                <w:rFonts w:eastAsia="Times New Roman"/>
                <w:color w:val="000000"/>
                <w:kern w:val="0"/>
              </w:rPr>
              <w:t> </w:t>
            </w:r>
          </w:p>
        </w:tc>
      </w:tr>
      <w:tr w:rsidR="003B152E" w14:paraId="2399E4C5" w14:textId="77777777" w:rsidTr="003B152E">
        <w:trPr>
          <w:trHeight w:val="31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018CC3" w14:textId="77777777" w:rsidR="003B152E" w:rsidRDefault="003B152E">
            <w:pPr>
              <w:widowControl/>
              <w:suppressAutoHyphens w:val="0"/>
              <w:rPr>
                <w:rFonts w:eastAsia="Times New Roman"/>
                <w:color w:val="000000"/>
                <w:kern w:val="0"/>
              </w:rPr>
            </w:pPr>
            <w:r>
              <w:rPr>
                <w:rFonts w:eastAsia="Times New Roman"/>
                <w:color w:val="000000"/>
                <w:kern w:val="0"/>
                <w:szCs w:val="22"/>
              </w:rPr>
              <w:t>gázdíj</w:t>
            </w:r>
          </w:p>
        </w:tc>
        <w:tc>
          <w:tcPr>
            <w:tcW w:w="3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1FB7D" w14:textId="77777777" w:rsidR="003B152E" w:rsidRDefault="003B152E">
            <w:pPr>
              <w:widowControl/>
              <w:suppressAutoHyphens w:val="0"/>
              <w:rPr>
                <w:rFonts w:eastAsia="Times New Roman"/>
                <w:color w:val="000000"/>
                <w:kern w:val="0"/>
              </w:rPr>
            </w:pPr>
            <w:r>
              <w:rPr>
                <w:rFonts w:eastAsia="Times New Roman"/>
                <w:color w:val="000000"/>
                <w:kern w:val="0"/>
              </w:rPr>
              <w:t> </w:t>
            </w:r>
          </w:p>
        </w:tc>
      </w:tr>
      <w:tr w:rsidR="003B152E" w14:paraId="01A008DB" w14:textId="77777777" w:rsidTr="003B152E">
        <w:trPr>
          <w:trHeight w:val="31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EA24CB" w14:textId="77777777" w:rsidR="003B152E" w:rsidRDefault="003B152E">
            <w:pPr>
              <w:widowControl/>
              <w:suppressAutoHyphens w:val="0"/>
              <w:rPr>
                <w:rFonts w:eastAsia="Times New Roman"/>
                <w:color w:val="000000"/>
                <w:kern w:val="0"/>
              </w:rPr>
            </w:pPr>
            <w:r>
              <w:rPr>
                <w:rFonts w:eastAsia="Times New Roman"/>
                <w:color w:val="000000"/>
                <w:kern w:val="0"/>
                <w:szCs w:val="22"/>
              </w:rPr>
              <w:t>víz-, csatornadíj</w:t>
            </w:r>
          </w:p>
        </w:tc>
        <w:tc>
          <w:tcPr>
            <w:tcW w:w="3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267AB" w14:textId="77777777" w:rsidR="003B152E" w:rsidRDefault="003B152E">
            <w:pPr>
              <w:widowControl/>
              <w:suppressAutoHyphens w:val="0"/>
              <w:rPr>
                <w:rFonts w:eastAsia="Times New Roman"/>
                <w:color w:val="000000"/>
                <w:kern w:val="0"/>
              </w:rPr>
            </w:pPr>
            <w:r>
              <w:rPr>
                <w:rFonts w:eastAsia="Times New Roman"/>
                <w:color w:val="000000"/>
                <w:kern w:val="0"/>
              </w:rPr>
              <w:t> </w:t>
            </w:r>
          </w:p>
        </w:tc>
      </w:tr>
      <w:tr w:rsidR="003B152E" w14:paraId="1045D4DA" w14:textId="77777777" w:rsidTr="003B152E">
        <w:trPr>
          <w:trHeight w:val="31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0653D" w14:textId="77777777" w:rsidR="003B152E" w:rsidRDefault="003B152E">
            <w:pPr>
              <w:widowControl/>
              <w:suppressAutoHyphens w:val="0"/>
              <w:rPr>
                <w:rFonts w:eastAsia="Times New Roman"/>
                <w:color w:val="000000"/>
                <w:kern w:val="0"/>
              </w:rPr>
            </w:pPr>
            <w:r>
              <w:rPr>
                <w:rFonts w:eastAsia="Times New Roman"/>
                <w:color w:val="000000"/>
                <w:kern w:val="0"/>
                <w:szCs w:val="22"/>
              </w:rPr>
              <w:t>szemétszállítás díja</w:t>
            </w:r>
          </w:p>
        </w:tc>
        <w:tc>
          <w:tcPr>
            <w:tcW w:w="3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8D165" w14:textId="77777777" w:rsidR="003B152E" w:rsidRDefault="003B152E">
            <w:pPr>
              <w:widowControl/>
              <w:suppressAutoHyphens w:val="0"/>
              <w:rPr>
                <w:rFonts w:eastAsia="Times New Roman"/>
                <w:color w:val="000000"/>
                <w:kern w:val="0"/>
              </w:rPr>
            </w:pPr>
            <w:r>
              <w:rPr>
                <w:rFonts w:eastAsia="Times New Roman"/>
                <w:color w:val="000000"/>
                <w:kern w:val="0"/>
              </w:rPr>
              <w:t> </w:t>
            </w:r>
          </w:p>
        </w:tc>
      </w:tr>
      <w:tr w:rsidR="003B152E" w14:paraId="12CE934C" w14:textId="77777777" w:rsidTr="003B152E">
        <w:trPr>
          <w:trHeight w:val="31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037BC5" w14:textId="77777777" w:rsidR="003B152E" w:rsidRDefault="003B152E">
            <w:pPr>
              <w:widowControl/>
              <w:suppressAutoHyphens w:val="0"/>
              <w:rPr>
                <w:rFonts w:eastAsia="Times New Roman"/>
                <w:color w:val="000000"/>
                <w:kern w:val="0"/>
              </w:rPr>
            </w:pPr>
            <w:r>
              <w:rPr>
                <w:rFonts w:eastAsia="Times New Roman"/>
                <w:color w:val="000000"/>
                <w:kern w:val="0"/>
                <w:szCs w:val="22"/>
              </w:rPr>
              <w:t>egyéb:</w:t>
            </w:r>
          </w:p>
        </w:tc>
        <w:tc>
          <w:tcPr>
            <w:tcW w:w="3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026D5" w14:textId="77777777" w:rsidR="003B152E" w:rsidRDefault="003B152E">
            <w:pPr>
              <w:widowControl/>
              <w:suppressAutoHyphens w:val="0"/>
              <w:rPr>
                <w:rFonts w:eastAsia="Times New Roman"/>
                <w:color w:val="000000"/>
                <w:kern w:val="0"/>
              </w:rPr>
            </w:pPr>
            <w:r>
              <w:rPr>
                <w:rFonts w:eastAsia="Times New Roman"/>
                <w:color w:val="000000"/>
                <w:kern w:val="0"/>
              </w:rPr>
              <w:t> </w:t>
            </w:r>
          </w:p>
        </w:tc>
      </w:tr>
      <w:tr w:rsidR="003B152E" w14:paraId="11AE2BE6" w14:textId="77777777" w:rsidTr="003B152E">
        <w:trPr>
          <w:trHeight w:val="31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F57CE4" w14:textId="77777777" w:rsidR="003B152E" w:rsidRDefault="003B152E">
            <w:pPr>
              <w:widowControl/>
              <w:suppressAutoHyphens w:val="0"/>
              <w:rPr>
                <w:rFonts w:eastAsia="Times New Roman"/>
                <w:color w:val="000000"/>
                <w:kern w:val="0"/>
              </w:rPr>
            </w:pPr>
            <w:r>
              <w:rPr>
                <w:rFonts w:eastAsia="Times New Roman"/>
                <w:color w:val="000000"/>
                <w:kern w:val="0"/>
                <w:szCs w:val="22"/>
              </w:rPr>
              <w:t>telefon</w:t>
            </w:r>
          </w:p>
        </w:tc>
        <w:tc>
          <w:tcPr>
            <w:tcW w:w="3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4E5BB" w14:textId="77777777" w:rsidR="003B152E" w:rsidRDefault="003B152E">
            <w:pPr>
              <w:widowControl/>
              <w:suppressAutoHyphens w:val="0"/>
              <w:rPr>
                <w:rFonts w:eastAsia="Times New Roman"/>
                <w:color w:val="000000"/>
                <w:kern w:val="0"/>
              </w:rPr>
            </w:pPr>
            <w:r>
              <w:rPr>
                <w:rFonts w:eastAsia="Times New Roman"/>
                <w:color w:val="000000"/>
                <w:kern w:val="0"/>
              </w:rPr>
              <w:t> </w:t>
            </w:r>
          </w:p>
        </w:tc>
      </w:tr>
      <w:tr w:rsidR="003B152E" w14:paraId="5F1012C2" w14:textId="77777777" w:rsidTr="003B152E">
        <w:trPr>
          <w:trHeight w:val="31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D6DEDC" w14:textId="77777777" w:rsidR="003B152E" w:rsidRDefault="003B152E">
            <w:pPr>
              <w:widowControl/>
              <w:suppressAutoHyphens w:val="0"/>
              <w:rPr>
                <w:rFonts w:eastAsia="Times New Roman"/>
                <w:color w:val="000000"/>
                <w:kern w:val="0"/>
              </w:rPr>
            </w:pPr>
            <w:r>
              <w:rPr>
                <w:rFonts w:eastAsia="Times New Roman"/>
                <w:color w:val="000000"/>
                <w:kern w:val="0"/>
                <w:szCs w:val="22"/>
              </w:rPr>
              <w:t>internet</w:t>
            </w:r>
          </w:p>
        </w:tc>
        <w:tc>
          <w:tcPr>
            <w:tcW w:w="3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082A1" w14:textId="77777777" w:rsidR="003B152E" w:rsidRDefault="003B152E">
            <w:pPr>
              <w:widowControl/>
              <w:suppressAutoHyphens w:val="0"/>
              <w:rPr>
                <w:rFonts w:eastAsia="Times New Roman"/>
                <w:color w:val="000000"/>
                <w:kern w:val="0"/>
              </w:rPr>
            </w:pPr>
            <w:r>
              <w:rPr>
                <w:rFonts w:eastAsia="Times New Roman"/>
                <w:color w:val="000000"/>
                <w:kern w:val="0"/>
              </w:rPr>
              <w:t> </w:t>
            </w:r>
          </w:p>
        </w:tc>
      </w:tr>
      <w:tr w:rsidR="003B152E" w14:paraId="260F8667" w14:textId="77777777" w:rsidTr="003B152E">
        <w:trPr>
          <w:trHeight w:val="63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AC8621" w14:textId="77777777" w:rsidR="003B152E" w:rsidRDefault="003B152E">
            <w:pPr>
              <w:widowControl/>
              <w:suppressAutoHyphens w:val="0"/>
              <w:rPr>
                <w:rFonts w:eastAsia="Times New Roman"/>
                <w:color w:val="000000"/>
                <w:kern w:val="0"/>
              </w:rPr>
            </w:pPr>
            <w:r>
              <w:rPr>
                <w:rFonts w:eastAsia="Times New Roman"/>
                <w:color w:val="000000"/>
                <w:kern w:val="0"/>
                <w:szCs w:val="22"/>
              </w:rPr>
              <w:t>gépkocsi után fizetendő kötelező felelősségbiztosítás</w:t>
            </w:r>
          </w:p>
        </w:tc>
        <w:tc>
          <w:tcPr>
            <w:tcW w:w="3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A257D0" w14:textId="77777777" w:rsidR="003B152E" w:rsidRDefault="003B152E">
            <w:pPr>
              <w:widowControl/>
              <w:suppressAutoHyphens w:val="0"/>
              <w:rPr>
                <w:rFonts w:eastAsia="Times New Roman"/>
                <w:color w:val="000000"/>
                <w:kern w:val="0"/>
              </w:rPr>
            </w:pPr>
            <w:r>
              <w:rPr>
                <w:rFonts w:eastAsia="Times New Roman"/>
                <w:color w:val="000000"/>
                <w:kern w:val="0"/>
              </w:rPr>
              <w:t> </w:t>
            </w:r>
          </w:p>
        </w:tc>
      </w:tr>
      <w:tr w:rsidR="003B152E" w14:paraId="5A401F40" w14:textId="77777777" w:rsidTr="003B152E">
        <w:trPr>
          <w:trHeight w:val="31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A3EDF7" w14:textId="77777777" w:rsidR="003B152E" w:rsidRDefault="003B152E">
            <w:pPr>
              <w:widowControl/>
              <w:suppressAutoHyphens w:val="0"/>
              <w:rPr>
                <w:rFonts w:eastAsia="Times New Roman"/>
                <w:color w:val="000000"/>
                <w:kern w:val="0"/>
              </w:rPr>
            </w:pPr>
            <w:r>
              <w:rPr>
                <w:rFonts w:eastAsia="Times New Roman"/>
                <w:color w:val="000000"/>
                <w:kern w:val="0"/>
                <w:szCs w:val="22"/>
              </w:rPr>
              <w:t>lakásbiztosítás</w:t>
            </w:r>
          </w:p>
        </w:tc>
        <w:tc>
          <w:tcPr>
            <w:tcW w:w="3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ED00AF" w14:textId="77777777" w:rsidR="003B152E" w:rsidRDefault="003B152E">
            <w:pPr>
              <w:widowControl/>
              <w:suppressAutoHyphens w:val="0"/>
              <w:rPr>
                <w:rFonts w:eastAsia="Times New Roman"/>
                <w:color w:val="000000"/>
                <w:kern w:val="0"/>
              </w:rPr>
            </w:pPr>
            <w:r>
              <w:rPr>
                <w:rFonts w:eastAsia="Times New Roman"/>
                <w:color w:val="000000"/>
                <w:kern w:val="0"/>
              </w:rPr>
              <w:t> </w:t>
            </w:r>
          </w:p>
        </w:tc>
      </w:tr>
      <w:tr w:rsidR="003B152E" w14:paraId="1856569A" w14:textId="77777777" w:rsidTr="003B152E">
        <w:trPr>
          <w:trHeight w:val="31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FBC6D2" w14:textId="77777777" w:rsidR="003B152E" w:rsidRDefault="003B152E">
            <w:pPr>
              <w:widowControl/>
              <w:suppressAutoHyphens w:val="0"/>
              <w:rPr>
                <w:rFonts w:eastAsia="Times New Roman"/>
                <w:color w:val="000000"/>
                <w:kern w:val="0"/>
              </w:rPr>
            </w:pPr>
            <w:r>
              <w:rPr>
                <w:rFonts w:eastAsia="Times New Roman"/>
                <w:color w:val="000000"/>
                <w:kern w:val="0"/>
                <w:szCs w:val="22"/>
              </w:rPr>
              <w:t>életbiztosítás</w:t>
            </w:r>
          </w:p>
        </w:tc>
        <w:tc>
          <w:tcPr>
            <w:tcW w:w="3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0747B3" w14:textId="77777777" w:rsidR="003B152E" w:rsidRDefault="003B152E">
            <w:pPr>
              <w:widowControl/>
              <w:suppressAutoHyphens w:val="0"/>
              <w:rPr>
                <w:rFonts w:eastAsia="Times New Roman"/>
                <w:color w:val="000000"/>
                <w:kern w:val="0"/>
              </w:rPr>
            </w:pPr>
            <w:r>
              <w:rPr>
                <w:rFonts w:eastAsia="Times New Roman"/>
                <w:color w:val="000000"/>
                <w:kern w:val="0"/>
              </w:rPr>
              <w:t> </w:t>
            </w:r>
          </w:p>
        </w:tc>
      </w:tr>
      <w:tr w:rsidR="003B152E" w14:paraId="5921E8E8" w14:textId="77777777" w:rsidTr="003B152E">
        <w:trPr>
          <w:trHeight w:val="31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450ABE" w14:textId="77777777" w:rsidR="003B152E" w:rsidRDefault="003B152E">
            <w:pPr>
              <w:widowControl/>
              <w:suppressAutoHyphens w:val="0"/>
              <w:rPr>
                <w:rFonts w:eastAsia="Times New Roman"/>
                <w:color w:val="000000"/>
                <w:kern w:val="0"/>
              </w:rPr>
            </w:pPr>
            <w:r>
              <w:rPr>
                <w:rFonts w:eastAsia="Times New Roman"/>
                <w:color w:val="000000"/>
                <w:kern w:val="0"/>
                <w:szCs w:val="22"/>
              </w:rPr>
              <w:t>önkéntes nyugdíjpénztár</w:t>
            </w:r>
          </w:p>
        </w:tc>
        <w:tc>
          <w:tcPr>
            <w:tcW w:w="3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B9E8B9" w14:textId="77777777" w:rsidR="003B152E" w:rsidRDefault="003B152E">
            <w:pPr>
              <w:widowControl/>
              <w:suppressAutoHyphens w:val="0"/>
              <w:rPr>
                <w:rFonts w:eastAsia="Times New Roman"/>
                <w:color w:val="000000"/>
                <w:kern w:val="0"/>
              </w:rPr>
            </w:pPr>
            <w:r>
              <w:rPr>
                <w:rFonts w:eastAsia="Times New Roman"/>
                <w:color w:val="000000"/>
                <w:kern w:val="0"/>
              </w:rPr>
              <w:t> </w:t>
            </w:r>
          </w:p>
        </w:tc>
      </w:tr>
      <w:tr w:rsidR="003B152E" w14:paraId="0401D85A" w14:textId="77777777" w:rsidTr="003B152E">
        <w:trPr>
          <w:trHeight w:val="31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F0F51C" w14:textId="77777777" w:rsidR="003B152E" w:rsidRDefault="003B152E">
            <w:pPr>
              <w:widowControl/>
              <w:suppressAutoHyphens w:val="0"/>
              <w:rPr>
                <w:rFonts w:eastAsia="Times New Roman"/>
                <w:color w:val="000000"/>
                <w:kern w:val="0"/>
              </w:rPr>
            </w:pPr>
            <w:r>
              <w:rPr>
                <w:rFonts w:eastAsia="Times New Roman"/>
                <w:color w:val="000000"/>
                <w:kern w:val="0"/>
                <w:szCs w:val="22"/>
              </w:rPr>
              <w:t>egyéb:</w:t>
            </w:r>
          </w:p>
        </w:tc>
        <w:tc>
          <w:tcPr>
            <w:tcW w:w="3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F7EB12" w14:textId="77777777" w:rsidR="003B152E" w:rsidRDefault="003B152E">
            <w:pPr>
              <w:widowControl/>
              <w:suppressAutoHyphens w:val="0"/>
              <w:rPr>
                <w:rFonts w:eastAsia="Times New Roman"/>
                <w:color w:val="000000"/>
                <w:kern w:val="0"/>
              </w:rPr>
            </w:pPr>
            <w:r>
              <w:rPr>
                <w:rFonts w:eastAsia="Times New Roman"/>
                <w:color w:val="000000"/>
                <w:kern w:val="0"/>
              </w:rPr>
              <w:t> </w:t>
            </w:r>
          </w:p>
        </w:tc>
      </w:tr>
      <w:tr w:rsidR="003B152E" w14:paraId="315608FE" w14:textId="77777777" w:rsidTr="003B152E">
        <w:trPr>
          <w:trHeight w:val="315"/>
        </w:trPr>
        <w:tc>
          <w:tcPr>
            <w:tcW w:w="90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D59AC2" w14:textId="77777777" w:rsidR="003B152E" w:rsidRDefault="003B152E">
            <w:pPr>
              <w:widowControl/>
              <w:suppressAutoHyphens w:val="0"/>
              <w:rPr>
                <w:rFonts w:eastAsia="Times New Roman"/>
                <w:b/>
                <w:bCs/>
                <w:color w:val="000000"/>
                <w:kern w:val="0"/>
              </w:rPr>
            </w:pPr>
            <w:r>
              <w:rPr>
                <w:rFonts w:eastAsia="Times New Roman"/>
                <w:b/>
                <w:bCs/>
                <w:color w:val="000000"/>
                <w:kern w:val="0"/>
              </w:rPr>
              <w:t>Hiteltörlesztés</w:t>
            </w:r>
          </w:p>
          <w:p w14:paraId="7E9EE8CD" w14:textId="77777777" w:rsidR="003B152E" w:rsidRDefault="003B152E">
            <w:pPr>
              <w:widowControl/>
              <w:suppressAutoHyphens w:val="0"/>
              <w:rPr>
                <w:rFonts w:eastAsia="Times New Roman"/>
                <w:color w:val="000000"/>
                <w:kern w:val="0"/>
              </w:rPr>
            </w:pPr>
            <w:r>
              <w:rPr>
                <w:rFonts w:eastAsia="Times New Roman"/>
                <w:color w:val="000000"/>
                <w:kern w:val="0"/>
              </w:rPr>
              <w:t> </w:t>
            </w:r>
          </w:p>
        </w:tc>
      </w:tr>
      <w:tr w:rsidR="003B152E" w14:paraId="729D0144" w14:textId="77777777" w:rsidTr="003B152E">
        <w:trPr>
          <w:trHeight w:val="31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A3D050" w14:textId="77777777" w:rsidR="003B152E" w:rsidRDefault="003B152E">
            <w:pPr>
              <w:widowControl/>
              <w:suppressAutoHyphens w:val="0"/>
              <w:rPr>
                <w:rFonts w:eastAsia="Times New Roman"/>
                <w:color w:val="000000"/>
                <w:kern w:val="0"/>
              </w:rPr>
            </w:pPr>
            <w:r>
              <w:rPr>
                <w:rFonts w:eastAsia="Times New Roman"/>
                <w:color w:val="000000"/>
                <w:kern w:val="0"/>
              </w:rPr>
              <w:t>a hitel célja (pl. lakáshitel, személyi hitel stb.):</w:t>
            </w:r>
            <w:r>
              <w:rPr>
                <w:rFonts w:eastAsia="Times New Roman"/>
                <w:color w:val="000000"/>
                <w:kern w:val="0"/>
                <w:u w:val="single"/>
              </w:rPr>
              <w:t xml:space="preserve"> </w:t>
            </w:r>
          </w:p>
        </w:tc>
        <w:tc>
          <w:tcPr>
            <w:tcW w:w="3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7B7750" w14:textId="77777777" w:rsidR="003B152E" w:rsidRDefault="003B152E">
            <w:pPr>
              <w:widowControl/>
              <w:suppressAutoHyphens w:val="0"/>
              <w:rPr>
                <w:rFonts w:eastAsia="Times New Roman"/>
                <w:color w:val="000000"/>
                <w:kern w:val="0"/>
              </w:rPr>
            </w:pPr>
            <w:r>
              <w:rPr>
                <w:rFonts w:eastAsia="Times New Roman"/>
                <w:color w:val="000000"/>
                <w:kern w:val="0"/>
              </w:rPr>
              <w:t> </w:t>
            </w:r>
          </w:p>
        </w:tc>
      </w:tr>
      <w:tr w:rsidR="003B152E" w14:paraId="0272801A" w14:textId="77777777" w:rsidTr="003B152E">
        <w:trPr>
          <w:trHeight w:val="315"/>
        </w:trPr>
        <w:tc>
          <w:tcPr>
            <w:tcW w:w="90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46794E" w14:textId="77777777" w:rsidR="003B152E" w:rsidRDefault="003B152E">
            <w:pPr>
              <w:widowControl/>
              <w:suppressAutoHyphens w:val="0"/>
              <w:rPr>
                <w:rFonts w:eastAsia="Times New Roman"/>
                <w:b/>
                <w:bCs/>
                <w:color w:val="000000"/>
                <w:kern w:val="0"/>
              </w:rPr>
            </w:pPr>
            <w:r>
              <w:rPr>
                <w:rFonts w:eastAsia="Times New Roman"/>
                <w:b/>
                <w:bCs/>
                <w:color w:val="000000"/>
                <w:kern w:val="0"/>
              </w:rPr>
              <w:t>Egyéb rendszeres kiadások</w:t>
            </w:r>
          </w:p>
          <w:p w14:paraId="06A85286" w14:textId="77777777" w:rsidR="003B152E" w:rsidRDefault="003B152E">
            <w:pPr>
              <w:widowControl/>
              <w:suppressAutoHyphens w:val="0"/>
              <w:rPr>
                <w:rFonts w:eastAsia="Times New Roman"/>
                <w:color w:val="000000"/>
                <w:kern w:val="0"/>
              </w:rPr>
            </w:pPr>
            <w:r>
              <w:rPr>
                <w:rFonts w:eastAsia="Times New Roman"/>
                <w:color w:val="000000"/>
                <w:kern w:val="0"/>
              </w:rPr>
              <w:t> </w:t>
            </w:r>
          </w:p>
        </w:tc>
      </w:tr>
      <w:tr w:rsidR="003B152E" w14:paraId="20B9EC98" w14:textId="77777777" w:rsidTr="003B152E">
        <w:trPr>
          <w:trHeight w:val="31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A9195E" w14:textId="77777777" w:rsidR="003B152E" w:rsidRDefault="003B152E">
            <w:pPr>
              <w:widowControl/>
              <w:suppressAutoHyphens w:val="0"/>
              <w:rPr>
                <w:rFonts w:eastAsia="Times New Roman"/>
                <w:color w:val="000000"/>
                <w:kern w:val="0"/>
              </w:rPr>
            </w:pPr>
            <w:r>
              <w:rPr>
                <w:rFonts w:eastAsia="Times New Roman"/>
                <w:color w:val="000000"/>
                <w:kern w:val="0"/>
                <w:szCs w:val="22"/>
              </w:rPr>
              <w:t>tandíj</w:t>
            </w:r>
          </w:p>
        </w:tc>
        <w:tc>
          <w:tcPr>
            <w:tcW w:w="3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F26A2" w14:textId="77777777" w:rsidR="003B152E" w:rsidRDefault="003B152E">
            <w:pPr>
              <w:widowControl/>
              <w:suppressAutoHyphens w:val="0"/>
              <w:rPr>
                <w:rFonts w:eastAsia="Times New Roman"/>
                <w:color w:val="000000"/>
                <w:kern w:val="0"/>
              </w:rPr>
            </w:pPr>
            <w:r>
              <w:rPr>
                <w:rFonts w:eastAsia="Times New Roman"/>
                <w:color w:val="000000"/>
                <w:kern w:val="0"/>
              </w:rPr>
              <w:t> </w:t>
            </w:r>
          </w:p>
        </w:tc>
      </w:tr>
      <w:tr w:rsidR="003B152E" w14:paraId="67D36761" w14:textId="77777777" w:rsidTr="003B152E">
        <w:trPr>
          <w:trHeight w:val="31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65199" w14:textId="77777777" w:rsidR="003B152E" w:rsidRDefault="003B152E">
            <w:pPr>
              <w:widowControl/>
              <w:suppressAutoHyphens w:val="0"/>
              <w:rPr>
                <w:rFonts w:eastAsia="Times New Roman"/>
                <w:color w:val="000000"/>
                <w:kern w:val="0"/>
              </w:rPr>
            </w:pPr>
            <w:r>
              <w:rPr>
                <w:rFonts w:eastAsia="Times New Roman"/>
                <w:color w:val="000000"/>
                <w:kern w:val="0"/>
                <w:szCs w:val="22"/>
              </w:rPr>
              <w:t>gyermek intézményi étkezési díja</w:t>
            </w:r>
          </w:p>
        </w:tc>
        <w:tc>
          <w:tcPr>
            <w:tcW w:w="3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50DE8" w14:textId="77777777" w:rsidR="003B152E" w:rsidRDefault="003B152E">
            <w:pPr>
              <w:widowControl/>
              <w:suppressAutoHyphens w:val="0"/>
              <w:rPr>
                <w:rFonts w:eastAsia="Times New Roman"/>
                <w:color w:val="000000"/>
                <w:kern w:val="0"/>
              </w:rPr>
            </w:pPr>
            <w:r>
              <w:rPr>
                <w:rFonts w:eastAsia="Times New Roman"/>
                <w:color w:val="000000"/>
                <w:kern w:val="0"/>
              </w:rPr>
              <w:t> </w:t>
            </w:r>
          </w:p>
        </w:tc>
      </w:tr>
      <w:tr w:rsidR="003B152E" w14:paraId="079B2336" w14:textId="77777777" w:rsidTr="003B152E">
        <w:trPr>
          <w:trHeight w:val="31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31D5DF" w14:textId="77777777" w:rsidR="003B152E" w:rsidRDefault="003B152E">
            <w:pPr>
              <w:widowControl/>
              <w:suppressAutoHyphens w:val="0"/>
              <w:rPr>
                <w:rFonts w:eastAsia="Times New Roman"/>
                <w:color w:val="000000"/>
                <w:kern w:val="0"/>
              </w:rPr>
            </w:pPr>
            <w:r>
              <w:rPr>
                <w:rFonts w:eastAsia="Times New Roman"/>
                <w:color w:val="000000"/>
                <w:kern w:val="0"/>
                <w:szCs w:val="22"/>
              </w:rPr>
              <w:t>gyógyszerköltség</w:t>
            </w:r>
          </w:p>
        </w:tc>
        <w:tc>
          <w:tcPr>
            <w:tcW w:w="3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6997C" w14:textId="77777777" w:rsidR="003B152E" w:rsidRDefault="003B152E">
            <w:pPr>
              <w:widowControl/>
              <w:suppressAutoHyphens w:val="0"/>
              <w:rPr>
                <w:rFonts w:eastAsia="Times New Roman"/>
                <w:color w:val="000000"/>
                <w:kern w:val="0"/>
              </w:rPr>
            </w:pPr>
            <w:r>
              <w:rPr>
                <w:rFonts w:eastAsia="Times New Roman"/>
                <w:color w:val="000000"/>
                <w:kern w:val="0"/>
              </w:rPr>
              <w:t> </w:t>
            </w:r>
          </w:p>
        </w:tc>
      </w:tr>
      <w:tr w:rsidR="003B152E" w14:paraId="403805AE" w14:textId="77777777" w:rsidTr="003B152E">
        <w:trPr>
          <w:trHeight w:val="31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A27727" w14:textId="77777777" w:rsidR="003B152E" w:rsidRDefault="003B152E">
            <w:pPr>
              <w:widowControl/>
              <w:suppressAutoHyphens w:val="0"/>
              <w:rPr>
                <w:rFonts w:eastAsia="Times New Roman"/>
                <w:color w:val="000000"/>
                <w:kern w:val="0"/>
              </w:rPr>
            </w:pPr>
            <w:r>
              <w:rPr>
                <w:rFonts w:eastAsia="Times New Roman"/>
                <w:color w:val="000000"/>
                <w:kern w:val="0"/>
                <w:szCs w:val="22"/>
              </w:rPr>
              <w:t>egyéb:</w:t>
            </w:r>
          </w:p>
        </w:tc>
        <w:tc>
          <w:tcPr>
            <w:tcW w:w="3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1F746" w14:textId="77777777" w:rsidR="003B152E" w:rsidRDefault="003B152E">
            <w:pPr>
              <w:widowControl/>
              <w:suppressAutoHyphens w:val="0"/>
              <w:rPr>
                <w:rFonts w:eastAsia="Times New Roman"/>
                <w:color w:val="000000"/>
                <w:kern w:val="0"/>
              </w:rPr>
            </w:pPr>
            <w:r>
              <w:rPr>
                <w:rFonts w:eastAsia="Times New Roman"/>
                <w:color w:val="000000"/>
                <w:kern w:val="0"/>
              </w:rPr>
              <w:t> </w:t>
            </w:r>
          </w:p>
        </w:tc>
      </w:tr>
      <w:tr w:rsidR="003B152E" w14:paraId="0655DCE3" w14:textId="77777777" w:rsidTr="003B152E">
        <w:trPr>
          <w:trHeight w:val="31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3EC877" w14:textId="77777777" w:rsidR="003B152E" w:rsidRDefault="003B152E">
            <w:pPr>
              <w:widowControl/>
              <w:suppressAutoHyphens w:val="0"/>
              <w:rPr>
                <w:rFonts w:eastAsia="Times New Roman"/>
                <w:b/>
                <w:bCs/>
                <w:color w:val="000000"/>
                <w:kern w:val="0"/>
              </w:rPr>
            </w:pPr>
            <w:r>
              <w:rPr>
                <w:rFonts w:eastAsia="Times New Roman"/>
                <w:b/>
                <w:bCs/>
                <w:color w:val="000000"/>
                <w:kern w:val="0"/>
              </w:rPr>
              <w:t>Havi kiadások összesen:</w:t>
            </w:r>
          </w:p>
        </w:tc>
        <w:tc>
          <w:tcPr>
            <w:tcW w:w="3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9D586B" w14:textId="77777777" w:rsidR="003B152E" w:rsidRDefault="003B152E">
            <w:pPr>
              <w:widowControl/>
              <w:suppressAutoHyphens w:val="0"/>
              <w:rPr>
                <w:rFonts w:eastAsia="Times New Roman"/>
                <w:color w:val="000000"/>
                <w:kern w:val="0"/>
              </w:rPr>
            </w:pPr>
            <w:r>
              <w:rPr>
                <w:rFonts w:eastAsia="Times New Roman"/>
                <w:color w:val="000000"/>
                <w:kern w:val="0"/>
              </w:rPr>
              <w:t> </w:t>
            </w:r>
          </w:p>
        </w:tc>
      </w:tr>
      <w:tr w:rsidR="003B152E" w14:paraId="345FC709" w14:textId="77777777" w:rsidTr="003B152E">
        <w:trPr>
          <w:trHeight w:val="30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07A60A" w14:textId="77777777" w:rsidR="003B152E" w:rsidRDefault="003B152E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3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79A299" w14:textId="77777777" w:rsidR="003B152E" w:rsidRDefault="003B152E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</w:rPr>
              <w:t> </w:t>
            </w:r>
          </w:p>
        </w:tc>
      </w:tr>
      <w:tr w:rsidR="003B152E" w14:paraId="14177264" w14:textId="77777777" w:rsidTr="003B152E">
        <w:trPr>
          <w:trHeight w:val="315"/>
        </w:trPr>
        <w:tc>
          <w:tcPr>
            <w:tcW w:w="90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637D0F" w14:textId="77777777" w:rsidR="003B152E" w:rsidRDefault="003B152E">
            <w:pPr>
              <w:widowControl/>
              <w:suppressAutoHyphens w:val="0"/>
              <w:rPr>
                <w:rFonts w:eastAsia="Times New Roman"/>
                <w:b/>
                <w:bCs/>
                <w:color w:val="000000"/>
                <w:kern w:val="0"/>
              </w:rPr>
            </w:pPr>
            <w:r>
              <w:rPr>
                <w:rFonts w:eastAsia="Times New Roman"/>
                <w:b/>
                <w:bCs/>
                <w:color w:val="000000"/>
                <w:kern w:val="0"/>
              </w:rPr>
              <w:t>Adójellegű befizetések éves összege</w:t>
            </w:r>
          </w:p>
          <w:p w14:paraId="58C18BA7" w14:textId="77777777" w:rsidR="003B152E" w:rsidRDefault="003B152E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</w:rPr>
              <w:t> </w:t>
            </w:r>
          </w:p>
        </w:tc>
      </w:tr>
      <w:tr w:rsidR="003B152E" w14:paraId="0C849C3D" w14:textId="77777777" w:rsidTr="003B152E">
        <w:trPr>
          <w:trHeight w:val="31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8C2F4E" w14:textId="77777777" w:rsidR="003B152E" w:rsidRDefault="003B152E">
            <w:pPr>
              <w:widowControl/>
              <w:suppressAutoHyphens w:val="0"/>
              <w:rPr>
                <w:rFonts w:eastAsia="Times New Roman"/>
                <w:bCs/>
                <w:color w:val="000000"/>
                <w:kern w:val="0"/>
              </w:rPr>
            </w:pPr>
            <w:r>
              <w:rPr>
                <w:rFonts w:eastAsia="Times New Roman"/>
                <w:bCs/>
                <w:color w:val="000000"/>
                <w:kern w:val="0"/>
              </w:rPr>
              <w:t>(Kérjük aláhúzni, ha az elmúlt hónapban fizette be!)</w:t>
            </w:r>
          </w:p>
        </w:tc>
        <w:tc>
          <w:tcPr>
            <w:tcW w:w="3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FFC064" w14:textId="77777777" w:rsidR="003B152E" w:rsidRDefault="003B152E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</w:rPr>
              <w:t> </w:t>
            </w:r>
          </w:p>
        </w:tc>
      </w:tr>
      <w:tr w:rsidR="003B152E" w14:paraId="7EAC22DC" w14:textId="77777777" w:rsidTr="003B152E">
        <w:trPr>
          <w:trHeight w:val="31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A96D1" w14:textId="77777777" w:rsidR="003B152E" w:rsidRDefault="003B152E">
            <w:pPr>
              <w:widowControl/>
              <w:suppressAutoHyphens w:val="0"/>
              <w:rPr>
                <w:rFonts w:eastAsia="Times New Roman"/>
                <w:color w:val="000000"/>
                <w:kern w:val="0"/>
              </w:rPr>
            </w:pPr>
            <w:r>
              <w:rPr>
                <w:rFonts w:eastAsia="Times New Roman"/>
                <w:color w:val="000000"/>
                <w:kern w:val="0"/>
                <w:szCs w:val="22"/>
              </w:rPr>
              <w:t>kommunális adó</w:t>
            </w:r>
          </w:p>
        </w:tc>
        <w:tc>
          <w:tcPr>
            <w:tcW w:w="3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28B4C7" w14:textId="77777777" w:rsidR="003B152E" w:rsidRDefault="003B152E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</w:rPr>
              <w:t> </w:t>
            </w:r>
          </w:p>
        </w:tc>
      </w:tr>
      <w:tr w:rsidR="003B152E" w14:paraId="58B06EF4" w14:textId="77777777" w:rsidTr="003B152E">
        <w:trPr>
          <w:trHeight w:val="31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259B2" w14:textId="77777777" w:rsidR="003B152E" w:rsidRDefault="003B152E">
            <w:pPr>
              <w:widowControl/>
              <w:suppressAutoHyphens w:val="0"/>
              <w:rPr>
                <w:rFonts w:eastAsia="Times New Roman"/>
                <w:color w:val="000000"/>
                <w:kern w:val="0"/>
              </w:rPr>
            </w:pPr>
            <w:r>
              <w:rPr>
                <w:rFonts w:eastAsia="Times New Roman"/>
                <w:color w:val="000000"/>
                <w:kern w:val="0"/>
                <w:szCs w:val="22"/>
              </w:rPr>
              <w:t>gépkocsi után fizetendő súlyadó</w:t>
            </w:r>
          </w:p>
        </w:tc>
        <w:tc>
          <w:tcPr>
            <w:tcW w:w="3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F7BA3C" w14:textId="77777777" w:rsidR="003B152E" w:rsidRDefault="003B152E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</w:rPr>
              <w:t> </w:t>
            </w:r>
          </w:p>
        </w:tc>
      </w:tr>
      <w:tr w:rsidR="003B152E" w14:paraId="03A9E22F" w14:textId="77777777" w:rsidTr="003B152E">
        <w:trPr>
          <w:trHeight w:val="31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D7AB5" w14:textId="77777777" w:rsidR="003B152E" w:rsidRDefault="003B152E">
            <w:pPr>
              <w:widowControl/>
              <w:suppressAutoHyphens w:val="0"/>
              <w:rPr>
                <w:rFonts w:eastAsia="Times New Roman"/>
                <w:color w:val="000000"/>
                <w:kern w:val="0"/>
              </w:rPr>
            </w:pPr>
            <w:r>
              <w:rPr>
                <w:rFonts w:eastAsia="Times New Roman"/>
                <w:color w:val="000000"/>
                <w:kern w:val="0"/>
                <w:szCs w:val="22"/>
              </w:rPr>
              <w:t>ingatlanadó</w:t>
            </w:r>
          </w:p>
        </w:tc>
        <w:tc>
          <w:tcPr>
            <w:tcW w:w="3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793317" w14:textId="77777777" w:rsidR="003B152E" w:rsidRDefault="003B152E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</w:rPr>
              <w:t> </w:t>
            </w:r>
          </w:p>
        </w:tc>
      </w:tr>
      <w:tr w:rsidR="003B152E" w14:paraId="13521422" w14:textId="77777777" w:rsidTr="003B152E">
        <w:trPr>
          <w:trHeight w:val="31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6DCF9" w14:textId="77777777" w:rsidR="003B152E" w:rsidRDefault="003B152E">
            <w:pPr>
              <w:widowControl/>
              <w:suppressAutoHyphens w:val="0"/>
              <w:rPr>
                <w:rFonts w:eastAsia="Times New Roman"/>
                <w:color w:val="000000"/>
                <w:kern w:val="0"/>
              </w:rPr>
            </w:pPr>
            <w:r>
              <w:rPr>
                <w:rFonts w:eastAsia="Times New Roman"/>
                <w:color w:val="000000"/>
                <w:kern w:val="0"/>
                <w:szCs w:val="22"/>
              </w:rPr>
              <w:t>egyéb:</w:t>
            </w:r>
          </w:p>
        </w:tc>
        <w:tc>
          <w:tcPr>
            <w:tcW w:w="3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680344" w14:textId="77777777" w:rsidR="003B152E" w:rsidRDefault="003B152E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</w:rPr>
              <w:t> </w:t>
            </w:r>
          </w:p>
        </w:tc>
      </w:tr>
      <w:tr w:rsidR="003B152E" w14:paraId="3C316705" w14:textId="77777777" w:rsidTr="003B152E">
        <w:trPr>
          <w:trHeight w:val="31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DB1A51" w14:textId="77777777" w:rsidR="003B152E" w:rsidRDefault="003B152E">
            <w:pPr>
              <w:widowControl/>
              <w:suppressAutoHyphens w:val="0"/>
              <w:rPr>
                <w:rFonts w:eastAsia="Times New Roman"/>
                <w:b/>
                <w:bCs/>
                <w:color w:val="000000"/>
                <w:kern w:val="0"/>
              </w:rPr>
            </w:pPr>
            <w:r>
              <w:rPr>
                <w:rFonts w:eastAsia="Times New Roman"/>
                <w:b/>
                <w:bCs/>
                <w:color w:val="000000"/>
                <w:kern w:val="0"/>
              </w:rPr>
              <w:t>Összes adójellegű befizetés:</w:t>
            </w:r>
          </w:p>
        </w:tc>
        <w:tc>
          <w:tcPr>
            <w:tcW w:w="3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8D7795" w14:textId="77777777" w:rsidR="003B152E" w:rsidRDefault="003B152E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</w:rPr>
              <w:t> </w:t>
            </w:r>
          </w:p>
        </w:tc>
      </w:tr>
    </w:tbl>
    <w:p w14:paraId="4E4A0721" w14:textId="77777777" w:rsidR="003B152E" w:rsidRDefault="003B152E" w:rsidP="003B152E">
      <w:pPr>
        <w:outlineLvl w:val="0"/>
        <w:rPr>
          <w:b/>
          <w:kern w:val="2"/>
        </w:rPr>
      </w:pPr>
    </w:p>
    <w:p w14:paraId="09004E70" w14:textId="77777777" w:rsidR="006729DA" w:rsidRDefault="006729DA" w:rsidP="006729DA">
      <w:pPr>
        <w:spacing w:before="240" w:after="120" w:line="360" w:lineRule="auto"/>
        <w:outlineLvl w:val="0"/>
      </w:pPr>
    </w:p>
    <w:p w14:paraId="6BCDE32B" w14:textId="77777777" w:rsidR="00AB0E2C" w:rsidRDefault="00AB0E2C" w:rsidP="006729DA">
      <w:pPr>
        <w:spacing w:before="240" w:after="120" w:line="360" w:lineRule="auto"/>
        <w:outlineLvl w:val="0"/>
      </w:pPr>
    </w:p>
    <w:p w14:paraId="5490E992" w14:textId="77777777" w:rsidR="00703ABC" w:rsidRPr="00631D61" w:rsidRDefault="00703ABC" w:rsidP="006729DA">
      <w:pPr>
        <w:spacing w:before="240" w:after="120" w:line="360" w:lineRule="auto"/>
        <w:outlineLvl w:val="0"/>
      </w:pPr>
      <w:r w:rsidRPr="00631D61">
        <w:rPr>
          <w:b/>
        </w:rPr>
        <w:t>Egyéb nyilatkozatok</w:t>
      </w:r>
      <w:r w:rsidRPr="00631D61">
        <w:t>:</w:t>
      </w:r>
    </w:p>
    <w:p w14:paraId="565D771B" w14:textId="77777777" w:rsidR="00703ABC" w:rsidRPr="00631D61" w:rsidRDefault="00703ABC" w:rsidP="006729DA">
      <w:pPr>
        <w:numPr>
          <w:ilvl w:val="0"/>
          <w:numId w:val="14"/>
        </w:numPr>
        <w:spacing w:after="120"/>
        <w:ind w:left="714" w:hanging="357"/>
        <w:jc w:val="both"/>
        <w:outlineLvl w:val="0"/>
      </w:pPr>
      <w:r w:rsidRPr="00631D61">
        <w:lastRenderedPageBreak/>
        <w:t>Büntető jogi felelősségem tudatában kijelentem, hogy kiskorú gyermekem(im) után a bíróság által megállapított/másik szülővel való megegyezés alapján ………………………….. havi összegben tartásdíjat kapok</w:t>
      </w:r>
      <w:r w:rsidR="00DA3E41" w:rsidRPr="00631D61">
        <w:rPr>
          <w:rStyle w:val="Lbjegyzet-hivatkozs"/>
        </w:rPr>
        <w:footnoteReference w:id="9"/>
      </w:r>
      <w:r w:rsidRPr="00631D61">
        <w:t xml:space="preserve">. </w:t>
      </w:r>
    </w:p>
    <w:p w14:paraId="5AAF2451" w14:textId="77777777" w:rsidR="00703ABC" w:rsidRPr="00631D61" w:rsidRDefault="00703ABC" w:rsidP="006729DA">
      <w:pPr>
        <w:numPr>
          <w:ilvl w:val="0"/>
          <w:numId w:val="14"/>
        </w:numPr>
        <w:spacing w:after="120"/>
        <w:ind w:left="714" w:hanging="357"/>
        <w:jc w:val="both"/>
        <w:outlineLvl w:val="0"/>
      </w:pPr>
      <w:r w:rsidRPr="00631D61">
        <w:t xml:space="preserve">Büntető jogi felelősségem tudatában kijelentem, hogy kiskorú gyermekem(im) után tartásdíjat nem kapok és a tartásdíj végrehajtása ügyében az alábbi intézkedéseket tettem: </w:t>
      </w:r>
    </w:p>
    <w:p w14:paraId="0C112BA5" w14:textId="77777777" w:rsidR="00703ABC" w:rsidRPr="00631D61" w:rsidRDefault="00703ABC" w:rsidP="006729DA">
      <w:pPr>
        <w:spacing w:after="120"/>
        <w:ind w:left="360"/>
        <w:outlineLvl w:val="0"/>
      </w:pPr>
      <w:r w:rsidRPr="00631D61">
        <w:t>…………</w:t>
      </w:r>
      <w:r w:rsidR="00A95808">
        <w:t>.</w:t>
      </w:r>
      <w:r w:rsidRPr="00631D61">
        <w:t>………………………………………………………………………………………</w:t>
      </w:r>
    </w:p>
    <w:p w14:paraId="09C401DB" w14:textId="77777777" w:rsidR="00DA3E41" w:rsidRPr="00631D61" w:rsidRDefault="00703ABC" w:rsidP="006729DA">
      <w:pPr>
        <w:numPr>
          <w:ilvl w:val="0"/>
          <w:numId w:val="14"/>
        </w:numPr>
        <w:spacing w:after="120"/>
        <w:jc w:val="both"/>
        <w:outlineLvl w:val="0"/>
        <w:rPr>
          <w:iCs/>
        </w:rPr>
      </w:pPr>
      <w:r w:rsidRPr="00631D61">
        <w:t>Büntető jogi felelősségem tudatában kijelentem, hogy a nem velem élő kiskorú gyermekem(im) után a bíróság által megállapított ………………………….. havi összegű tartásdíjat fizetem/nem fizetem.</w:t>
      </w:r>
      <w:r w:rsidR="00DA3E41" w:rsidRPr="00631D61">
        <w:rPr>
          <w:rStyle w:val="Lbjegyzet-hivatkozs"/>
        </w:rPr>
        <w:footnoteReference w:id="10"/>
      </w:r>
      <w:r w:rsidRPr="00631D61">
        <w:t xml:space="preserve"> </w:t>
      </w:r>
    </w:p>
    <w:p w14:paraId="3F87E8C7" w14:textId="77777777" w:rsidR="00703ABC" w:rsidRPr="00631D61" w:rsidRDefault="00703ABC" w:rsidP="006729DA">
      <w:pPr>
        <w:numPr>
          <w:ilvl w:val="0"/>
          <w:numId w:val="14"/>
        </w:numPr>
        <w:spacing w:after="120"/>
        <w:jc w:val="both"/>
        <w:outlineLvl w:val="0"/>
        <w:rPr>
          <w:iCs/>
        </w:rPr>
      </w:pPr>
      <w:r w:rsidRPr="00631D61">
        <w:rPr>
          <w:iCs/>
        </w:rPr>
        <w:t xml:space="preserve">Tudomásul veszem, hogy a kérelemben közölt  adatok valódiságát a szociális hatáskört gyakorló szerv –ellenőrizheti. </w:t>
      </w:r>
    </w:p>
    <w:p w14:paraId="5BF9F94D" w14:textId="77777777" w:rsidR="00703ABC" w:rsidRPr="00631D61" w:rsidRDefault="00703ABC" w:rsidP="006729DA">
      <w:pPr>
        <w:numPr>
          <w:ilvl w:val="0"/>
          <w:numId w:val="14"/>
        </w:numPr>
        <w:spacing w:after="120"/>
        <w:jc w:val="both"/>
        <w:rPr>
          <w:iCs/>
        </w:rPr>
      </w:pPr>
      <w:r w:rsidRPr="00631D61">
        <w:rPr>
          <w:iCs/>
        </w:rPr>
        <w:t xml:space="preserve">Hozzájárulok a kérelemben szereplő adatoknak a szociális igazgatási eljárás során történő felhasználásához. </w:t>
      </w:r>
    </w:p>
    <w:p w14:paraId="1FDDE51A" w14:textId="77777777" w:rsidR="00703ABC" w:rsidRPr="00631D61" w:rsidRDefault="00703ABC" w:rsidP="006729DA">
      <w:pPr>
        <w:numPr>
          <w:ilvl w:val="0"/>
          <w:numId w:val="14"/>
        </w:numPr>
        <w:spacing w:after="120"/>
        <w:jc w:val="both"/>
        <w:rPr>
          <w:iCs/>
        </w:rPr>
      </w:pPr>
      <w:r w:rsidRPr="00631D61">
        <w:rPr>
          <w:iCs/>
        </w:rPr>
        <w:t>Büntetőjogi felelősségem teljes tudatában kijelentem, hogy a fenti adatok a valóságnak megfelelnek.</w:t>
      </w:r>
    </w:p>
    <w:p w14:paraId="1EAAE007" w14:textId="77777777" w:rsidR="000C1BE1" w:rsidRPr="00631D61" w:rsidRDefault="00703ABC" w:rsidP="006729DA">
      <w:pPr>
        <w:numPr>
          <w:ilvl w:val="0"/>
          <w:numId w:val="14"/>
        </w:numPr>
        <w:spacing w:after="120"/>
        <w:ind w:left="714" w:hanging="357"/>
        <w:jc w:val="both"/>
        <w:rPr>
          <w:iCs/>
        </w:rPr>
      </w:pPr>
      <w:r w:rsidRPr="00631D61">
        <w:rPr>
          <w:iCs/>
        </w:rPr>
        <w:t>Tudomásul veszem, hogy valótlan adatközlés esetén a támogatás megszüntetésre kerül, és a jogosulatlanul és rosszhiszeműen igénybe vett támogatást a folyósító szerv kamattal megemelt összegben visszakövetelheti.</w:t>
      </w:r>
    </w:p>
    <w:p w14:paraId="1C612E42" w14:textId="77777777" w:rsidR="004E0A23" w:rsidRPr="00631D61" w:rsidRDefault="004E0A23" w:rsidP="00703ABC">
      <w:pPr>
        <w:jc w:val="both"/>
        <w:outlineLvl w:val="0"/>
      </w:pPr>
    </w:p>
    <w:p w14:paraId="573858EA" w14:textId="77777777" w:rsidR="004E0A23" w:rsidRPr="00631D61" w:rsidRDefault="004E0A23" w:rsidP="00703ABC">
      <w:pPr>
        <w:jc w:val="both"/>
        <w:outlineLvl w:val="0"/>
      </w:pPr>
    </w:p>
    <w:p w14:paraId="27B7F907" w14:textId="77777777" w:rsidR="00703ABC" w:rsidRPr="00631D61" w:rsidRDefault="001369C8" w:rsidP="00703ABC">
      <w:pPr>
        <w:jc w:val="both"/>
        <w:outlineLvl w:val="0"/>
      </w:pPr>
      <w:r w:rsidRPr="00631D61">
        <w:t>Aszód</w:t>
      </w:r>
      <w:r w:rsidR="00703ABC" w:rsidRPr="00631D61">
        <w:t>, ......................... év................................... hó…............ nap</w:t>
      </w:r>
    </w:p>
    <w:p w14:paraId="57D94A39" w14:textId="77777777" w:rsidR="00703ABC" w:rsidRPr="00631D61" w:rsidRDefault="00703ABC" w:rsidP="00703ABC"/>
    <w:p w14:paraId="46014DE4" w14:textId="77777777" w:rsidR="004E0A23" w:rsidRPr="00631D61" w:rsidRDefault="004E0A23" w:rsidP="00703ABC"/>
    <w:p w14:paraId="3B15EDDC" w14:textId="77777777" w:rsidR="00703ABC" w:rsidRPr="00631D61" w:rsidRDefault="00703ABC" w:rsidP="00631D61">
      <w:r w:rsidRPr="00631D61">
        <w:t>…..........................................</w:t>
      </w:r>
      <w:r w:rsidR="00631D61">
        <w:t xml:space="preserve">..............................   </w:t>
      </w:r>
      <w:r w:rsidRPr="00631D61">
        <w:t>…………….............................................................</w:t>
      </w:r>
    </w:p>
    <w:p w14:paraId="5352D614" w14:textId="77777777" w:rsidR="00703ABC" w:rsidRPr="00631D61" w:rsidRDefault="004E0A23" w:rsidP="004E0A23">
      <w:pPr>
        <w:tabs>
          <w:tab w:val="left" w:pos="4962"/>
        </w:tabs>
      </w:pPr>
      <w:r w:rsidRPr="00631D61">
        <w:t xml:space="preserve">                     </w:t>
      </w:r>
      <w:r w:rsidR="00703ABC" w:rsidRPr="00631D61">
        <w:t>kérelmező aláírása</w:t>
      </w:r>
      <w:r w:rsidR="00F01D45" w:rsidRPr="00631D61">
        <w:tab/>
      </w:r>
      <w:r w:rsidRPr="00631D61">
        <w:t xml:space="preserve">            </w:t>
      </w:r>
      <w:r w:rsidR="00703ABC" w:rsidRPr="00631D61">
        <w:t>kérelmező házastársa/élettársa aláírása</w:t>
      </w:r>
    </w:p>
    <w:p w14:paraId="2BEBB035" w14:textId="77777777" w:rsidR="004E0A23" w:rsidRDefault="004E0A23" w:rsidP="00F01D45">
      <w:pPr>
        <w:tabs>
          <w:tab w:val="left" w:pos="4962"/>
        </w:tabs>
        <w:ind w:left="5672" w:hanging="4254"/>
        <w:jc w:val="center"/>
        <w:rPr>
          <w:sz w:val="22"/>
          <w:szCs w:val="22"/>
        </w:rPr>
      </w:pPr>
    </w:p>
    <w:p w14:paraId="0BD3AD29" w14:textId="77777777" w:rsidR="004E0A23" w:rsidRPr="00EA0A2F" w:rsidRDefault="004E0A23" w:rsidP="00F01D45">
      <w:pPr>
        <w:tabs>
          <w:tab w:val="left" w:pos="4962"/>
        </w:tabs>
        <w:ind w:left="5672" w:hanging="4254"/>
        <w:jc w:val="center"/>
        <w:rPr>
          <w:sz w:val="22"/>
          <w:szCs w:val="22"/>
        </w:rPr>
      </w:pPr>
    </w:p>
    <w:p w14:paraId="52A6B172" w14:textId="77777777" w:rsidR="00E17E4A" w:rsidRDefault="00E17E4A" w:rsidP="005F4EE4">
      <w:pPr>
        <w:ind w:right="-2"/>
        <w:jc w:val="center"/>
        <w:outlineLvl w:val="0"/>
        <w:rPr>
          <w:sz w:val="16"/>
          <w:szCs w:val="16"/>
        </w:rPr>
      </w:pPr>
    </w:p>
    <w:p w14:paraId="5FF23B0D" w14:textId="77777777" w:rsidR="005068E3" w:rsidRDefault="005068E3" w:rsidP="005F4EE4">
      <w:pPr>
        <w:ind w:right="-2"/>
        <w:jc w:val="center"/>
        <w:outlineLvl w:val="0"/>
        <w:rPr>
          <w:sz w:val="16"/>
          <w:szCs w:val="16"/>
        </w:rPr>
      </w:pPr>
    </w:p>
    <w:p w14:paraId="6AD05D5A" w14:textId="77777777" w:rsidR="00677D77" w:rsidRDefault="00677D77" w:rsidP="006729DA">
      <w:pPr>
        <w:tabs>
          <w:tab w:val="left" w:pos="4200"/>
        </w:tabs>
        <w:ind w:right="-2"/>
        <w:outlineLvl w:val="0"/>
        <w:rPr>
          <w:sz w:val="16"/>
          <w:szCs w:val="16"/>
        </w:rPr>
      </w:pPr>
    </w:p>
    <w:p w14:paraId="569A3AA8" w14:textId="77777777" w:rsidR="002467C1" w:rsidRPr="00631D61" w:rsidRDefault="002467C1" w:rsidP="00631D61">
      <w:pPr>
        <w:rPr>
          <w:b/>
        </w:rPr>
      </w:pPr>
      <w:r>
        <w:rPr>
          <w:b/>
        </w:rPr>
        <w:br w:type="page"/>
      </w:r>
      <w:r w:rsidRPr="00631D61">
        <w:rPr>
          <w:b/>
        </w:rPr>
        <w:lastRenderedPageBreak/>
        <w:t xml:space="preserve"> </w:t>
      </w:r>
    </w:p>
    <w:p w14:paraId="75C92DB3" w14:textId="77777777" w:rsidR="00012D69" w:rsidRPr="00631D61" w:rsidRDefault="00012D69" w:rsidP="00631D61">
      <w:pPr>
        <w:rPr>
          <w:b/>
        </w:rPr>
      </w:pPr>
      <w:r w:rsidRPr="00631D61">
        <w:rPr>
          <w:b/>
        </w:rPr>
        <w:t>A kérelem kötelező mellékletei- kérem, jelölje be, amit kérelméhez csatolt</w:t>
      </w:r>
    </w:p>
    <w:p w14:paraId="41EB10BB" w14:textId="77777777" w:rsidR="00B82911" w:rsidRDefault="00B82911" w:rsidP="00B82911">
      <w:pPr>
        <w:rPr>
          <w:b/>
          <w:u w:val="single"/>
          <w:lang w:bidi="hu-HU"/>
        </w:rPr>
      </w:pPr>
    </w:p>
    <w:p w14:paraId="71EDB491" w14:textId="77777777" w:rsidR="00012D69" w:rsidRPr="00B82911" w:rsidRDefault="00012D69" w:rsidP="00B82911">
      <w:pPr>
        <w:spacing w:line="276" w:lineRule="auto"/>
        <w:jc w:val="both"/>
        <w:rPr>
          <w:b/>
          <w:lang w:bidi="hu-HU"/>
        </w:rPr>
      </w:pPr>
      <w:r w:rsidRPr="00B82911">
        <w:rPr>
          <w:b/>
          <w:u w:val="single"/>
          <w:lang w:bidi="hu-HU"/>
        </w:rPr>
        <w:t xml:space="preserve"> □ hitelt érdemlő jövedelemigazolások</w:t>
      </w:r>
    </w:p>
    <w:p w14:paraId="47350853" w14:textId="77777777" w:rsidR="00012D69" w:rsidRPr="00B82911" w:rsidRDefault="00012D69" w:rsidP="00B82911">
      <w:pPr>
        <w:spacing w:line="276" w:lineRule="auto"/>
        <w:jc w:val="both"/>
        <w:rPr>
          <w:lang w:bidi="hu-HU"/>
        </w:rPr>
      </w:pPr>
      <w:r w:rsidRPr="00B82911">
        <w:rPr>
          <w:lang w:bidi="hu-HU"/>
        </w:rPr>
        <w:t>A rendszeres jövedelmeknél a kérelem benyújtását megelőző havi nettó jövedelem igazolása:</w:t>
      </w:r>
    </w:p>
    <w:p w14:paraId="588D367C" w14:textId="77777777" w:rsidR="00012D69" w:rsidRPr="00B82911" w:rsidRDefault="00012D69" w:rsidP="00B82911">
      <w:pPr>
        <w:spacing w:line="276" w:lineRule="auto"/>
        <w:jc w:val="both"/>
        <w:rPr>
          <w:lang w:bidi="hu-HU"/>
        </w:rPr>
      </w:pPr>
      <w:r w:rsidRPr="00B82911">
        <w:rPr>
          <w:lang w:bidi="hu-HU"/>
        </w:rPr>
        <w:t>□ a Magyar Államkincstár, az állami foglalkoztatási szerv, az önkormányzat, a kormányhivatal, által folyósított ellátásoknál postaszelvény/bankszámlakivonat,</w:t>
      </w:r>
    </w:p>
    <w:p w14:paraId="3C702730" w14:textId="77777777" w:rsidR="00012D69" w:rsidRPr="00B82911" w:rsidRDefault="00012D69" w:rsidP="00B82911">
      <w:pPr>
        <w:spacing w:line="276" w:lineRule="auto"/>
        <w:jc w:val="both"/>
        <w:rPr>
          <w:lang w:bidi="hu-HU"/>
        </w:rPr>
      </w:pPr>
      <w:r w:rsidRPr="00B82911">
        <w:rPr>
          <w:lang w:bidi="hu-HU"/>
        </w:rPr>
        <w:t xml:space="preserve">□ kereső tevékenységből származó, illetve egyéb rendszeres jövedelmeknél a munkáltató által kiállított hiteles jövedelemigazolás </w:t>
      </w:r>
    </w:p>
    <w:p w14:paraId="359C24BF" w14:textId="77777777" w:rsidR="00012D69" w:rsidRPr="00B82911" w:rsidRDefault="00012D69" w:rsidP="00B82911">
      <w:pPr>
        <w:spacing w:line="276" w:lineRule="auto"/>
        <w:jc w:val="both"/>
        <w:rPr>
          <w:lang w:bidi="hu-HU"/>
        </w:rPr>
      </w:pPr>
      <w:r w:rsidRPr="00B82911">
        <w:rPr>
          <w:lang w:bidi="hu-HU"/>
        </w:rPr>
        <w:t>□ Vállalkozásból származó jövedelem esetén a könyvelő által kiállított dokumentum nyújtható be (a kérelem benyújtását megelőző 12 havi nettó jövedelem havi bontásban).</w:t>
      </w:r>
    </w:p>
    <w:p w14:paraId="423A71BA" w14:textId="77777777" w:rsidR="00012D69" w:rsidRPr="00B82911" w:rsidRDefault="00012D69" w:rsidP="00B82911">
      <w:pPr>
        <w:spacing w:line="276" w:lineRule="auto"/>
        <w:jc w:val="both"/>
        <w:rPr>
          <w:lang w:bidi="hu-HU"/>
        </w:rPr>
      </w:pPr>
      <w:r w:rsidRPr="00B82911">
        <w:rPr>
          <w:lang w:bidi="hu-HU"/>
        </w:rPr>
        <w:t>□ Nem rendszeres jövedelemről nyilatkozat</w:t>
      </w:r>
    </w:p>
    <w:p w14:paraId="5729CB34" w14:textId="77777777" w:rsidR="00012D69" w:rsidRPr="00B82911" w:rsidRDefault="00012D69" w:rsidP="00B82911">
      <w:pPr>
        <w:spacing w:line="276" w:lineRule="auto"/>
        <w:jc w:val="both"/>
        <w:rPr>
          <w:lang w:bidi="hu-HU"/>
        </w:rPr>
      </w:pPr>
      <w:r w:rsidRPr="00B82911">
        <w:rPr>
          <w:u w:val="single"/>
          <w:lang w:bidi="hu-HU"/>
        </w:rPr>
        <w:t>□ 16. életévet betöltött gyermek</w:t>
      </w:r>
      <w:r w:rsidRPr="00B82911">
        <w:rPr>
          <w:lang w:bidi="hu-HU"/>
        </w:rPr>
        <w:t xml:space="preserve"> esetén az oktatási intézmény igazolása a nappali oktatás munkarendje szerint fennálló tanulói vagy hallgatói jogviszonyról</w:t>
      </w:r>
    </w:p>
    <w:p w14:paraId="79657389" w14:textId="77777777" w:rsidR="00012D69" w:rsidRPr="00B82911" w:rsidRDefault="00012D69" w:rsidP="00B82911">
      <w:pPr>
        <w:spacing w:line="276" w:lineRule="auto"/>
        <w:jc w:val="both"/>
        <w:rPr>
          <w:lang w:bidi="hu-HU"/>
        </w:rPr>
      </w:pPr>
      <w:r w:rsidRPr="00B82911">
        <w:rPr>
          <w:u w:val="single"/>
          <w:lang w:bidi="hu-HU"/>
        </w:rPr>
        <w:t>□  egyetemi, főiskolai hallgató</w:t>
      </w:r>
      <w:r w:rsidRPr="00B82911">
        <w:rPr>
          <w:lang w:bidi="hu-HU"/>
        </w:rPr>
        <w:t xml:space="preserve"> esetén az oktatási intézmény igazolása az ösztöndíj összegéről</w:t>
      </w:r>
    </w:p>
    <w:p w14:paraId="440E5351" w14:textId="77777777" w:rsidR="00B82911" w:rsidRDefault="00B82911" w:rsidP="00B82911">
      <w:pPr>
        <w:spacing w:line="276" w:lineRule="auto"/>
        <w:jc w:val="both"/>
        <w:rPr>
          <w:b/>
          <w:u w:val="single"/>
          <w:lang w:bidi="hu-HU"/>
        </w:rPr>
      </w:pPr>
    </w:p>
    <w:p w14:paraId="749F30B3" w14:textId="77777777" w:rsidR="00012D69" w:rsidRPr="00B82911" w:rsidRDefault="00012D69" w:rsidP="00B82911">
      <w:pPr>
        <w:spacing w:line="276" w:lineRule="auto"/>
        <w:jc w:val="both"/>
        <w:rPr>
          <w:b/>
          <w:lang w:bidi="hu-HU"/>
        </w:rPr>
      </w:pPr>
      <w:r w:rsidRPr="00B82911">
        <w:rPr>
          <w:b/>
          <w:u w:val="single"/>
          <w:lang w:bidi="hu-HU"/>
        </w:rPr>
        <w:t>□  egyedülálló, különélő szülő esetén:</w:t>
      </w:r>
    </w:p>
    <w:p w14:paraId="1A1C40E9" w14:textId="77777777" w:rsidR="00012D69" w:rsidRPr="00B82911" w:rsidRDefault="00012D69" w:rsidP="00B82911">
      <w:pPr>
        <w:spacing w:line="276" w:lineRule="auto"/>
        <w:jc w:val="both"/>
        <w:rPr>
          <w:lang w:bidi="hu-HU"/>
        </w:rPr>
      </w:pPr>
      <w:r w:rsidRPr="00B82911">
        <w:rPr>
          <w:lang w:bidi="hu-HU"/>
        </w:rPr>
        <w:t>□ a gyermek elhelyezésére, ideiglenes hatályú elhelyezésére vonatkozó bírósági, illetve gyámhatósági döntés; a gyámrendelés tárgyában hozott gyámhatósági határozat; a gyermek elhelyezésére és a szülői felügyelet gyakorlására vonatkozó gyámhivatali jegyzőkönyv,</w:t>
      </w:r>
    </w:p>
    <w:p w14:paraId="48F2E41D" w14:textId="77777777" w:rsidR="00012D69" w:rsidRPr="00B82911" w:rsidRDefault="00012D69" w:rsidP="00B82911">
      <w:pPr>
        <w:spacing w:line="276" w:lineRule="auto"/>
        <w:jc w:val="both"/>
        <w:rPr>
          <w:lang w:bidi="hu-HU"/>
        </w:rPr>
      </w:pPr>
      <w:r w:rsidRPr="00B82911">
        <w:rPr>
          <w:lang w:bidi="hu-HU"/>
        </w:rPr>
        <w:t>□ a gyermektartásdíj megállapításáról rendelkező vagy az egyezséget jóváhagyó bírósági ítélet, vagy végzés másolata, ennek hiányában a szülők közös nyilatkozata, valamint a</w:t>
      </w:r>
    </w:p>
    <w:p w14:paraId="29261297" w14:textId="77777777" w:rsidR="00012D69" w:rsidRPr="00B82911" w:rsidRDefault="00012D69" w:rsidP="00B82911">
      <w:pPr>
        <w:spacing w:line="276" w:lineRule="auto"/>
        <w:jc w:val="both"/>
        <w:rPr>
          <w:lang w:bidi="hu-HU"/>
        </w:rPr>
      </w:pPr>
      <w:r w:rsidRPr="00B82911">
        <w:rPr>
          <w:lang w:bidi="hu-HU"/>
        </w:rPr>
        <w:t>□ gyermektartásdíj utolsó havi összegének igazolása (bankszámlakivonat, postaszelvény).</w:t>
      </w:r>
    </w:p>
    <w:p w14:paraId="34A3ED78" w14:textId="77777777" w:rsidR="00012D69" w:rsidRPr="00B82911" w:rsidRDefault="00012D69" w:rsidP="00B82911">
      <w:pPr>
        <w:spacing w:line="276" w:lineRule="auto"/>
        <w:jc w:val="both"/>
        <w:rPr>
          <w:lang w:bidi="hu-HU"/>
        </w:rPr>
      </w:pPr>
      <w:r w:rsidRPr="00B82911">
        <w:rPr>
          <w:lang w:bidi="hu-HU"/>
        </w:rPr>
        <w:t>□ Ha tartásdíjat nem kap: a tartásdíj megállapítása iránti bírósági kereset másolata, vagy a tartásdíj bírói úton történő végrehajtása iránti kérelem igazolása, vagy az állam általi megelőlegezését kezdeményező iratok másolata.</w:t>
      </w:r>
    </w:p>
    <w:p w14:paraId="0FD9DA6E" w14:textId="77777777" w:rsidR="00B82911" w:rsidRDefault="00B82911" w:rsidP="00B82911">
      <w:pPr>
        <w:spacing w:line="276" w:lineRule="auto"/>
        <w:jc w:val="both"/>
        <w:rPr>
          <w:b/>
          <w:u w:val="single"/>
          <w:lang w:bidi="hu-HU"/>
        </w:rPr>
      </w:pPr>
    </w:p>
    <w:p w14:paraId="339D6C87" w14:textId="77777777" w:rsidR="00012D69" w:rsidRPr="00B82911" w:rsidRDefault="00012D69" w:rsidP="00B82911">
      <w:pPr>
        <w:spacing w:line="276" w:lineRule="auto"/>
        <w:jc w:val="both"/>
        <w:rPr>
          <w:b/>
          <w:lang w:bidi="hu-HU"/>
        </w:rPr>
      </w:pPr>
      <w:r w:rsidRPr="00B82911">
        <w:rPr>
          <w:b/>
          <w:u w:val="single"/>
          <w:lang w:bidi="hu-HU"/>
        </w:rPr>
        <w:t>□  munkanélküli esetében:</w:t>
      </w:r>
    </w:p>
    <w:p w14:paraId="39594438" w14:textId="77777777" w:rsidR="00012D69" w:rsidRPr="00B82911" w:rsidRDefault="00012D69" w:rsidP="00B82911">
      <w:pPr>
        <w:spacing w:line="276" w:lineRule="auto"/>
        <w:jc w:val="both"/>
      </w:pPr>
      <w:r w:rsidRPr="00B82911">
        <w:rPr>
          <w:lang w:bidi="hu-HU"/>
        </w:rPr>
        <w:t xml:space="preserve">□ Amennyiben a szociális ellátást kérelmező személy </w:t>
      </w:r>
      <w:r w:rsidRPr="00B82911">
        <w:rPr>
          <w:b/>
          <w:lang w:bidi="hu-HU"/>
        </w:rPr>
        <w:t>jövedelemmel nem rendelkezik</w:t>
      </w:r>
      <w:r w:rsidRPr="00B82911">
        <w:rPr>
          <w:lang w:bidi="hu-HU"/>
        </w:rPr>
        <w:t>, a kérelemhez mellékelni kell az állami foglalkoztatási szerv által kiadott dokumentumot arról, hogy szerepel az álláskeresők nyilvántartásában. □ Amennyiben a szociális ellátást kérelmező személy családjában nagykorú jövedelem nélküli személy él, mellékelni kell az állami foglalkoztatási szerv által kiadott dokumentumot arról, hogy szerepel az álláskeresők nyilvántartásában.</w:t>
      </w:r>
    </w:p>
    <w:p w14:paraId="309AF5A1" w14:textId="77777777" w:rsidR="00012D69" w:rsidRDefault="00012D69" w:rsidP="00012D69">
      <w:pPr>
        <w:spacing w:before="120" w:after="120"/>
        <w:jc w:val="center"/>
        <w:outlineLvl w:val="0"/>
        <w:rPr>
          <w:sz w:val="18"/>
          <w:szCs w:val="18"/>
        </w:rPr>
      </w:pPr>
    </w:p>
    <w:sectPr w:rsidR="00012D69" w:rsidSect="002A7F29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type w:val="continuous"/>
      <w:pgSz w:w="11905" w:h="16837" w:code="9"/>
      <w:pgMar w:top="85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4ABD51" w14:textId="77777777" w:rsidR="00203D48" w:rsidRDefault="00203D48">
      <w:r>
        <w:separator/>
      </w:r>
    </w:p>
  </w:endnote>
  <w:endnote w:type="continuationSeparator" w:id="0">
    <w:p w14:paraId="090A2F37" w14:textId="77777777" w:rsidR="00203D48" w:rsidRDefault="00203D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80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itka Heading">
    <w:panose1 w:val="02000505000000020004"/>
    <w:charset w:val="EE"/>
    <w:family w:val="auto"/>
    <w:pitch w:val="variable"/>
    <w:sig w:usb0="A00002EF" w:usb1="400020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F96401" w14:textId="77777777" w:rsidR="00381BCB" w:rsidRDefault="00381BCB">
    <w:pPr>
      <w:pStyle w:val="llb"/>
      <w:jc w:val="right"/>
    </w:pPr>
    <w:r>
      <w:fldChar w:fldCharType="begin"/>
    </w:r>
    <w:r>
      <w:instrText>PAGE   \* MERGEFORMAT</w:instrText>
    </w:r>
    <w:r>
      <w:fldChar w:fldCharType="separate"/>
    </w:r>
    <w:r w:rsidR="00A95808">
      <w:rPr>
        <w:noProof/>
      </w:rPr>
      <w:t>6</w:t>
    </w:r>
    <w:r>
      <w:fldChar w:fldCharType="end"/>
    </w:r>
  </w:p>
  <w:p w14:paraId="1B7E364F" w14:textId="77777777" w:rsidR="00381BCB" w:rsidRDefault="00381BCB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284CED" w14:textId="77777777" w:rsidR="00381BCB" w:rsidRDefault="00381BCB">
    <w:pPr>
      <w:pStyle w:val="llb"/>
      <w:jc w:val="right"/>
    </w:pPr>
    <w:r>
      <w:fldChar w:fldCharType="begin"/>
    </w:r>
    <w:r>
      <w:instrText>PAGE   \* MERGEFORMAT</w:instrText>
    </w:r>
    <w:r>
      <w:fldChar w:fldCharType="separate"/>
    </w:r>
    <w:r w:rsidR="00CB683E">
      <w:rPr>
        <w:noProof/>
      </w:rPr>
      <w:t>1</w:t>
    </w:r>
    <w:r>
      <w:fldChar w:fldCharType="end"/>
    </w:r>
  </w:p>
  <w:p w14:paraId="2F1BD17A" w14:textId="77777777" w:rsidR="00634BFE" w:rsidRPr="00634BFE" w:rsidRDefault="00A0328C" w:rsidP="00634BFE">
    <w:pPr>
      <w:keepNext/>
      <w:spacing w:before="240" w:after="60"/>
      <w:outlineLvl w:val="0"/>
      <w:rPr>
        <w:rFonts w:eastAsia="Times New Roman"/>
        <w:bCs/>
        <w:kern w:val="32"/>
        <w:sz w:val="20"/>
        <w:szCs w:val="20"/>
      </w:rPr>
    </w:pPr>
    <w:r>
      <w:rPr>
        <w:rFonts w:eastAsia="Times New Roman"/>
        <w:bCs/>
        <w:kern w:val="32"/>
        <w:vertAlign w:val="superscript"/>
      </w:rPr>
      <w:t>58</w:t>
    </w:r>
    <w:r w:rsidR="00634BFE" w:rsidRPr="00634BFE">
      <w:rPr>
        <w:rFonts w:eastAsia="Times New Roman"/>
        <w:bCs/>
        <w:kern w:val="32"/>
        <w:vertAlign w:val="superscript"/>
      </w:rPr>
      <w:t xml:space="preserve">  </w:t>
    </w:r>
    <w:r w:rsidR="00634BFE" w:rsidRPr="00634BFE">
      <w:rPr>
        <w:rFonts w:eastAsia="Times New Roman"/>
        <w:bCs/>
        <w:kern w:val="32"/>
        <w:sz w:val="20"/>
        <w:szCs w:val="20"/>
      </w:rPr>
      <w:t>Megállapította a 17/2018. ( XI. 16.. ) rendelet  3. §.  Hatályos: 2018. november 17-től.</w:t>
    </w:r>
  </w:p>
  <w:p w14:paraId="594003B2" w14:textId="77777777" w:rsidR="00381BCB" w:rsidRDefault="00381BCB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676C02" w14:textId="77777777" w:rsidR="00203D48" w:rsidRDefault="00203D48">
      <w:r>
        <w:separator/>
      </w:r>
    </w:p>
  </w:footnote>
  <w:footnote w:type="continuationSeparator" w:id="0">
    <w:p w14:paraId="4DC5B127" w14:textId="77777777" w:rsidR="00203D48" w:rsidRDefault="00203D48">
      <w:r>
        <w:continuationSeparator/>
      </w:r>
    </w:p>
  </w:footnote>
  <w:footnote w:id="1">
    <w:p w14:paraId="1274A061" w14:textId="77777777" w:rsidR="00E951DE" w:rsidRPr="00A5231E" w:rsidRDefault="00E951DE" w:rsidP="00E951DE">
      <w:pPr>
        <w:pStyle w:val="Lbjegyzetszveg"/>
        <w:rPr>
          <w:i/>
          <w:sz w:val="16"/>
          <w:szCs w:val="16"/>
        </w:rPr>
      </w:pPr>
      <w:r w:rsidRPr="00A5231E">
        <w:rPr>
          <w:rStyle w:val="Lbjegyzet-hivatkozs"/>
          <w:i/>
          <w:sz w:val="16"/>
          <w:szCs w:val="16"/>
        </w:rPr>
        <w:footnoteRef/>
      </w:r>
      <w:r w:rsidRPr="00A5231E">
        <w:rPr>
          <w:i/>
          <w:sz w:val="16"/>
          <w:szCs w:val="16"/>
        </w:rPr>
        <w:t xml:space="preserve"> Nem magyar állampolgárság estén.</w:t>
      </w:r>
    </w:p>
  </w:footnote>
  <w:footnote w:id="2">
    <w:p w14:paraId="1F3976B7" w14:textId="77777777" w:rsidR="00E951DE" w:rsidRPr="00A5231E" w:rsidRDefault="00E951DE" w:rsidP="00E951DE">
      <w:pPr>
        <w:pStyle w:val="Lbjegyzetszveg"/>
        <w:rPr>
          <w:sz w:val="16"/>
          <w:szCs w:val="16"/>
        </w:rPr>
      </w:pPr>
      <w:r w:rsidRPr="00A5231E">
        <w:rPr>
          <w:rStyle w:val="Lbjegyzet-hivatkozs"/>
          <w:sz w:val="16"/>
          <w:szCs w:val="16"/>
        </w:rPr>
        <w:footnoteRef/>
      </w:r>
      <w:r w:rsidRPr="00A5231E">
        <w:rPr>
          <w:sz w:val="16"/>
          <w:szCs w:val="16"/>
        </w:rPr>
        <w:t xml:space="preserve"> </w:t>
      </w:r>
      <w:r w:rsidRPr="00A5231E">
        <w:rPr>
          <w:i/>
          <w:sz w:val="16"/>
          <w:szCs w:val="16"/>
        </w:rPr>
        <w:t>A megfelelő rész aláhúzandó.</w:t>
      </w:r>
    </w:p>
  </w:footnote>
  <w:footnote w:id="3">
    <w:p w14:paraId="7A8C1D46" w14:textId="77777777" w:rsidR="00E951DE" w:rsidRPr="00A5231E" w:rsidRDefault="00E951DE" w:rsidP="00E951DE">
      <w:pPr>
        <w:pStyle w:val="Lbjegyzetszveg"/>
        <w:rPr>
          <w:i/>
          <w:sz w:val="16"/>
          <w:szCs w:val="16"/>
        </w:rPr>
      </w:pPr>
      <w:r w:rsidRPr="00A5231E">
        <w:rPr>
          <w:rStyle w:val="Lbjegyzet-hivatkozs"/>
          <w:i/>
          <w:sz w:val="16"/>
          <w:szCs w:val="16"/>
        </w:rPr>
        <w:footnoteRef/>
      </w:r>
      <w:r w:rsidRPr="00A5231E">
        <w:rPr>
          <w:i/>
          <w:sz w:val="16"/>
          <w:szCs w:val="16"/>
        </w:rPr>
        <w:t xml:space="preserve"> A megfelelő rész aláhúzandó.</w:t>
      </w:r>
    </w:p>
  </w:footnote>
  <w:footnote w:id="4">
    <w:p w14:paraId="6C4BFB9D" w14:textId="77777777" w:rsidR="00E951DE" w:rsidRPr="00A5231E" w:rsidRDefault="00E951DE" w:rsidP="00E951DE">
      <w:pPr>
        <w:pStyle w:val="Lbjegyzetszveg"/>
        <w:rPr>
          <w:i/>
          <w:sz w:val="16"/>
          <w:szCs w:val="16"/>
        </w:rPr>
      </w:pPr>
      <w:r w:rsidRPr="00A5231E">
        <w:rPr>
          <w:rStyle w:val="Lbjegyzet-hivatkozs"/>
          <w:i/>
          <w:sz w:val="16"/>
          <w:szCs w:val="16"/>
        </w:rPr>
        <w:footnoteRef/>
      </w:r>
      <w:r w:rsidRPr="00A5231E">
        <w:rPr>
          <w:i/>
          <w:sz w:val="16"/>
          <w:szCs w:val="16"/>
        </w:rPr>
        <w:t xml:space="preserve"> Lakcímkártyán szereplő.</w:t>
      </w:r>
    </w:p>
  </w:footnote>
  <w:footnote w:id="5">
    <w:p w14:paraId="3A00B989" w14:textId="77777777" w:rsidR="00E951DE" w:rsidRPr="00A5231E" w:rsidRDefault="00E951DE" w:rsidP="00E951DE">
      <w:pPr>
        <w:pStyle w:val="Lbjegyzetszveg"/>
        <w:rPr>
          <w:i/>
          <w:sz w:val="16"/>
          <w:szCs w:val="16"/>
        </w:rPr>
      </w:pPr>
      <w:r w:rsidRPr="00A5231E">
        <w:rPr>
          <w:rStyle w:val="Lbjegyzet-hivatkozs"/>
          <w:i/>
          <w:sz w:val="16"/>
          <w:szCs w:val="16"/>
        </w:rPr>
        <w:footnoteRef/>
      </w:r>
      <w:r w:rsidRPr="00A5231E">
        <w:rPr>
          <w:i/>
          <w:sz w:val="16"/>
          <w:szCs w:val="16"/>
        </w:rPr>
        <w:t xml:space="preserve"> Lakcímkártyán szereplő.</w:t>
      </w:r>
    </w:p>
  </w:footnote>
  <w:footnote w:id="6">
    <w:p w14:paraId="48DA8E37" w14:textId="77777777" w:rsidR="006B5F9A" w:rsidRDefault="006B5F9A" w:rsidP="006B5F9A">
      <w:pPr>
        <w:jc w:val="both"/>
        <w:rPr>
          <w:i/>
          <w:sz w:val="16"/>
          <w:szCs w:val="16"/>
        </w:rPr>
      </w:pPr>
      <w:r>
        <w:rPr>
          <w:rStyle w:val="Lbjegyzet-hivatkozs"/>
          <w:i/>
          <w:sz w:val="16"/>
          <w:szCs w:val="16"/>
        </w:rPr>
        <w:footnoteRef/>
      </w:r>
      <w:r>
        <w:rPr>
          <w:i/>
          <w:sz w:val="16"/>
          <w:szCs w:val="16"/>
        </w:rPr>
        <w:t xml:space="preserve"> Nem kötelező megadni.</w:t>
      </w:r>
    </w:p>
  </w:footnote>
  <w:footnote w:id="7">
    <w:p w14:paraId="038EBED5" w14:textId="77777777" w:rsidR="006B5F9A" w:rsidRDefault="006B5F9A" w:rsidP="006B5F9A">
      <w:pPr>
        <w:jc w:val="both"/>
        <w:rPr>
          <w:i/>
          <w:sz w:val="16"/>
          <w:szCs w:val="16"/>
        </w:rPr>
      </w:pPr>
      <w:r>
        <w:rPr>
          <w:rStyle w:val="Lbjegyzet-hivatkozs"/>
          <w:i/>
          <w:sz w:val="16"/>
          <w:szCs w:val="16"/>
        </w:rPr>
        <w:footnoteRef/>
      </w:r>
      <w:r>
        <w:rPr>
          <w:i/>
          <w:sz w:val="16"/>
          <w:szCs w:val="16"/>
        </w:rPr>
        <w:t>Nem kötelező megadni.</w:t>
      </w:r>
    </w:p>
  </w:footnote>
  <w:footnote w:id="8">
    <w:p w14:paraId="163BA59B" w14:textId="77777777" w:rsidR="006729DA" w:rsidRPr="00DA3E41" w:rsidRDefault="006729DA" w:rsidP="006729DA">
      <w:pPr>
        <w:pStyle w:val="llb"/>
        <w:rPr>
          <w:i/>
          <w:sz w:val="16"/>
          <w:szCs w:val="16"/>
        </w:rPr>
      </w:pPr>
      <w:r w:rsidRPr="00DA3E41">
        <w:rPr>
          <w:rStyle w:val="Lbjegyzet-hivatkozs"/>
          <w:i/>
          <w:sz w:val="16"/>
          <w:szCs w:val="16"/>
        </w:rPr>
        <w:footnoteRef/>
      </w:r>
      <w:r w:rsidRPr="00DA3E41">
        <w:rPr>
          <w:i/>
          <w:sz w:val="16"/>
          <w:szCs w:val="16"/>
        </w:rPr>
        <w:t xml:space="preserve"> háztartás: az egy lakásban együtt lakó, ott bejelentett lakóhellyel vagy tartózkodási hellyel rendelkező személyek közössége.</w:t>
      </w:r>
    </w:p>
  </w:footnote>
  <w:footnote w:id="9">
    <w:p w14:paraId="094CF5F1" w14:textId="77777777" w:rsidR="00DA3E41" w:rsidRPr="007957DB" w:rsidRDefault="00DA3E41" w:rsidP="00D128B7">
      <w:pPr>
        <w:jc w:val="both"/>
        <w:outlineLvl w:val="0"/>
        <w:rPr>
          <w:i/>
          <w:sz w:val="16"/>
          <w:szCs w:val="16"/>
        </w:rPr>
      </w:pPr>
      <w:r w:rsidRPr="007957DB">
        <w:rPr>
          <w:rStyle w:val="Lbjegyzet-hivatkozs"/>
          <w:i/>
          <w:sz w:val="16"/>
          <w:szCs w:val="16"/>
        </w:rPr>
        <w:footnoteRef/>
      </w:r>
      <w:r w:rsidRPr="007957DB">
        <w:rPr>
          <w:i/>
          <w:sz w:val="16"/>
          <w:szCs w:val="16"/>
        </w:rPr>
        <w:t xml:space="preserve"> Az erről szóló bizonylat bemutatásával</w:t>
      </w:r>
      <w:r w:rsidR="00D128B7" w:rsidRPr="007957DB">
        <w:rPr>
          <w:i/>
          <w:sz w:val="16"/>
          <w:szCs w:val="16"/>
        </w:rPr>
        <w:t>.</w:t>
      </w:r>
    </w:p>
  </w:footnote>
  <w:footnote w:id="10">
    <w:p w14:paraId="6883CEBA" w14:textId="77777777" w:rsidR="00DA3E41" w:rsidRPr="007957DB" w:rsidRDefault="00DA3E41" w:rsidP="00D128B7">
      <w:pPr>
        <w:jc w:val="both"/>
        <w:outlineLvl w:val="0"/>
        <w:rPr>
          <w:i/>
          <w:sz w:val="16"/>
          <w:szCs w:val="16"/>
        </w:rPr>
      </w:pPr>
      <w:r w:rsidRPr="007957DB">
        <w:rPr>
          <w:rStyle w:val="Lbjegyzet-hivatkozs"/>
          <w:i/>
          <w:sz w:val="16"/>
          <w:szCs w:val="16"/>
        </w:rPr>
        <w:footnoteRef/>
      </w:r>
      <w:r w:rsidRPr="007957DB">
        <w:rPr>
          <w:i/>
          <w:sz w:val="16"/>
          <w:szCs w:val="16"/>
        </w:rPr>
        <w:t xml:space="preserve"> </w:t>
      </w:r>
      <w:r w:rsidR="00D128B7" w:rsidRPr="007957DB">
        <w:rPr>
          <w:i/>
          <w:sz w:val="16"/>
          <w:szCs w:val="16"/>
        </w:rPr>
        <w:t>A</w:t>
      </w:r>
      <w:r w:rsidRPr="007957DB">
        <w:rPr>
          <w:i/>
          <w:sz w:val="16"/>
          <w:szCs w:val="16"/>
        </w:rPr>
        <w:t>z erről szóló bizonylat bemutatásáva</w:t>
      </w:r>
      <w:r w:rsidR="00080C93" w:rsidRPr="007957DB">
        <w:rPr>
          <w:i/>
          <w:sz w:val="16"/>
          <w:szCs w:val="16"/>
        </w:rPr>
        <w:t>l</w:t>
      </w:r>
      <w:r w:rsidR="00D128B7" w:rsidRPr="007957DB">
        <w:rPr>
          <w:i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103F65" w14:textId="77777777" w:rsidR="006A5D0E" w:rsidRDefault="006A5D0E" w:rsidP="007B256F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255CE42E" w14:textId="77777777" w:rsidR="006A5D0E" w:rsidRDefault="006A5D0E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4D1BE0" w14:textId="77777777" w:rsidR="006A5D0E" w:rsidRDefault="006A5D0E" w:rsidP="007B256F">
    <w:pPr>
      <w:pStyle w:val="lfej"/>
      <w:framePr w:wrap="around" w:vAnchor="text" w:hAnchor="margin" w:xAlign="center" w:y="1"/>
      <w:rPr>
        <w:rStyle w:val="Oldalszm"/>
      </w:rPr>
    </w:pPr>
  </w:p>
  <w:p w14:paraId="093345E8" w14:textId="77777777" w:rsidR="006A5D0E" w:rsidRDefault="006A5D0E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3C0354" w14:textId="77777777" w:rsidR="00F12FDC" w:rsidRDefault="00F668F9" w:rsidP="00842C01">
    <w:pPr>
      <w:pStyle w:val="lfej"/>
      <w:jc w:val="right"/>
    </w:pPr>
    <w:r>
      <w:t xml:space="preserve"> </w:t>
    </w:r>
    <w:r w:rsidR="00F12FDC">
      <w:t>3</w:t>
    </w:r>
    <w:r w:rsidR="00842C01">
      <w:t xml:space="preserve">. </w:t>
    </w:r>
    <w:r w:rsidR="00A95808">
      <w:t>függelék</w:t>
    </w:r>
    <w:r w:rsidR="00842C01">
      <w:t xml:space="preserve"> a </w:t>
    </w:r>
    <w:r w:rsidR="00A95808">
      <w:t>8/2023. (V.25)</w:t>
    </w:r>
    <w:r w:rsidR="00842C01">
      <w:t xml:space="preserve"> önkormányzati rendelethez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500"/>
      <w:numFmt w:val="lowerRoman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03685F86"/>
    <w:multiLevelType w:val="hybridMultilevel"/>
    <w:tmpl w:val="4FF6FCFE"/>
    <w:lvl w:ilvl="0" w:tplc="64347A46">
      <w:start w:val="1"/>
      <w:numFmt w:val="bullet"/>
      <w:lvlText w:val=""/>
      <w:lvlJc w:val="left"/>
      <w:pPr>
        <w:ind w:left="360" w:hanging="360"/>
      </w:pPr>
      <w:rPr>
        <w:rFonts w:ascii="Symbol" w:hAnsi="Symbol" w:hint="default"/>
        <w:b/>
        <w:vertAlign w:val="superscrip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71E3EBA"/>
    <w:multiLevelType w:val="hybridMultilevel"/>
    <w:tmpl w:val="392CD732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A66BD0"/>
    <w:multiLevelType w:val="hybridMultilevel"/>
    <w:tmpl w:val="42CAD50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753777"/>
    <w:multiLevelType w:val="hybridMultilevel"/>
    <w:tmpl w:val="925C667E"/>
    <w:lvl w:ilvl="0" w:tplc="AAC24B8C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5A51A9F"/>
    <w:multiLevelType w:val="hybridMultilevel"/>
    <w:tmpl w:val="6CF68AE6"/>
    <w:lvl w:ilvl="0" w:tplc="739A6F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E8626F"/>
    <w:multiLevelType w:val="hybridMultilevel"/>
    <w:tmpl w:val="4842580E"/>
    <w:lvl w:ilvl="0" w:tplc="86B07A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8501D4F"/>
    <w:multiLevelType w:val="hybridMultilevel"/>
    <w:tmpl w:val="2034B50A"/>
    <w:lvl w:ilvl="0" w:tplc="040E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3BE042A3"/>
    <w:multiLevelType w:val="hybridMultilevel"/>
    <w:tmpl w:val="48AC850E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547798"/>
    <w:multiLevelType w:val="hybridMultilevel"/>
    <w:tmpl w:val="03E0FB26"/>
    <w:lvl w:ilvl="0" w:tplc="040E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4935DE"/>
    <w:multiLevelType w:val="hybridMultilevel"/>
    <w:tmpl w:val="A7F4D188"/>
    <w:lvl w:ilvl="0" w:tplc="07CC79DE">
      <w:start w:val="16"/>
      <w:numFmt w:val="bullet"/>
      <w:lvlText w:val=""/>
      <w:lvlJc w:val="left"/>
      <w:pPr>
        <w:ind w:left="720" w:hanging="360"/>
      </w:pPr>
      <w:rPr>
        <w:rFonts w:ascii="Symbol" w:eastAsia="Lucida Sans Unicode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FC11CC"/>
    <w:multiLevelType w:val="singleLevel"/>
    <w:tmpl w:val="040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59AA18E7"/>
    <w:multiLevelType w:val="hybridMultilevel"/>
    <w:tmpl w:val="FC2CED9C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4AF628D"/>
    <w:multiLevelType w:val="hybridMultilevel"/>
    <w:tmpl w:val="E4A07428"/>
    <w:lvl w:ilvl="0" w:tplc="4CC2375A">
      <w:start w:val="16"/>
      <w:numFmt w:val="bullet"/>
      <w:lvlText w:val=""/>
      <w:lvlJc w:val="left"/>
      <w:pPr>
        <w:ind w:left="1080" w:hanging="360"/>
      </w:pPr>
      <w:rPr>
        <w:rFonts w:ascii="Symbol" w:eastAsia="Lucida Sans Unicode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98127B4"/>
    <w:multiLevelType w:val="hybridMultilevel"/>
    <w:tmpl w:val="99DE57B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4163065">
    <w:abstractNumId w:val="0"/>
  </w:num>
  <w:num w:numId="2" w16cid:durableId="917253994">
    <w:abstractNumId w:val="1"/>
  </w:num>
  <w:num w:numId="3" w16cid:durableId="1380740361">
    <w:abstractNumId w:val="2"/>
  </w:num>
  <w:num w:numId="4" w16cid:durableId="1110320038">
    <w:abstractNumId w:val="3"/>
  </w:num>
  <w:num w:numId="5" w16cid:durableId="1180198276">
    <w:abstractNumId w:val="4"/>
  </w:num>
  <w:num w:numId="6" w16cid:durableId="1110785709">
    <w:abstractNumId w:val="15"/>
  </w:num>
  <w:num w:numId="7" w16cid:durableId="155532327">
    <w:abstractNumId w:val="10"/>
  </w:num>
  <w:num w:numId="8" w16cid:durableId="950937089">
    <w:abstractNumId w:val="9"/>
  </w:num>
  <w:num w:numId="9" w16cid:durableId="804737345">
    <w:abstractNumId w:val="14"/>
  </w:num>
  <w:num w:numId="10" w16cid:durableId="1348676274">
    <w:abstractNumId w:val="17"/>
  </w:num>
  <w:num w:numId="11" w16cid:durableId="958535537">
    <w:abstractNumId w:val="5"/>
  </w:num>
  <w:num w:numId="12" w16cid:durableId="1020662080">
    <w:abstractNumId w:val="16"/>
  </w:num>
  <w:num w:numId="13" w16cid:durableId="1052385106">
    <w:abstractNumId w:val="8"/>
  </w:num>
  <w:num w:numId="14" w16cid:durableId="357780734">
    <w:abstractNumId w:val="7"/>
  </w:num>
  <w:num w:numId="15" w16cid:durableId="1469014348">
    <w:abstractNumId w:val="11"/>
  </w:num>
  <w:num w:numId="16" w16cid:durableId="523635499">
    <w:abstractNumId w:val="18"/>
  </w:num>
  <w:num w:numId="17" w16cid:durableId="135807194">
    <w:abstractNumId w:val="12"/>
  </w:num>
  <w:num w:numId="18" w16cid:durableId="1666779737">
    <w:abstractNumId w:val="6"/>
  </w:num>
  <w:num w:numId="19" w16cid:durableId="32073978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716D"/>
    <w:rsid w:val="0000531B"/>
    <w:rsid w:val="00005A91"/>
    <w:rsid w:val="00012D69"/>
    <w:rsid w:val="00021887"/>
    <w:rsid w:val="00043AA5"/>
    <w:rsid w:val="0004405E"/>
    <w:rsid w:val="0005141A"/>
    <w:rsid w:val="00080C93"/>
    <w:rsid w:val="000C1BE1"/>
    <w:rsid w:val="000D14B6"/>
    <w:rsid w:val="000E7724"/>
    <w:rsid w:val="0010300C"/>
    <w:rsid w:val="00105C3E"/>
    <w:rsid w:val="0010637C"/>
    <w:rsid w:val="001369C8"/>
    <w:rsid w:val="00136B9A"/>
    <w:rsid w:val="00146FB1"/>
    <w:rsid w:val="00160951"/>
    <w:rsid w:val="00181E4D"/>
    <w:rsid w:val="001856A7"/>
    <w:rsid w:val="00196994"/>
    <w:rsid w:val="001A47B9"/>
    <w:rsid w:val="001B0743"/>
    <w:rsid w:val="001D602D"/>
    <w:rsid w:val="001E0A01"/>
    <w:rsid w:val="002004B1"/>
    <w:rsid w:val="00203D48"/>
    <w:rsid w:val="00203EA8"/>
    <w:rsid w:val="00231D6A"/>
    <w:rsid w:val="00240218"/>
    <w:rsid w:val="002467C1"/>
    <w:rsid w:val="0026024D"/>
    <w:rsid w:val="00260A95"/>
    <w:rsid w:val="00272FA9"/>
    <w:rsid w:val="00282610"/>
    <w:rsid w:val="002A7F29"/>
    <w:rsid w:val="002B43AF"/>
    <w:rsid w:val="002C7D4E"/>
    <w:rsid w:val="002D5E94"/>
    <w:rsid w:val="002E413E"/>
    <w:rsid w:val="0030534B"/>
    <w:rsid w:val="00307AE5"/>
    <w:rsid w:val="00311183"/>
    <w:rsid w:val="003130ED"/>
    <w:rsid w:val="00325DFA"/>
    <w:rsid w:val="00336093"/>
    <w:rsid w:val="00340C66"/>
    <w:rsid w:val="003547EA"/>
    <w:rsid w:val="00361F51"/>
    <w:rsid w:val="003802A9"/>
    <w:rsid w:val="00381BCB"/>
    <w:rsid w:val="0038403C"/>
    <w:rsid w:val="00392B05"/>
    <w:rsid w:val="003B152E"/>
    <w:rsid w:val="003B7926"/>
    <w:rsid w:val="003B7A71"/>
    <w:rsid w:val="003C6E95"/>
    <w:rsid w:val="003E1801"/>
    <w:rsid w:val="0041716D"/>
    <w:rsid w:val="0046270A"/>
    <w:rsid w:val="00472042"/>
    <w:rsid w:val="004804D9"/>
    <w:rsid w:val="004821D3"/>
    <w:rsid w:val="004B61B9"/>
    <w:rsid w:val="004C2021"/>
    <w:rsid w:val="004D6EBE"/>
    <w:rsid w:val="004E0A23"/>
    <w:rsid w:val="005068E3"/>
    <w:rsid w:val="0056218A"/>
    <w:rsid w:val="0059259C"/>
    <w:rsid w:val="00595ED2"/>
    <w:rsid w:val="005A3053"/>
    <w:rsid w:val="005B3CC5"/>
    <w:rsid w:val="005C1BF3"/>
    <w:rsid w:val="005E2BC5"/>
    <w:rsid w:val="005F4C3C"/>
    <w:rsid w:val="005F4EE4"/>
    <w:rsid w:val="00606274"/>
    <w:rsid w:val="00631D61"/>
    <w:rsid w:val="00634BFE"/>
    <w:rsid w:val="00637F53"/>
    <w:rsid w:val="006403DA"/>
    <w:rsid w:val="00656E79"/>
    <w:rsid w:val="0066083D"/>
    <w:rsid w:val="006729DA"/>
    <w:rsid w:val="00677D77"/>
    <w:rsid w:val="006878E0"/>
    <w:rsid w:val="00691F11"/>
    <w:rsid w:val="006A5D0E"/>
    <w:rsid w:val="006B5F9A"/>
    <w:rsid w:val="006C0172"/>
    <w:rsid w:val="006C5638"/>
    <w:rsid w:val="006D2B8D"/>
    <w:rsid w:val="006F62A5"/>
    <w:rsid w:val="00702699"/>
    <w:rsid w:val="00703ABC"/>
    <w:rsid w:val="0072070C"/>
    <w:rsid w:val="00724076"/>
    <w:rsid w:val="00725754"/>
    <w:rsid w:val="00727206"/>
    <w:rsid w:val="0074215A"/>
    <w:rsid w:val="00765F87"/>
    <w:rsid w:val="00772753"/>
    <w:rsid w:val="0077508E"/>
    <w:rsid w:val="007957DB"/>
    <w:rsid w:val="007B256F"/>
    <w:rsid w:val="007C0744"/>
    <w:rsid w:val="007D69CC"/>
    <w:rsid w:val="007D7C14"/>
    <w:rsid w:val="007E472D"/>
    <w:rsid w:val="00842C01"/>
    <w:rsid w:val="00852B9A"/>
    <w:rsid w:val="0086156A"/>
    <w:rsid w:val="0086325E"/>
    <w:rsid w:val="0086426D"/>
    <w:rsid w:val="00864ED5"/>
    <w:rsid w:val="0087078E"/>
    <w:rsid w:val="00875314"/>
    <w:rsid w:val="008A4051"/>
    <w:rsid w:val="008C1DFB"/>
    <w:rsid w:val="008D1500"/>
    <w:rsid w:val="008E5244"/>
    <w:rsid w:val="0090315E"/>
    <w:rsid w:val="0091387D"/>
    <w:rsid w:val="009148E4"/>
    <w:rsid w:val="00932FE8"/>
    <w:rsid w:val="009464E8"/>
    <w:rsid w:val="009517A1"/>
    <w:rsid w:val="00952726"/>
    <w:rsid w:val="00955922"/>
    <w:rsid w:val="0095686A"/>
    <w:rsid w:val="0096225F"/>
    <w:rsid w:val="00965E50"/>
    <w:rsid w:val="00966623"/>
    <w:rsid w:val="0098145A"/>
    <w:rsid w:val="009B5AE5"/>
    <w:rsid w:val="009F6FE3"/>
    <w:rsid w:val="00A0328C"/>
    <w:rsid w:val="00A1136C"/>
    <w:rsid w:val="00A22A39"/>
    <w:rsid w:val="00A238D3"/>
    <w:rsid w:val="00A50BD7"/>
    <w:rsid w:val="00A51AF1"/>
    <w:rsid w:val="00A571D8"/>
    <w:rsid w:val="00A651A0"/>
    <w:rsid w:val="00A91E5A"/>
    <w:rsid w:val="00A95808"/>
    <w:rsid w:val="00AB0AC1"/>
    <w:rsid w:val="00AB0E2C"/>
    <w:rsid w:val="00AC3D01"/>
    <w:rsid w:val="00AD06FD"/>
    <w:rsid w:val="00AD6055"/>
    <w:rsid w:val="00AF3A0D"/>
    <w:rsid w:val="00AF45DD"/>
    <w:rsid w:val="00B10A20"/>
    <w:rsid w:val="00B25E6E"/>
    <w:rsid w:val="00B302FF"/>
    <w:rsid w:val="00B34DCB"/>
    <w:rsid w:val="00B4042F"/>
    <w:rsid w:val="00B50E70"/>
    <w:rsid w:val="00B82911"/>
    <w:rsid w:val="00BC5AE7"/>
    <w:rsid w:val="00BC6985"/>
    <w:rsid w:val="00BD3C46"/>
    <w:rsid w:val="00BD7CBB"/>
    <w:rsid w:val="00BF1FDD"/>
    <w:rsid w:val="00C015E2"/>
    <w:rsid w:val="00C36A14"/>
    <w:rsid w:val="00C443D3"/>
    <w:rsid w:val="00C52285"/>
    <w:rsid w:val="00C630D0"/>
    <w:rsid w:val="00C71C54"/>
    <w:rsid w:val="00C73CC4"/>
    <w:rsid w:val="00C77A0B"/>
    <w:rsid w:val="00C80A3E"/>
    <w:rsid w:val="00CB683E"/>
    <w:rsid w:val="00CB7B13"/>
    <w:rsid w:val="00CD61FF"/>
    <w:rsid w:val="00CF300C"/>
    <w:rsid w:val="00CF5460"/>
    <w:rsid w:val="00CF6432"/>
    <w:rsid w:val="00D128B7"/>
    <w:rsid w:val="00D12AD9"/>
    <w:rsid w:val="00D12B13"/>
    <w:rsid w:val="00D32654"/>
    <w:rsid w:val="00D408AD"/>
    <w:rsid w:val="00D4494D"/>
    <w:rsid w:val="00D72013"/>
    <w:rsid w:val="00D7458E"/>
    <w:rsid w:val="00DA3E41"/>
    <w:rsid w:val="00DA4A07"/>
    <w:rsid w:val="00DB7F1A"/>
    <w:rsid w:val="00DD0A4E"/>
    <w:rsid w:val="00DE5358"/>
    <w:rsid w:val="00DE5E4F"/>
    <w:rsid w:val="00DF2C2B"/>
    <w:rsid w:val="00DF47D4"/>
    <w:rsid w:val="00DF65D7"/>
    <w:rsid w:val="00E0312B"/>
    <w:rsid w:val="00E14DB8"/>
    <w:rsid w:val="00E17E4A"/>
    <w:rsid w:val="00E462B9"/>
    <w:rsid w:val="00E55ED8"/>
    <w:rsid w:val="00E71F01"/>
    <w:rsid w:val="00E76F18"/>
    <w:rsid w:val="00E951DE"/>
    <w:rsid w:val="00EA0A2F"/>
    <w:rsid w:val="00EB70C7"/>
    <w:rsid w:val="00EC3940"/>
    <w:rsid w:val="00EC70F9"/>
    <w:rsid w:val="00ED2F53"/>
    <w:rsid w:val="00EE0C83"/>
    <w:rsid w:val="00EF6649"/>
    <w:rsid w:val="00F01D45"/>
    <w:rsid w:val="00F0412E"/>
    <w:rsid w:val="00F12FDC"/>
    <w:rsid w:val="00F311E1"/>
    <w:rsid w:val="00F432E1"/>
    <w:rsid w:val="00F5150D"/>
    <w:rsid w:val="00F542A4"/>
    <w:rsid w:val="00F6063B"/>
    <w:rsid w:val="00F668F9"/>
    <w:rsid w:val="00F7620B"/>
    <w:rsid w:val="00F8723A"/>
    <w:rsid w:val="00FA1E45"/>
    <w:rsid w:val="00FA4124"/>
    <w:rsid w:val="00FA7469"/>
    <w:rsid w:val="00FB7223"/>
    <w:rsid w:val="00FD7001"/>
    <w:rsid w:val="00FE0561"/>
    <w:rsid w:val="00FF1219"/>
    <w:rsid w:val="00FF7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3056E9DB"/>
  <w15:chartTrackingRefBased/>
  <w15:docId w15:val="{23BBC250-273D-4087-B9A7-BEF953612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pPr>
      <w:widowControl w:val="0"/>
      <w:suppressAutoHyphens/>
    </w:pPr>
    <w:rPr>
      <w:rFonts w:eastAsia="Lucida Sans Unicode"/>
      <w:kern w:val="1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Szmozsjelek">
    <w:name w:val="Számozásjelek"/>
  </w:style>
  <w:style w:type="character" w:customStyle="1" w:styleId="Felsorolsjel">
    <w:name w:val="Felsorolásjel"/>
    <w:rPr>
      <w:rFonts w:ascii="StarSymbol" w:eastAsia="StarSymbol" w:hAnsi="StarSymbol" w:cs="StarSymbol"/>
      <w:sz w:val="18"/>
      <w:szCs w:val="18"/>
    </w:rPr>
  </w:style>
  <w:style w:type="character" w:customStyle="1" w:styleId="Lbjegyzet-karakterek">
    <w:name w:val="Lábjegyzet-karakterek"/>
  </w:style>
  <w:style w:type="character" w:styleId="Lbjegyzet-hivatkozs">
    <w:name w:val="footnote reference"/>
    <w:semiHidden/>
    <w:rPr>
      <w:vertAlign w:val="superscript"/>
    </w:rPr>
  </w:style>
  <w:style w:type="character" w:styleId="Hiperhivatkozs">
    <w:name w:val="Hyperlink"/>
    <w:rPr>
      <w:color w:val="000080"/>
      <w:u w:val="single"/>
    </w:rPr>
  </w:style>
  <w:style w:type="character" w:styleId="Vgjegyzet-hivatkozs">
    <w:name w:val="endnote reference"/>
    <w:semiHidden/>
    <w:rPr>
      <w:vertAlign w:val="superscript"/>
    </w:rPr>
  </w:style>
  <w:style w:type="character" w:customStyle="1" w:styleId="Vgjegyzet-karakterek">
    <w:name w:val="Végjegyzet-karakterek"/>
  </w:style>
  <w:style w:type="paragraph" w:customStyle="1" w:styleId="Cmsor">
    <w:name w:val="Címsor"/>
    <w:basedOn w:val="Norml"/>
    <w:next w:val="Szvegtrzs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Szvegtrzs">
    <w:name w:val="Body Text"/>
    <w:basedOn w:val="Norml"/>
    <w:link w:val="SzvegtrzsChar"/>
    <w:pPr>
      <w:spacing w:after="120"/>
    </w:pPr>
    <w:rPr>
      <w:lang w:val="x-none"/>
    </w:rPr>
  </w:style>
  <w:style w:type="paragraph" w:styleId="Lista">
    <w:name w:val="List"/>
    <w:basedOn w:val="Szvegtrzs"/>
    <w:rPr>
      <w:rFonts w:cs="Tahoma"/>
    </w:rPr>
  </w:style>
  <w:style w:type="paragraph" w:customStyle="1" w:styleId="Felirat">
    <w:name w:val="Felirat"/>
    <w:basedOn w:val="Norml"/>
    <w:pPr>
      <w:suppressLineNumbers/>
      <w:spacing w:before="120" w:after="120"/>
    </w:pPr>
    <w:rPr>
      <w:rFonts w:cs="Tahoma"/>
      <w:i/>
      <w:iCs/>
    </w:rPr>
  </w:style>
  <w:style w:type="paragraph" w:customStyle="1" w:styleId="Trgymutat">
    <w:name w:val="Tárgymutató"/>
    <w:basedOn w:val="Norml"/>
    <w:pPr>
      <w:suppressLineNumbers/>
    </w:pPr>
    <w:rPr>
      <w:rFonts w:cs="Tahoma"/>
    </w:rPr>
  </w:style>
  <w:style w:type="paragraph" w:customStyle="1" w:styleId="Tblzattartalom">
    <w:name w:val="Táblázattartalom"/>
    <w:basedOn w:val="Norml"/>
    <w:pPr>
      <w:suppressLineNumbers/>
    </w:pPr>
  </w:style>
  <w:style w:type="paragraph" w:styleId="Lbjegyzetszveg">
    <w:name w:val="footnote text"/>
    <w:basedOn w:val="Norml"/>
    <w:link w:val="LbjegyzetszvegChar"/>
    <w:semiHidden/>
    <w:pPr>
      <w:suppressLineNumbers/>
      <w:ind w:left="283" w:hanging="283"/>
    </w:pPr>
    <w:rPr>
      <w:sz w:val="20"/>
      <w:szCs w:val="20"/>
      <w:lang w:val="x-none"/>
    </w:rPr>
  </w:style>
  <w:style w:type="paragraph" w:styleId="lfej">
    <w:name w:val="header"/>
    <w:basedOn w:val="Norml"/>
    <w:link w:val="lfejChar"/>
    <w:uiPriority w:val="99"/>
    <w:pPr>
      <w:tabs>
        <w:tab w:val="center" w:pos="4536"/>
        <w:tab w:val="right" w:pos="9072"/>
      </w:tabs>
    </w:pPr>
  </w:style>
  <w:style w:type="paragraph" w:styleId="Buborkszveg">
    <w:name w:val="Balloon Text"/>
    <w:basedOn w:val="Norml"/>
    <w:semiHidden/>
    <w:rsid w:val="0041716D"/>
    <w:rPr>
      <w:rFonts w:ascii="Tahoma" w:hAnsi="Tahoma" w:cs="Tahoma"/>
      <w:sz w:val="16"/>
      <w:szCs w:val="16"/>
    </w:rPr>
  </w:style>
  <w:style w:type="paragraph" w:styleId="Dokumentumtrkp">
    <w:name w:val="Document Map"/>
    <w:basedOn w:val="Norml"/>
    <w:semiHidden/>
    <w:rsid w:val="006403DA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Oldalszm">
    <w:name w:val="page number"/>
    <w:basedOn w:val="Bekezdsalapbettpusa"/>
    <w:rsid w:val="00160951"/>
  </w:style>
  <w:style w:type="table" w:styleId="Rcsostblzat">
    <w:name w:val="Table Grid"/>
    <w:basedOn w:val="Normltblzat"/>
    <w:rsid w:val="00DA4A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aszerbekezds1">
    <w:name w:val="Listaszerű bekezdés1"/>
    <w:basedOn w:val="Norml"/>
    <w:rsid w:val="00005A91"/>
    <w:pPr>
      <w:widowControl/>
      <w:suppressAutoHyphens w:val="0"/>
      <w:spacing w:after="200" w:line="276" w:lineRule="auto"/>
      <w:ind w:left="720"/>
      <w:contextualSpacing/>
    </w:pPr>
    <w:rPr>
      <w:rFonts w:ascii="Calibri" w:eastAsia="Times New Roman" w:hAnsi="Calibri"/>
      <w:kern w:val="0"/>
      <w:sz w:val="22"/>
      <w:szCs w:val="22"/>
      <w:lang w:eastAsia="en-US"/>
    </w:rPr>
  </w:style>
  <w:style w:type="paragraph" w:styleId="llb">
    <w:name w:val="footer"/>
    <w:basedOn w:val="Norml"/>
    <w:link w:val="llbChar"/>
    <w:uiPriority w:val="99"/>
    <w:rsid w:val="00C015E2"/>
    <w:pPr>
      <w:tabs>
        <w:tab w:val="center" w:pos="4536"/>
        <w:tab w:val="right" w:pos="9072"/>
      </w:tabs>
    </w:pPr>
    <w:rPr>
      <w:lang w:val="x-none"/>
    </w:rPr>
  </w:style>
  <w:style w:type="character" w:customStyle="1" w:styleId="LbjegyzetszvegChar">
    <w:name w:val="Lábjegyzetszöveg Char"/>
    <w:link w:val="Lbjegyzetszveg"/>
    <w:semiHidden/>
    <w:rsid w:val="00080C93"/>
    <w:rPr>
      <w:rFonts w:eastAsia="Lucida Sans Unicode"/>
      <w:kern w:val="1"/>
    </w:rPr>
  </w:style>
  <w:style w:type="character" w:customStyle="1" w:styleId="CharChar1">
    <w:name w:val="Char Char1"/>
    <w:semiHidden/>
    <w:locked/>
    <w:rsid w:val="006B5F9A"/>
    <w:rPr>
      <w:rFonts w:ascii="Lucida Sans Unicode" w:eastAsia="Lucida Sans Unicode" w:hAnsi="Lucida Sans Unicode" w:cs="Lucida Sans Unicode"/>
      <w:kern w:val="2"/>
      <w:lang w:val="hu-HU" w:bidi="ar-SA"/>
    </w:rPr>
  </w:style>
  <w:style w:type="character" w:customStyle="1" w:styleId="CharChar10">
    <w:name w:val="Char Char1"/>
    <w:semiHidden/>
    <w:rsid w:val="00E951DE"/>
    <w:rPr>
      <w:rFonts w:eastAsia="Lucida Sans Unicode"/>
      <w:kern w:val="1"/>
      <w:lang w:val="hu-HU" w:bidi="ar-SA"/>
    </w:rPr>
  </w:style>
  <w:style w:type="character" w:customStyle="1" w:styleId="SzvegtrzsChar">
    <w:name w:val="Szövegtörzs Char"/>
    <w:link w:val="Szvegtrzs"/>
    <w:rsid w:val="00DE5358"/>
    <w:rPr>
      <w:rFonts w:eastAsia="Lucida Sans Unicode"/>
      <w:kern w:val="1"/>
      <w:sz w:val="24"/>
      <w:szCs w:val="24"/>
    </w:rPr>
  </w:style>
  <w:style w:type="character" w:customStyle="1" w:styleId="Kiemels2">
    <w:name w:val="Kiemelés2"/>
    <w:qFormat/>
    <w:rsid w:val="00361F51"/>
    <w:rPr>
      <w:b/>
      <w:bCs/>
    </w:rPr>
  </w:style>
  <w:style w:type="character" w:customStyle="1" w:styleId="llbChar">
    <w:name w:val="Élőláb Char"/>
    <w:link w:val="llb"/>
    <w:uiPriority w:val="99"/>
    <w:rsid w:val="006729DA"/>
    <w:rPr>
      <w:rFonts w:eastAsia="Lucida Sans Unicode"/>
      <w:kern w:val="1"/>
      <w:sz w:val="24"/>
      <w:szCs w:val="24"/>
    </w:rPr>
  </w:style>
  <w:style w:type="paragraph" w:styleId="Listaszerbekezds">
    <w:name w:val="List Paragraph"/>
    <w:basedOn w:val="Norml"/>
    <w:uiPriority w:val="1"/>
    <w:qFormat/>
    <w:rsid w:val="005E2BC5"/>
    <w:pPr>
      <w:suppressAutoHyphens w:val="0"/>
      <w:autoSpaceDE w:val="0"/>
      <w:autoSpaceDN w:val="0"/>
      <w:ind w:left="1373" w:hanging="286"/>
    </w:pPr>
    <w:rPr>
      <w:rFonts w:ascii="Garamond" w:eastAsia="Garamond" w:hAnsi="Garamond" w:cs="Garamond"/>
      <w:kern w:val="0"/>
      <w:sz w:val="22"/>
      <w:szCs w:val="22"/>
      <w:lang w:bidi="hu-HU"/>
    </w:rPr>
  </w:style>
  <w:style w:type="paragraph" w:customStyle="1" w:styleId="TableParagraph">
    <w:name w:val="Table Paragraph"/>
    <w:basedOn w:val="Norml"/>
    <w:uiPriority w:val="1"/>
    <w:qFormat/>
    <w:rsid w:val="005E2BC5"/>
    <w:pPr>
      <w:suppressAutoHyphens w:val="0"/>
      <w:autoSpaceDE w:val="0"/>
      <w:autoSpaceDN w:val="0"/>
    </w:pPr>
    <w:rPr>
      <w:rFonts w:ascii="Garamond" w:eastAsia="Garamond" w:hAnsi="Garamond" w:cs="Garamond"/>
      <w:kern w:val="0"/>
      <w:sz w:val="22"/>
      <w:szCs w:val="22"/>
      <w:lang w:bidi="hu-HU"/>
    </w:rPr>
  </w:style>
  <w:style w:type="character" w:customStyle="1" w:styleId="lfejChar">
    <w:name w:val="Élőfej Char"/>
    <w:link w:val="lfej"/>
    <w:uiPriority w:val="99"/>
    <w:rsid w:val="005E2BC5"/>
    <w:rPr>
      <w:rFonts w:eastAsia="Lucida Sans Unicode"/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39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1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szod.hu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1196</Words>
  <Characters>8256</Characters>
  <Application>Microsoft Office Word</Application>
  <DocSecurity>0</DocSecurity>
  <Lines>68</Lines>
  <Paragraphs>18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       </vt:lpstr>
    </vt:vector>
  </TitlesOfParts>
  <Company>XV. kerületi Polgármesteri Hivatal</Company>
  <LinksUpToDate>false</LinksUpToDate>
  <CharactersWithSpaces>9434</CharactersWithSpaces>
  <SharedDoc>false</SharedDoc>
  <HLinks>
    <vt:vector size="12" baseType="variant">
      <vt:variant>
        <vt:i4>262203</vt:i4>
      </vt:variant>
      <vt:variant>
        <vt:i4>3</vt:i4>
      </vt:variant>
      <vt:variant>
        <vt:i4>0</vt:i4>
      </vt:variant>
      <vt:variant>
        <vt:i4>5</vt:i4>
      </vt:variant>
      <vt:variant>
        <vt:lpwstr>I:\10_2015_II_20 penzbeli_szoc_  egys 2020 07 11.doc</vt:lpwstr>
      </vt:variant>
      <vt:variant>
        <vt:lpwstr>_ftn17</vt:lpwstr>
      </vt:variant>
      <vt:variant>
        <vt:i4>1245207</vt:i4>
      </vt:variant>
      <vt:variant>
        <vt:i4>0</vt:i4>
      </vt:variant>
      <vt:variant>
        <vt:i4>0</vt:i4>
      </vt:variant>
      <vt:variant>
        <vt:i4>5</vt:i4>
      </vt:variant>
      <vt:variant>
        <vt:lpwstr>http://www.aszod.hu/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</dc:title>
  <dc:subject/>
  <dc:creator>Szilvási Anna</dc:creator>
  <cp:keywords/>
  <cp:lastModifiedBy>Vinczéné Erika</cp:lastModifiedBy>
  <cp:revision>3</cp:revision>
  <cp:lastPrinted>2020-07-10T07:04:00Z</cp:lastPrinted>
  <dcterms:created xsi:type="dcterms:W3CDTF">2023-05-26T20:01:00Z</dcterms:created>
  <dcterms:modified xsi:type="dcterms:W3CDTF">2025-09-18T13:24:00Z</dcterms:modified>
</cp:coreProperties>
</file>