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01A" w:rsidRDefault="006B201A" w:rsidP="006B201A">
      <w:pPr>
        <w:jc w:val="right"/>
      </w:pPr>
      <w:bookmarkStart w:id="0" w:name="_GoBack"/>
      <w:bookmarkEnd w:id="0"/>
      <w:r>
        <w:t>1. sz. melléklet</w:t>
      </w:r>
    </w:p>
    <w:p w:rsidR="006B201A" w:rsidRDefault="006B201A" w:rsidP="006B201A">
      <w:pPr>
        <w:jc w:val="both"/>
        <w:rPr>
          <w:b/>
        </w:rPr>
      </w:pPr>
    </w:p>
    <w:p w:rsidR="006B201A" w:rsidRDefault="006B201A" w:rsidP="006B201A">
      <w:pPr>
        <w:jc w:val="both"/>
        <w:rPr>
          <w:b/>
        </w:rPr>
      </w:pPr>
    </w:p>
    <w:p w:rsidR="006B201A" w:rsidRDefault="006B201A" w:rsidP="006B201A">
      <w:pPr>
        <w:jc w:val="center"/>
      </w:pPr>
      <w:r>
        <w:rPr>
          <w:b/>
          <w:sz w:val="28"/>
          <w:u w:val="single"/>
        </w:rPr>
        <w:t>Felolvasólap</w:t>
      </w:r>
    </w:p>
    <w:p w:rsidR="006B201A" w:rsidRDefault="006B201A" w:rsidP="006B201A">
      <w:pPr>
        <w:jc w:val="both"/>
        <w:rPr>
          <w:b/>
          <w:u w:val="single"/>
        </w:rPr>
      </w:pPr>
    </w:p>
    <w:p w:rsidR="006B201A" w:rsidRDefault="006B201A" w:rsidP="006B201A">
      <w:pPr>
        <w:jc w:val="both"/>
      </w:pPr>
      <w:r>
        <w:rPr>
          <w:b/>
        </w:rPr>
        <w:t>Ajánlattevő adatai:</w:t>
      </w:r>
    </w:p>
    <w:tbl>
      <w:tblPr>
        <w:tblW w:w="0" w:type="auto"/>
        <w:tblInd w:w="74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2658"/>
        <w:gridCol w:w="6493"/>
      </w:tblGrid>
      <w:tr w:rsidR="006B201A" w:rsidTr="007F5260">
        <w:trPr>
          <w:trHeight w:val="477"/>
        </w:trPr>
        <w:tc>
          <w:tcPr>
            <w:tcW w:w="2658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:rsidR="006B201A" w:rsidRDefault="006B201A" w:rsidP="007F5260">
            <w:pPr>
              <w:jc w:val="both"/>
            </w:pPr>
            <w:r>
              <w:rPr>
                <w:b/>
              </w:rPr>
              <w:t>Ajánlattevő neve:</w:t>
            </w:r>
          </w:p>
        </w:tc>
        <w:tc>
          <w:tcPr>
            <w:tcW w:w="6493" w:type="dxa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:rsidR="006B201A" w:rsidRDefault="006B201A" w:rsidP="007F5260">
            <w:pPr>
              <w:snapToGrid w:val="0"/>
            </w:pPr>
          </w:p>
        </w:tc>
      </w:tr>
      <w:tr w:rsidR="006B201A" w:rsidTr="007F5260">
        <w:trPr>
          <w:trHeight w:val="513"/>
        </w:trPr>
        <w:tc>
          <w:tcPr>
            <w:tcW w:w="2658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:rsidR="006B201A" w:rsidRDefault="006B201A" w:rsidP="007F5260">
            <w:pPr>
              <w:jc w:val="both"/>
            </w:pPr>
            <w:r>
              <w:rPr>
                <w:b/>
              </w:rPr>
              <w:t>Ajánlattevő székhelye:</w:t>
            </w:r>
          </w:p>
        </w:tc>
        <w:tc>
          <w:tcPr>
            <w:tcW w:w="6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:rsidR="006B201A" w:rsidRDefault="006B201A" w:rsidP="007F5260">
            <w:pPr>
              <w:snapToGrid w:val="0"/>
            </w:pPr>
          </w:p>
        </w:tc>
      </w:tr>
      <w:tr w:rsidR="006B201A" w:rsidTr="007F5260">
        <w:trPr>
          <w:trHeight w:val="535"/>
        </w:trPr>
        <w:tc>
          <w:tcPr>
            <w:tcW w:w="2658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:rsidR="006B201A" w:rsidRDefault="006B201A" w:rsidP="007F5260">
            <w:pPr>
              <w:jc w:val="both"/>
            </w:pPr>
            <w:r>
              <w:rPr>
                <w:b/>
              </w:rPr>
              <w:t>Belföldi adószáma:</w:t>
            </w:r>
          </w:p>
        </w:tc>
        <w:tc>
          <w:tcPr>
            <w:tcW w:w="6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:rsidR="006B201A" w:rsidRDefault="006B201A" w:rsidP="007F5260">
            <w:pPr>
              <w:snapToGrid w:val="0"/>
            </w:pPr>
          </w:p>
        </w:tc>
      </w:tr>
      <w:tr w:rsidR="006B201A" w:rsidTr="007F5260">
        <w:trPr>
          <w:trHeight w:val="529"/>
        </w:trPr>
        <w:tc>
          <w:tcPr>
            <w:tcW w:w="2658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:rsidR="006B201A" w:rsidRDefault="006B201A" w:rsidP="007F5260">
            <w:pPr>
              <w:jc w:val="both"/>
            </w:pPr>
            <w:r>
              <w:rPr>
                <w:b/>
              </w:rPr>
              <w:t>Bankszámlaszáma:</w:t>
            </w:r>
          </w:p>
        </w:tc>
        <w:tc>
          <w:tcPr>
            <w:tcW w:w="64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:rsidR="006B201A" w:rsidRDefault="006B201A" w:rsidP="007F5260">
            <w:pPr>
              <w:snapToGrid w:val="0"/>
            </w:pPr>
          </w:p>
        </w:tc>
      </w:tr>
      <w:tr w:rsidR="006B201A" w:rsidTr="007F5260">
        <w:trPr>
          <w:trHeight w:val="537"/>
        </w:trPr>
        <w:tc>
          <w:tcPr>
            <w:tcW w:w="2658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2F2F2"/>
            <w:vAlign w:val="center"/>
          </w:tcPr>
          <w:p w:rsidR="006B201A" w:rsidRDefault="006B201A" w:rsidP="007F5260">
            <w:pPr>
              <w:jc w:val="both"/>
            </w:pPr>
            <w:r>
              <w:rPr>
                <w:b/>
              </w:rPr>
              <w:t>Képviselő neve:</w:t>
            </w:r>
          </w:p>
        </w:tc>
        <w:tc>
          <w:tcPr>
            <w:tcW w:w="6493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:rsidR="006B201A" w:rsidRDefault="006B201A" w:rsidP="007F5260">
            <w:pPr>
              <w:snapToGrid w:val="0"/>
            </w:pPr>
          </w:p>
        </w:tc>
      </w:tr>
    </w:tbl>
    <w:p w:rsidR="006B201A" w:rsidRDefault="006B201A" w:rsidP="006B201A">
      <w:pPr>
        <w:jc w:val="both"/>
        <w:rPr>
          <w:b/>
        </w:rPr>
      </w:pPr>
    </w:p>
    <w:p w:rsidR="006B201A" w:rsidRDefault="006B201A" w:rsidP="006B201A">
      <w:pPr>
        <w:jc w:val="both"/>
      </w:pPr>
      <w:r>
        <w:rPr>
          <w:b/>
        </w:rPr>
        <w:t>A kapcsolattartó adatai:</w:t>
      </w:r>
    </w:p>
    <w:tbl>
      <w:tblPr>
        <w:tblW w:w="0" w:type="auto"/>
        <w:tblInd w:w="74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2977"/>
        <w:gridCol w:w="6174"/>
      </w:tblGrid>
      <w:tr w:rsidR="006B201A" w:rsidTr="007F5260">
        <w:trPr>
          <w:trHeight w:val="518"/>
        </w:trPr>
        <w:tc>
          <w:tcPr>
            <w:tcW w:w="2977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:rsidR="006B201A" w:rsidRDefault="006B201A" w:rsidP="007F5260">
            <w:r>
              <w:rPr>
                <w:b/>
              </w:rPr>
              <w:t>Kapcsolattartó személy neve:</w:t>
            </w:r>
          </w:p>
        </w:tc>
        <w:tc>
          <w:tcPr>
            <w:tcW w:w="6174" w:type="dxa"/>
            <w:tcBorders>
              <w:top w:val="doub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:rsidR="006B201A" w:rsidRDefault="006B201A" w:rsidP="007F5260">
            <w:pPr>
              <w:snapToGrid w:val="0"/>
            </w:pPr>
          </w:p>
        </w:tc>
      </w:tr>
      <w:tr w:rsidR="006B201A" w:rsidTr="007F5260">
        <w:tc>
          <w:tcPr>
            <w:tcW w:w="2977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F2F2F2"/>
            <w:vAlign w:val="center"/>
          </w:tcPr>
          <w:p w:rsidR="006B201A" w:rsidRDefault="006B201A" w:rsidP="007F5260">
            <w:r>
              <w:rPr>
                <w:b/>
              </w:rPr>
              <w:t>Kapcsolattartó személy telefon vagy mobil száma:</w:t>
            </w:r>
          </w:p>
        </w:tc>
        <w:tc>
          <w:tcPr>
            <w:tcW w:w="61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:rsidR="006B201A" w:rsidRDefault="006B201A" w:rsidP="007F5260">
            <w:pPr>
              <w:snapToGrid w:val="0"/>
            </w:pPr>
          </w:p>
        </w:tc>
      </w:tr>
      <w:tr w:rsidR="006B201A" w:rsidTr="007F5260">
        <w:tc>
          <w:tcPr>
            <w:tcW w:w="2977" w:type="dxa"/>
            <w:tcBorders>
              <w:top w:val="sing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2F2F2"/>
            <w:vAlign w:val="center"/>
          </w:tcPr>
          <w:p w:rsidR="006B201A" w:rsidRDefault="006B201A" w:rsidP="007F5260">
            <w:r>
              <w:rPr>
                <w:b/>
              </w:rPr>
              <w:t>Kapcsolattartó személy faxszáma:</w:t>
            </w:r>
          </w:p>
        </w:tc>
        <w:tc>
          <w:tcPr>
            <w:tcW w:w="6174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:rsidR="006B201A" w:rsidRDefault="006B201A" w:rsidP="007F5260">
            <w:pPr>
              <w:snapToGrid w:val="0"/>
            </w:pPr>
          </w:p>
        </w:tc>
      </w:tr>
    </w:tbl>
    <w:p w:rsidR="006B201A" w:rsidRDefault="006B201A" w:rsidP="006B201A">
      <w:pPr>
        <w:rPr>
          <w:b/>
          <w:bCs/>
        </w:rPr>
      </w:pPr>
    </w:p>
    <w:p w:rsidR="006B201A" w:rsidRDefault="006B201A" w:rsidP="006B201A">
      <w:pPr>
        <w:jc w:val="both"/>
        <w:rPr>
          <w:b/>
          <w:color w:val="000000"/>
        </w:rPr>
      </w:pPr>
    </w:p>
    <w:p w:rsidR="006B201A" w:rsidRDefault="006B201A" w:rsidP="006B201A">
      <w:pPr>
        <w:jc w:val="both"/>
        <w:rPr>
          <w:b/>
          <w:color w:val="000000"/>
        </w:rPr>
      </w:pPr>
    </w:p>
    <w:p w:rsidR="006B201A" w:rsidRDefault="006B201A" w:rsidP="006B201A">
      <w:pPr>
        <w:jc w:val="both"/>
      </w:pPr>
      <w:r>
        <w:rPr>
          <w:b/>
          <w:color w:val="000000"/>
        </w:rPr>
        <w:t xml:space="preserve">Azon számszerűsíthető adatok, amelyek a bírálati </w:t>
      </w:r>
      <w:r>
        <w:rPr>
          <w:b/>
        </w:rPr>
        <w:t>szempontok</w:t>
      </w:r>
      <w:r>
        <w:rPr>
          <w:b/>
          <w:color w:val="000000"/>
        </w:rPr>
        <w:t xml:space="preserve"> alapján értékelésre kerülnek</w:t>
      </w:r>
      <w:r>
        <w:rPr>
          <w:b/>
          <w:bCs/>
        </w:rPr>
        <w:t>:</w:t>
      </w:r>
    </w:p>
    <w:p w:rsidR="006B201A" w:rsidRDefault="006B201A" w:rsidP="006B201A">
      <w:pPr>
        <w:jc w:val="both"/>
        <w:rPr>
          <w:b/>
          <w:bCs/>
        </w:rPr>
      </w:pPr>
    </w:p>
    <w:tbl>
      <w:tblPr>
        <w:tblW w:w="0" w:type="auto"/>
        <w:tblInd w:w="34" w:type="dxa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4160"/>
      </w:tblGrid>
      <w:tr w:rsidR="006B201A" w:rsidTr="007F5260">
        <w:trPr>
          <w:trHeight w:val="567"/>
        </w:trPr>
        <w:tc>
          <w:tcPr>
            <w:tcW w:w="4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201A" w:rsidRDefault="006B201A" w:rsidP="007F5260">
            <w:pPr>
              <w:spacing w:before="120" w:after="120"/>
              <w:jc w:val="center"/>
            </w:pPr>
            <w:r>
              <w:rPr>
                <w:b/>
                <w:bCs/>
              </w:rPr>
              <w:t>Nettó ajánlati ár:</w:t>
            </w:r>
          </w:p>
        </w:tc>
        <w:tc>
          <w:tcPr>
            <w:tcW w:w="4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B201A" w:rsidRDefault="006B201A" w:rsidP="007F5260">
            <w:pPr>
              <w:ind w:left="3160"/>
              <w:jc w:val="right"/>
            </w:pPr>
            <w:r>
              <w:rPr>
                <w:bCs/>
              </w:rPr>
              <w:t>Ft</w:t>
            </w:r>
          </w:p>
        </w:tc>
      </w:tr>
      <w:tr w:rsidR="006B201A" w:rsidTr="007F5260">
        <w:trPr>
          <w:trHeight w:val="567"/>
        </w:trPr>
        <w:tc>
          <w:tcPr>
            <w:tcW w:w="4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201A" w:rsidRDefault="006B201A" w:rsidP="007F5260">
            <w:pPr>
              <w:spacing w:before="120" w:after="120"/>
              <w:jc w:val="center"/>
            </w:pPr>
            <w:r>
              <w:rPr>
                <w:bCs/>
              </w:rPr>
              <w:t>+ 27% ÁFA:</w:t>
            </w:r>
          </w:p>
        </w:tc>
        <w:tc>
          <w:tcPr>
            <w:tcW w:w="4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B201A" w:rsidRDefault="006B201A" w:rsidP="007F5260">
            <w:pPr>
              <w:jc w:val="right"/>
            </w:pPr>
            <w:r>
              <w:rPr>
                <w:bCs/>
              </w:rPr>
              <w:t>Ft</w:t>
            </w:r>
          </w:p>
        </w:tc>
      </w:tr>
      <w:tr w:rsidR="006B201A" w:rsidTr="007F5260">
        <w:trPr>
          <w:trHeight w:val="567"/>
        </w:trPr>
        <w:tc>
          <w:tcPr>
            <w:tcW w:w="4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201A" w:rsidRDefault="006B201A" w:rsidP="007F5260">
            <w:pPr>
              <w:spacing w:before="120" w:after="120"/>
              <w:jc w:val="center"/>
            </w:pPr>
            <w:r>
              <w:rPr>
                <w:b/>
                <w:bCs/>
              </w:rPr>
              <w:t>Bruttó ajánlati ár:</w:t>
            </w:r>
          </w:p>
        </w:tc>
        <w:tc>
          <w:tcPr>
            <w:tcW w:w="4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B201A" w:rsidRDefault="006B201A" w:rsidP="007F5260">
            <w:pPr>
              <w:jc w:val="right"/>
            </w:pPr>
            <w:r>
              <w:rPr>
                <w:bCs/>
              </w:rPr>
              <w:t>Ft</w:t>
            </w:r>
          </w:p>
        </w:tc>
      </w:tr>
    </w:tbl>
    <w:p w:rsidR="006B201A" w:rsidRDefault="006B201A" w:rsidP="006B201A">
      <w:pPr>
        <w:jc w:val="both"/>
        <w:rPr>
          <w:b/>
          <w:bCs/>
        </w:rPr>
      </w:pPr>
    </w:p>
    <w:p w:rsidR="006B201A" w:rsidRDefault="006B201A" w:rsidP="006B201A">
      <w:pPr>
        <w:jc w:val="both"/>
        <w:rPr>
          <w:b/>
          <w:bCs/>
        </w:rPr>
      </w:pPr>
    </w:p>
    <w:p w:rsidR="006B201A" w:rsidRDefault="006B201A" w:rsidP="006B201A">
      <w:pPr>
        <w:jc w:val="both"/>
        <w:rPr>
          <w:b/>
          <w:bCs/>
        </w:rPr>
      </w:pPr>
    </w:p>
    <w:p w:rsidR="006B201A" w:rsidRDefault="006B201A" w:rsidP="006B201A">
      <w:pPr>
        <w:jc w:val="both"/>
        <w:rPr>
          <w:b/>
          <w:bCs/>
        </w:rPr>
      </w:pPr>
    </w:p>
    <w:p w:rsidR="006B201A" w:rsidRDefault="006B201A" w:rsidP="006B201A">
      <w:pPr>
        <w:ind w:right="-360"/>
        <w:jc w:val="both"/>
        <w:rPr>
          <w:b/>
          <w:bCs/>
        </w:rPr>
      </w:pPr>
    </w:p>
    <w:p w:rsidR="006B201A" w:rsidRDefault="006B201A" w:rsidP="006B201A">
      <w:pPr>
        <w:ind w:right="-360"/>
        <w:jc w:val="both"/>
      </w:pPr>
      <w:r>
        <w:t>Kelt: …………… ……….. év ……………….. hónap …. napján</w:t>
      </w:r>
    </w:p>
    <w:p w:rsidR="006B201A" w:rsidRDefault="006B201A" w:rsidP="006B201A">
      <w:pPr>
        <w:ind w:right="-360"/>
        <w:jc w:val="both"/>
      </w:pPr>
    </w:p>
    <w:p w:rsidR="006B201A" w:rsidRDefault="006B201A" w:rsidP="006B201A">
      <w:pPr>
        <w:ind w:right="-360"/>
        <w:jc w:val="both"/>
      </w:pPr>
    </w:p>
    <w:p w:rsidR="006B201A" w:rsidRDefault="006B201A" w:rsidP="006B201A">
      <w:pPr>
        <w:ind w:right="-360"/>
        <w:jc w:val="both"/>
      </w:pPr>
    </w:p>
    <w:p w:rsidR="006B201A" w:rsidRDefault="006B201A" w:rsidP="006B201A">
      <w:pPr>
        <w:ind w:right="-360"/>
        <w:jc w:val="both"/>
      </w:pPr>
    </w:p>
    <w:p w:rsidR="006B201A" w:rsidRDefault="006B201A" w:rsidP="006B201A">
      <w:pPr>
        <w:ind w:right="-360"/>
        <w:jc w:val="both"/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3834"/>
      </w:tblGrid>
      <w:tr w:rsidR="006B201A" w:rsidTr="007F5260">
        <w:trPr>
          <w:jc w:val="right"/>
        </w:trPr>
        <w:tc>
          <w:tcPr>
            <w:tcW w:w="3834" w:type="dxa"/>
            <w:tcBorders>
              <w:top w:val="single" w:sz="8" w:space="0" w:color="000001"/>
            </w:tcBorders>
            <w:shd w:val="clear" w:color="auto" w:fill="FFFFFF"/>
          </w:tcPr>
          <w:p w:rsidR="006B201A" w:rsidRDefault="006B201A" w:rsidP="007F5260">
            <w:pPr>
              <w:jc w:val="center"/>
            </w:pPr>
            <w:r>
              <w:t xml:space="preserve"> (cégszerű aláírás)</w:t>
            </w:r>
          </w:p>
        </w:tc>
      </w:tr>
    </w:tbl>
    <w:p w:rsidR="006B201A" w:rsidRDefault="006B201A" w:rsidP="006B201A"/>
    <w:sectPr w:rsidR="006B201A" w:rsidSect="00983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E39" w:rsidRDefault="00AD2E39" w:rsidP="00670248">
      <w:r>
        <w:separator/>
      </w:r>
    </w:p>
  </w:endnote>
  <w:endnote w:type="continuationSeparator" w:id="0">
    <w:p w:rsidR="00AD2E39" w:rsidRDefault="00AD2E39" w:rsidP="0067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E39" w:rsidRDefault="00AD2E39" w:rsidP="00670248">
      <w:r>
        <w:separator/>
      </w:r>
    </w:p>
  </w:footnote>
  <w:footnote w:type="continuationSeparator" w:id="0">
    <w:p w:rsidR="00AD2E39" w:rsidRDefault="00AD2E39" w:rsidP="00670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eastAsia="hu-HU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6C72EB0"/>
    <w:multiLevelType w:val="hybridMultilevel"/>
    <w:tmpl w:val="88E06F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F71E3"/>
    <w:multiLevelType w:val="hybridMultilevel"/>
    <w:tmpl w:val="790E89D8"/>
    <w:lvl w:ilvl="0" w:tplc="774044CA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9672D"/>
    <w:multiLevelType w:val="hybridMultilevel"/>
    <w:tmpl w:val="EF2E3E3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A62764"/>
    <w:multiLevelType w:val="multilevel"/>
    <w:tmpl w:val="DAC8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DA18CF"/>
    <w:multiLevelType w:val="hybridMultilevel"/>
    <w:tmpl w:val="C8864768"/>
    <w:lvl w:ilvl="0" w:tplc="32A8DDE0"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F935B84"/>
    <w:multiLevelType w:val="hybridMultilevel"/>
    <w:tmpl w:val="A2D09296"/>
    <w:lvl w:ilvl="0" w:tplc="4EA44C4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21"/>
    <w:rsid w:val="00001118"/>
    <w:rsid w:val="00026DA8"/>
    <w:rsid w:val="00040562"/>
    <w:rsid w:val="00071935"/>
    <w:rsid w:val="0007772E"/>
    <w:rsid w:val="00093EF7"/>
    <w:rsid w:val="000D4CFA"/>
    <w:rsid w:val="00142CC7"/>
    <w:rsid w:val="00155C49"/>
    <w:rsid w:val="001A5D5A"/>
    <w:rsid w:val="001B346B"/>
    <w:rsid w:val="001D10A2"/>
    <w:rsid w:val="0032335D"/>
    <w:rsid w:val="00392ACD"/>
    <w:rsid w:val="003A2271"/>
    <w:rsid w:val="003C57FE"/>
    <w:rsid w:val="0040434C"/>
    <w:rsid w:val="004054EA"/>
    <w:rsid w:val="00420D17"/>
    <w:rsid w:val="00444956"/>
    <w:rsid w:val="00455B62"/>
    <w:rsid w:val="00472286"/>
    <w:rsid w:val="004770A2"/>
    <w:rsid w:val="004922C0"/>
    <w:rsid w:val="00495B27"/>
    <w:rsid w:val="004C160A"/>
    <w:rsid w:val="004C58B7"/>
    <w:rsid w:val="00522A37"/>
    <w:rsid w:val="00537D21"/>
    <w:rsid w:val="00573EBF"/>
    <w:rsid w:val="005D630E"/>
    <w:rsid w:val="005F7F74"/>
    <w:rsid w:val="006104A1"/>
    <w:rsid w:val="00667363"/>
    <w:rsid w:val="00670248"/>
    <w:rsid w:val="00696A13"/>
    <w:rsid w:val="006B201A"/>
    <w:rsid w:val="006E0EB8"/>
    <w:rsid w:val="006E27EE"/>
    <w:rsid w:val="006F68EC"/>
    <w:rsid w:val="00710456"/>
    <w:rsid w:val="00735175"/>
    <w:rsid w:val="00737AA2"/>
    <w:rsid w:val="00767551"/>
    <w:rsid w:val="007D177D"/>
    <w:rsid w:val="007E2023"/>
    <w:rsid w:val="007F157A"/>
    <w:rsid w:val="007F5260"/>
    <w:rsid w:val="007F56B1"/>
    <w:rsid w:val="00824B36"/>
    <w:rsid w:val="008A18BC"/>
    <w:rsid w:val="008C423A"/>
    <w:rsid w:val="008D1A00"/>
    <w:rsid w:val="00936BBC"/>
    <w:rsid w:val="00953B30"/>
    <w:rsid w:val="009606BD"/>
    <w:rsid w:val="00962B54"/>
    <w:rsid w:val="00970378"/>
    <w:rsid w:val="00983140"/>
    <w:rsid w:val="009C48B9"/>
    <w:rsid w:val="009C7BF3"/>
    <w:rsid w:val="00A1109B"/>
    <w:rsid w:val="00A31072"/>
    <w:rsid w:val="00A42AFA"/>
    <w:rsid w:val="00A55A11"/>
    <w:rsid w:val="00A86A1F"/>
    <w:rsid w:val="00AB2145"/>
    <w:rsid w:val="00AB6F10"/>
    <w:rsid w:val="00AD2E39"/>
    <w:rsid w:val="00AD313D"/>
    <w:rsid w:val="00AD5569"/>
    <w:rsid w:val="00B00818"/>
    <w:rsid w:val="00B173AA"/>
    <w:rsid w:val="00B9103D"/>
    <w:rsid w:val="00BD6386"/>
    <w:rsid w:val="00BE3B77"/>
    <w:rsid w:val="00C3434B"/>
    <w:rsid w:val="00C4124C"/>
    <w:rsid w:val="00C7646A"/>
    <w:rsid w:val="00C93DE6"/>
    <w:rsid w:val="00C96893"/>
    <w:rsid w:val="00CA3F56"/>
    <w:rsid w:val="00D0358D"/>
    <w:rsid w:val="00D47C64"/>
    <w:rsid w:val="00D954C0"/>
    <w:rsid w:val="00DA30EE"/>
    <w:rsid w:val="00DB1880"/>
    <w:rsid w:val="00DB2B3E"/>
    <w:rsid w:val="00DB5667"/>
    <w:rsid w:val="00DC7F30"/>
    <w:rsid w:val="00E258DD"/>
    <w:rsid w:val="00E3094B"/>
    <w:rsid w:val="00EC006F"/>
    <w:rsid w:val="00ED4E75"/>
    <w:rsid w:val="00EF6C5F"/>
    <w:rsid w:val="00F5128C"/>
    <w:rsid w:val="00F77FCC"/>
    <w:rsid w:val="00F8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221B23D-E3B2-41B9-A627-C9B6B32D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1"/>
    <w:qFormat/>
    <w:pPr>
      <w:keepNext/>
      <w:numPr>
        <w:numId w:val="1"/>
      </w:numPr>
      <w:jc w:val="both"/>
      <w:outlineLvl w:val="0"/>
    </w:pPr>
    <w:rPr>
      <w:b/>
      <w:szCs w:val="20"/>
      <w:lang w:val="x-none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  <w:lang w:val="x-none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jc w:val="both"/>
      <w:outlineLvl w:val="2"/>
    </w:pPr>
    <w:rPr>
      <w:color w:val="000000"/>
      <w:szCs w:val="20"/>
      <w:u w:val="single"/>
      <w:lang w:val="x-none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Pr>
      <w:rFonts w:ascii="Symbol" w:hAnsi="Symbol" w:cs="Symbol" w:hint="default"/>
      <w:sz w:val="20"/>
      <w:lang w:eastAsia="hu-HU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ascii="Times New Roman" w:eastAsia="Arial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Bekezdsalapbettpusa1">
    <w:name w:val="Bekezdés alapbetűtípusa1"/>
  </w:style>
  <w:style w:type="character" w:customStyle="1" w:styleId="Cmsor1Char">
    <w:name w:val="Címsor 1 Char"/>
    <w:rPr>
      <w:b/>
      <w:sz w:val="24"/>
    </w:rPr>
  </w:style>
  <w:style w:type="character" w:customStyle="1" w:styleId="Cmsor2Char">
    <w:name w:val="Címsor 2 Char"/>
    <w:rPr>
      <w:sz w:val="24"/>
      <w:u w:val="single"/>
    </w:rPr>
  </w:style>
  <w:style w:type="character" w:customStyle="1" w:styleId="Cmsor3Char">
    <w:name w:val="Címsor 3 Char"/>
    <w:rPr>
      <w:color w:val="000000"/>
      <w:sz w:val="24"/>
      <w:u w:val="single"/>
    </w:rPr>
  </w:style>
  <w:style w:type="character" w:customStyle="1" w:styleId="Cmsor4Char">
    <w:name w:val="Címsor 4 Char"/>
    <w:rPr>
      <w:rFonts w:ascii="Calibri" w:hAnsi="Calibri" w:cs="Calibri"/>
      <w:b/>
      <w:bCs/>
      <w:sz w:val="28"/>
      <w:szCs w:val="28"/>
    </w:rPr>
  </w:style>
  <w:style w:type="character" w:customStyle="1" w:styleId="CmChar">
    <w:name w:val="Cím Char"/>
    <w:rPr>
      <w:b/>
      <w:sz w:val="40"/>
    </w:rPr>
  </w:style>
  <w:style w:type="character" w:customStyle="1" w:styleId="AlcmChar">
    <w:name w:val="Alcím Char"/>
    <w:rPr>
      <w:rFonts w:ascii="Cambria" w:eastAsia="Times New Roman" w:hAnsi="Cambria" w:cs="Times New Roman"/>
      <w:sz w:val="24"/>
      <w:szCs w:val="24"/>
    </w:rPr>
  </w:style>
  <w:style w:type="character" w:styleId="Hiperhivatkozs">
    <w:name w:val="Hyperlink"/>
    <w:rPr>
      <w:color w:val="0000FF"/>
      <w:u w:val="single"/>
    </w:rPr>
  </w:style>
  <w:style w:type="character" w:customStyle="1" w:styleId="Lbjegyzet-karakterek">
    <w:name w:val="Lábjegyzet-karakterek"/>
    <w:rPr>
      <w:vertAlign w:val="superscript"/>
    </w:rPr>
  </w:style>
  <w:style w:type="character" w:customStyle="1" w:styleId="LbjegyzetszvegChar">
    <w:name w:val="Lábjegyzetszöveg Char"/>
  </w:style>
  <w:style w:type="character" w:customStyle="1" w:styleId="LbjegyzetszvegChar2">
    <w:name w:val="Lábjegyzetszöveg Char2"/>
    <w:rPr>
      <w:color w:val="000080"/>
    </w:rPr>
  </w:style>
  <w:style w:type="character" w:customStyle="1" w:styleId="lfejChar">
    <w:name w:val="Élőfej Char"/>
    <w:rPr>
      <w:sz w:val="24"/>
      <w:szCs w:val="24"/>
    </w:rPr>
  </w:style>
  <w:style w:type="character" w:customStyle="1" w:styleId="llbChar">
    <w:name w:val="Élőláb Char"/>
    <w:rPr>
      <w:sz w:val="24"/>
      <w:szCs w:val="24"/>
    </w:rPr>
  </w:style>
  <w:style w:type="paragraph" w:customStyle="1" w:styleId="Cmsor">
    <w:name w:val="Címsor"/>
    <w:basedOn w:val="Norml"/>
    <w:next w:val="Alcm"/>
    <w:pPr>
      <w:jc w:val="center"/>
    </w:pPr>
    <w:rPr>
      <w:b/>
      <w:sz w:val="40"/>
      <w:szCs w:val="20"/>
      <w:lang w:val="x-none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 Unicode M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Arial Unicode MS"/>
    </w:rPr>
  </w:style>
  <w:style w:type="paragraph" w:styleId="Alcm">
    <w:name w:val="Subtitle"/>
    <w:basedOn w:val="Norml"/>
    <w:next w:val="Norml"/>
    <w:qFormat/>
    <w:pPr>
      <w:spacing w:after="60"/>
      <w:jc w:val="center"/>
    </w:pPr>
    <w:rPr>
      <w:rFonts w:ascii="Cambria" w:hAnsi="Cambria" w:cs="Cambria"/>
      <w:lang w:val="x-none"/>
    </w:rPr>
  </w:style>
  <w:style w:type="paragraph" w:styleId="Nincstrkz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styleId="Listaszerbekezds">
    <w:name w:val="List Paragraph"/>
    <w:basedOn w:val="Norml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Lbjegyzetszveg">
    <w:name w:val="footnote text"/>
    <w:basedOn w:val="Norml"/>
    <w:pPr>
      <w:suppressAutoHyphens w:val="0"/>
    </w:pPr>
    <w:rPr>
      <w:color w:val="000080"/>
      <w:sz w:val="20"/>
      <w:szCs w:val="20"/>
      <w:lang w:val="x-non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7D2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537D21"/>
    <w:rPr>
      <w:rFonts w:ascii="Segoe UI" w:hAnsi="Segoe UI" w:cs="Segoe UI"/>
      <w:sz w:val="18"/>
      <w:szCs w:val="18"/>
      <w:lang w:eastAsia="zh-CN"/>
    </w:rPr>
  </w:style>
  <w:style w:type="character" w:customStyle="1" w:styleId="d2edcug0">
    <w:name w:val="d2edcug0"/>
    <w:rsid w:val="00392ACD"/>
  </w:style>
  <w:style w:type="paragraph" w:customStyle="1" w:styleId="norml0">
    <w:name w:val="normál"/>
    <w:basedOn w:val="Norml"/>
    <w:qFormat/>
    <w:rsid w:val="005D630E"/>
    <w:pPr>
      <w:jc w:val="both"/>
    </w:pPr>
  </w:style>
  <w:style w:type="paragraph" w:customStyle="1" w:styleId="Stlus1">
    <w:name w:val="Stílus1"/>
    <w:basedOn w:val="Cmsor1"/>
    <w:link w:val="Stlus1Char"/>
    <w:qFormat/>
    <w:rsid w:val="005D630E"/>
    <w:pPr>
      <w:suppressAutoHyphens w:val="0"/>
      <w:spacing w:line="360" w:lineRule="auto"/>
      <w:jc w:val="center"/>
    </w:pPr>
    <w:rPr>
      <w:bCs/>
      <w:sz w:val="28"/>
      <w:u w:val="single"/>
      <w:lang w:eastAsia="hu-HU"/>
    </w:rPr>
  </w:style>
  <w:style w:type="character" w:customStyle="1" w:styleId="Cmsor1Char1">
    <w:name w:val="Címsor 1 Char1"/>
    <w:link w:val="Cmsor1"/>
    <w:rsid w:val="005D630E"/>
    <w:rPr>
      <w:b/>
      <w:sz w:val="24"/>
      <w:lang w:val="x-none" w:eastAsia="zh-CN"/>
    </w:rPr>
  </w:style>
  <w:style w:type="character" w:customStyle="1" w:styleId="Stlus1Char">
    <w:name w:val="Stílus1 Char"/>
    <w:link w:val="Stlus1"/>
    <w:rsid w:val="005D630E"/>
    <w:rPr>
      <w:b/>
      <w:bCs/>
      <w:sz w:val="28"/>
      <w:u w:val="single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9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466</Characters>
  <Application>Microsoft Office Word</Application>
  <DocSecurity>4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sztamas</dc:creator>
  <cp:keywords/>
  <cp:lastModifiedBy>Negyela Katalin</cp:lastModifiedBy>
  <cp:revision>2</cp:revision>
  <cp:lastPrinted>2021-05-19T06:16:00Z</cp:lastPrinted>
  <dcterms:created xsi:type="dcterms:W3CDTF">2021-09-28T13:26:00Z</dcterms:created>
  <dcterms:modified xsi:type="dcterms:W3CDTF">2021-09-28T13:26:00Z</dcterms:modified>
</cp:coreProperties>
</file>