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818" w:rsidRPr="00291ACC" w:rsidRDefault="00E42818" w:rsidP="00E42818">
      <w:pPr>
        <w:pStyle w:val="Cmsor4"/>
        <w:numPr>
          <w:ilvl w:val="3"/>
          <w:numId w:val="2"/>
        </w:numPr>
        <w:tabs>
          <w:tab w:val="left" w:pos="864"/>
        </w:tabs>
        <w:spacing w:before="0" w:after="0" w:line="276" w:lineRule="auto"/>
        <w:ind w:left="864" w:hanging="864"/>
        <w:jc w:val="center"/>
        <w:rPr>
          <w:rFonts w:ascii="Garamond" w:hAnsi="Garamond"/>
          <w:color w:val="000000"/>
          <w:sz w:val="52"/>
          <w:szCs w:val="52"/>
          <w:u w:val="double"/>
        </w:rPr>
      </w:pPr>
      <w:r w:rsidRPr="00291ACC">
        <w:rPr>
          <w:rFonts w:ascii="Garamond" w:hAnsi="Garamond" w:cs="Garamond"/>
          <w:color w:val="000000"/>
          <w:sz w:val="52"/>
          <w:szCs w:val="52"/>
        </w:rPr>
        <w:t>JEGYZŐKÖNYV</w:t>
      </w:r>
    </w:p>
    <w:p w:rsidR="00E42818" w:rsidRPr="00DA75CF" w:rsidRDefault="00E42818" w:rsidP="00E42818">
      <w:pPr>
        <w:pStyle w:val="Szvegtrzs31"/>
        <w:rPr>
          <w:rFonts w:ascii="Garamond" w:hAnsi="Garamond" w:cs="Times New Roman"/>
          <w:color w:val="000000"/>
          <w:sz w:val="16"/>
          <w:szCs w:val="16"/>
          <w:u w:val="double"/>
        </w:rPr>
      </w:pPr>
    </w:p>
    <w:p w:rsidR="00E42818" w:rsidRPr="000750D0" w:rsidRDefault="00E42818" w:rsidP="00E42818">
      <w:pPr>
        <w:pStyle w:val="Szvegtrzs31"/>
        <w:rPr>
          <w:rFonts w:ascii="Garamond" w:hAnsi="Garamond" w:cs="Times New Roman"/>
          <w:color w:val="000000"/>
          <w:sz w:val="24"/>
          <w:szCs w:val="24"/>
        </w:rPr>
      </w:pPr>
      <w:r w:rsidRPr="000750D0">
        <w:rPr>
          <w:rFonts w:ascii="Garamond" w:hAnsi="Garamond" w:cs="Times New Roman"/>
          <w:color w:val="000000"/>
          <w:sz w:val="24"/>
          <w:szCs w:val="24"/>
          <w:u w:val="double"/>
        </w:rPr>
        <w:t>KÉSZÜLT</w:t>
      </w:r>
      <w:r w:rsidRPr="000750D0">
        <w:rPr>
          <w:rFonts w:ascii="Garamond" w:hAnsi="Garamond" w:cs="Times New Roman"/>
          <w:color w:val="000000"/>
          <w:sz w:val="24"/>
          <w:szCs w:val="24"/>
          <w:u w:val="single"/>
        </w:rPr>
        <w:t>:</w:t>
      </w:r>
      <w:r>
        <w:rPr>
          <w:rFonts w:ascii="Garamond" w:hAnsi="Garamond" w:cs="Times New Roman"/>
          <w:color w:val="000000"/>
          <w:sz w:val="24"/>
          <w:szCs w:val="24"/>
        </w:rPr>
        <w:t xml:space="preserve"> 2016</w:t>
      </w:r>
      <w:r w:rsidRPr="000750D0">
        <w:rPr>
          <w:rFonts w:ascii="Garamond" w:hAnsi="Garamond" w:cs="Times New Roman"/>
          <w:color w:val="000000"/>
          <w:sz w:val="24"/>
          <w:szCs w:val="24"/>
        </w:rPr>
        <w:t xml:space="preserve">. </w:t>
      </w:r>
      <w:r>
        <w:rPr>
          <w:rFonts w:ascii="Garamond" w:hAnsi="Garamond" w:cs="Times New Roman"/>
          <w:color w:val="000000"/>
          <w:sz w:val="24"/>
          <w:szCs w:val="24"/>
        </w:rPr>
        <w:t>JÚNIUS 21-i 15</w:t>
      </w:r>
      <w:r w:rsidRPr="000750D0">
        <w:rPr>
          <w:rFonts w:ascii="Garamond" w:hAnsi="Garamond" w:cs="Times New Roman"/>
          <w:color w:val="000000"/>
          <w:sz w:val="24"/>
          <w:szCs w:val="24"/>
        </w:rPr>
        <w:t>:</w:t>
      </w:r>
      <w:r>
        <w:rPr>
          <w:rFonts w:ascii="Garamond" w:hAnsi="Garamond" w:cs="Times New Roman"/>
          <w:color w:val="000000"/>
          <w:sz w:val="24"/>
          <w:szCs w:val="24"/>
        </w:rPr>
        <w:t>0</w:t>
      </w:r>
      <w:r w:rsidRPr="000750D0">
        <w:rPr>
          <w:rFonts w:ascii="Garamond" w:hAnsi="Garamond" w:cs="Times New Roman"/>
          <w:color w:val="000000"/>
          <w:sz w:val="24"/>
          <w:szCs w:val="24"/>
        </w:rPr>
        <w:t>0 órakor kezdődő</w:t>
      </w:r>
    </w:p>
    <w:p w:rsidR="00E42818" w:rsidRPr="000750D0" w:rsidRDefault="00E42818" w:rsidP="00E42818">
      <w:pPr>
        <w:pStyle w:val="Szvegtrzs31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RENDKÍVÜLI </w:t>
      </w:r>
      <w:r w:rsidRPr="000750D0">
        <w:rPr>
          <w:rFonts w:ascii="Garamond" w:hAnsi="Garamond" w:cs="Times New Roman"/>
          <w:color w:val="000000"/>
          <w:sz w:val="24"/>
          <w:szCs w:val="24"/>
        </w:rPr>
        <w:t>KÉPVISELŐ-TESTÜLETI ÜLÉSEN</w:t>
      </w:r>
    </w:p>
    <w:p w:rsidR="00E42818" w:rsidRPr="000750D0" w:rsidRDefault="00E42818" w:rsidP="00E42818">
      <w:pPr>
        <w:pStyle w:val="Szvegtrzs31"/>
        <w:rPr>
          <w:rFonts w:ascii="Garamond" w:hAnsi="Garamond"/>
          <w:color w:val="000000"/>
          <w:sz w:val="16"/>
          <w:szCs w:val="16"/>
        </w:rPr>
      </w:pPr>
      <w:r w:rsidRPr="000750D0">
        <w:rPr>
          <w:rFonts w:ascii="Garamond" w:hAnsi="Garamond" w:cs="Times New Roman"/>
          <w:color w:val="000000"/>
          <w:sz w:val="24"/>
          <w:szCs w:val="24"/>
        </w:rPr>
        <w:t xml:space="preserve">AZ ASZÓDI POLGÁRMESTERI </w:t>
      </w:r>
      <w:proofErr w:type="gramStart"/>
      <w:r w:rsidRPr="000750D0">
        <w:rPr>
          <w:rFonts w:ascii="Garamond" w:hAnsi="Garamond" w:cs="Times New Roman"/>
          <w:color w:val="000000"/>
          <w:sz w:val="24"/>
          <w:szCs w:val="24"/>
        </w:rPr>
        <w:t>HIVATAL TANÁCSKOZÓ</w:t>
      </w:r>
      <w:proofErr w:type="gramEnd"/>
      <w:r w:rsidRPr="000750D0">
        <w:rPr>
          <w:rFonts w:ascii="Garamond" w:hAnsi="Garamond" w:cs="Times New Roman"/>
          <w:color w:val="000000"/>
          <w:sz w:val="24"/>
          <w:szCs w:val="24"/>
        </w:rPr>
        <w:t xml:space="preserve"> TERMÉBEN</w:t>
      </w:r>
    </w:p>
    <w:p w:rsidR="00E42818" w:rsidRDefault="00E42818" w:rsidP="00E42818">
      <w:pPr>
        <w:rPr>
          <w:rFonts w:ascii="Garamond" w:hAnsi="Garamond"/>
          <w:color w:val="000000"/>
          <w:sz w:val="16"/>
          <w:szCs w:val="16"/>
        </w:rPr>
      </w:pPr>
    </w:p>
    <w:p w:rsidR="00E42818" w:rsidRPr="00A05710" w:rsidRDefault="00E42818" w:rsidP="00E42818">
      <w:pPr>
        <w:pStyle w:val="Cmsor1"/>
        <w:keepLines w:val="0"/>
        <w:numPr>
          <w:ilvl w:val="0"/>
          <w:numId w:val="1"/>
        </w:numPr>
        <w:spacing w:before="0"/>
        <w:jc w:val="both"/>
        <w:rPr>
          <w:rFonts w:ascii="Garamond" w:hAnsi="Garamond"/>
          <w:color w:val="000000"/>
          <w:sz w:val="24"/>
          <w:szCs w:val="24"/>
        </w:rPr>
      </w:pPr>
      <w:r w:rsidRPr="00A05710">
        <w:rPr>
          <w:rFonts w:ascii="Garamond" w:hAnsi="Garamond"/>
          <w:color w:val="000000"/>
          <w:sz w:val="24"/>
          <w:szCs w:val="24"/>
          <w:u w:val="double"/>
        </w:rPr>
        <w:t>JELEN VANNAK: JELENLÉTI ÍV SZERINT;</w:t>
      </w:r>
    </w:p>
    <w:p w:rsidR="00E42818" w:rsidRPr="00A05710" w:rsidRDefault="00E42818" w:rsidP="00E42818">
      <w:pPr>
        <w:tabs>
          <w:tab w:val="left" w:pos="1260"/>
          <w:tab w:val="left" w:pos="2160"/>
          <w:tab w:val="left" w:pos="2700"/>
        </w:tabs>
        <w:jc w:val="both"/>
        <w:rPr>
          <w:rFonts w:ascii="Garamond" w:hAnsi="Garamond"/>
          <w:color w:val="000000"/>
          <w:sz w:val="16"/>
          <w:szCs w:val="16"/>
        </w:rPr>
      </w:pPr>
      <w:proofErr w:type="spellStart"/>
      <w:r w:rsidRPr="00A05710">
        <w:rPr>
          <w:rFonts w:ascii="Garamond" w:hAnsi="Garamond"/>
          <w:color w:val="000000"/>
          <w:sz w:val="24"/>
          <w:szCs w:val="24"/>
        </w:rPr>
        <w:t>Sztán</w:t>
      </w:r>
      <w:proofErr w:type="spellEnd"/>
      <w:r w:rsidRPr="00A05710">
        <w:rPr>
          <w:rFonts w:ascii="Garamond" w:hAnsi="Garamond"/>
          <w:color w:val="000000"/>
          <w:sz w:val="24"/>
          <w:szCs w:val="24"/>
        </w:rPr>
        <w:t xml:space="preserve"> István polgármester, Kovács Tamás alpolgármester, Buzás János, Koncz István, Rizsák Krisztián, Urbán László képviselők, dr. Bóta Julianna Jegyző, dr. Ballagó Katalin a Jegyzői Osztály vezetője, </w:t>
      </w:r>
      <w:r>
        <w:rPr>
          <w:rFonts w:ascii="Garamond" w:hAnsi="Garamond"/>
          <w:color w:val="000000"/>
          <w:sz w:val="24"/>
          <w:szCs w:val="24"/>
        </w:rPr>
        <w:t xml:space="preserve">Csáky Júlia Városüzemeltetési és Műszaki Osztály vezetője, </w:t>
      </w:r>
      <w:proofErr w:type="spellStart"/>
      <w:r w:rsidRPr="00A05710">
        <w:rPr>
          <w:rFonts w:ascii="Garamond" w:hAnsi="Garamond"/>
          <w:bCs/>
          <w:color w:val="000000"/>
          <w:sz w:val="24"/>
          <w:szCs w:val="24"/>
        </w:rPr>
        <w:t>O</w:t>
      </w:r>
      <w:r w:rsidRPr="00A05710">
        <w:rPr>
          <w:rFonts w:ascii="Garamond" w:hAnsi="Garamond"/>
          <w:color w:val="000000"/>
          <w:sz w:val="24"/>
          <w:szCs w:val="24"/>
        </w:rPr>
        <w:t>prável</w:t>
      </w:r>
      <w:proofErr w:type="spellEnd"/>
      <w:r w:rsidRPr="00A05710">
        <w:rPr>
          <w:rFonts w:ascii="Garamond" w:hAnsi="Garamond"/>
          <w:color w:val="000000"/>
          <w:sz w:val="24"/>
          <w:szCs w:val="24"/>
        </w:rPr>
        <w:t xml:space="preserve"> Beatrix jegyzőkönyvvezető.</w:t>
      </w:r>
    </w:p>
    <w:p w:rsidR="00E42818" w:rsidRPr="00A05710" w:rsidRDefault="00E42818" w:rsidP="00E42818">
      <w:pPr>
        <w:rPr>
          <w:rFonts w:ascii="Garamond" w:hAnsi="Garamond"/>
        </w:rPr>
      </w:pPr>
    </w:p>
    <w:p w:rsidR="00E42818" w:rsidRPr="00A05710" w:rsidRDefault="00E42818" w:rsidP="00E42818">
      <w:pPr>
        <w:jc w:val="both"/>
        <w:rPr>
          <w:rFonts w:ascii="Garamond" w:hAnsi="Garamond"/>
          <w:sz w:val="24"/>
          <w:szCs w:val="24"/>
        </w:rPr>
      </w:pPr>
      <w:proofErr w:type="spellStart"/>
      <w:r w:rsidRPr="00A05710">
        <w:rPr>
          <w:rFonts w:ascii="Garamond" w:hAnsi="Garamond"/>
          <w:b/>
          <w:color w:val="000000"/>
          <w:sz w:val="24"/>
          <w:szCs w:val="24"/>
        </w:rPr>
        <w:t>Sztán</w:t>
      </w:r>
      <w:proofErr w:type="spellEnd"/>
      <w:r w:rsidRPr="00A05710">
        <w:rPr>
          <w:rFonts w:ascii="Garamond" w:hAnsi="Garamond"/>
          <w:b/>
          <w:color w:val="000000"/>
          <w:sz w:val="24"/>
          <w:szCs w:val="24"/>
        </w:rPr>
        <w:t xml:space="preserve"> István</w:t>
      </w:r>
    </w:p>
    <w:p w:rsidR="00E42818" w:rsidRDefault="00E42818" w:rsidP="00E42818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A05710">
        <w:rPr>
          <w:rFonts w:ascii="Garamond" w:hAnsi="Garamond"/>
          <w:sz w:val="24"/>
          <w:szCs w:val="24"/>
        </w:rPr>
        <w:t xml:space="preserve">Köszönti a mai </w:t>
      </w:r>
      <w:r>
        <w:rPr>
          <w:rFonts w:ascii="Garamond" w:hAnsi="Garamond"/>
          <w:sz w:val="24"/>
          <w:szCs w:val="24"/>
        </w:rPr>
        <w:t xml:space="preserve">rendkívüli </w:t>
      </w:r>
      <w:r w:rsidRPr="00A05710">
        <w:rPr>
          <w:rFonts w:ascii="Garamond" w:hAnsi="Garamond"/>
          <w:sz w:val="24"/>
          <w:szCs w:val="24"/>
        </w:rPr>
        <w:t>képviselő-testületi ülésen megjelent, képviselőket, kollégákat</w:t>
      </w:r>
      <w:r>
        <w:rPr>
          <w:rFonts w:ascii="Garamond" w:hAnsi="Garamond"/>
          <w:sz w:val="24"/>
          <w:szCs w:val="24"/>
        </w:rPr>
        <w:t>.</w:t>
      </w:r>
    </w:p>
    <w:p w:rsidR="00E42818" w:rsidRDefault="00E42818" w:rsidP="00E42818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E42818" w:rsidRPr="008843C6" w:rsidRDefault="00E42818" w:rsidP="00E42818">
      <w:pPr>
        <w:spacing w:line="276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 w:rsidRPr="008843C6">
        <w:rPr>
          <w:rFonts w:ascii="Garamond" w:hAnsi="Garamond" w:cs="Garamond"/>
          <w:color w:val="000000"/>
          <w:sz w:val="24"/>
          <w:szCs w:val="24"/>
        </w:rPr>
        <w:t xml:space="preserve">Megállapítja, hogy a mai ülésen jelenlévő képviselők létszáma </w:t>
      </w:r>
      <w:r>
        <w:rPr>
          <w:rFonts w:ascii="Garamond" w:hAnsi="Garamond" w:cs="Garamond"/>
          <w:color w:val="000000"/>
          <w:sz w:val="24"/>
          <w:szCs w:val="24"/>
        </w:rPr>
        <w:t>6</w:t>
      </w:r>
      <w:r w:rsidRPr="008843C6">
        <w:rPr>
          <w:rFonts w:ascii="Garamond" w:hAnsi="Garamond" w:cs="Garamond"/>
          <w:color w:val="000000"/>
          <w:sz w:val="24"/>
          <w:szCs w:val="24"/>
        </w:rPr>
        <w:t xml:space="preserve"> fő. </w:t>
      </w:r>
    </w:p>
    <w:p w:rsidR="00E42818" w:rsidRPr="008843C6" w:rsidRDefault="00E42818" w:rsidP="00E42818">
      <w:pPr>
        <w:spacing w:line="276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 w:rsidRPr="008843C6">
        <w:rPr>
          <w:rFonts w:ascii="Garamond" w:hAnsi="Garamond" w:cs="Garamond"/>
          <w:color w:val="000000"/>
          <w:sz w:val="24"/>
          <w:szCs w:val="24"/>
        </w:rPr>
        <w:t>A testület határozatképes, az ülést megnyitja.</w:t>
      </w:r>
    </w:p>
    <w:p w:rsidR="00E42818" w:rsidRPr="008843C6" w:rsidRDefault="00E42818" w:rsidP="00E42818">
      <w:pPr>
        <w:spacing w:line="276" w:lineRule="auto"/>
        <w:jc w:val="both"/>
        <w:rPr>
          <w:rFonts w:ascii="Garamond" w:hAnsi="Garamond" w:cs="Garamond"/>
          <w:color w:val="000000"/>
          <w:sz w:val="16"/>
          <w:szCs w:val="16"/>
        </w:rPr>
      </w:pPr>
    </w:p>
    <w:p w:rsidR="00E42818" w:rsidRDefault="00E42818" w:rsidP="00E42818">
      <w:pPr>
        <w:jc w:val="both"/>
        <w:rPr>
          <w:b/>
          <w:bCs/>
          <w:sz w:val="16"/>
          <w:szCs w:val="16"/>
        </w:rPr>
      </w:pPr>
      <w:r>
        <w:rPr>
          <w:rFonts w:ascii="Garamond" w:hAnsi="Garamond" w:cs="Garamond"/>
          <w:sz w:val="24"/>
          <w:szCs w:val="24"/>
        </w:rPr>
        <w:t>A mai ülésre, a kiküldött meghívó alapján az alábbi napirendi pontokat terjeszti elő megtárgyalásra;</w:t>
      </w:r>
    </w:p>
    <w:p w:rsidR="00E42818" w:rsidRPr="007409CD" w:rsidRDefault="00E42818" w:rsidP="00E42818">
      <w:pPr>
        <w:spacing w:line="276" w:lineRule="auto"/>
        <w:jc w:val="both"/>
        <w:rPr>
          <w:rFonts w:ascii="Garamond" w:hAnsi="Garamond" w:cs="Garamond"/>
          <w:color w:val="000000"/>
          <w:sz w:val="16"/>
          <w:szCs w:val="16"/>
        </w:rPr>
      </w:pPr>
    </w:p>
    <w:p w:rsidR="00E42818" w:rsidRPr="00E42818" w:rsidRDefault="00E42818" w:rsidP="00E42818">
      <w:pPr>
        <w:pStyle w:val="Vgjegyzetszvege"/>
        <w:numPr>
          <w:ilvl w:val="0"/>
          <w:numId w:val="3"/>
        </w:numPr>
        <w:tabs>
          <w:tab w:val="left" w:pos="426"/>
        </w:tabs>
        <w:autoSpaceDN w:val="0"/>
        <w:adjustRightInd w:val="0"/>
        <w:spacing w:line="274" w:lineRule="exact"/>
        <w:ind w:left="284" w:right="260" w:firstLine="0"/>
        <w:jc w:val="both"/>
        <w:rPr>
          <w:b/>
          <w:color w:val="000000"/>
          <w:kern w:val="2"/>
        </w:rPr>
      </w:pPr>
      <w:r w:rsidRPr="00E42818">
        <w:rPr>
          <w:b/>
          <w:color w:val="000000"/>
        </w:rPr>
        <w:t>Előterjesztés a KEHOP-5.2.9 kódszámú pályázat ismételt benyújtásához szükséges előkészítési munkákról (az írásos anyag testületi ülés előtt kerül kiosztásra)</w:t>
      </w:r>
    </w:p>
    <w:p w:rsidR="00E42818" w:rsidRPr="00E42818" w:rsidRDefault="00E42818" w:rsidP="00E42818">
      <w:pPr>
        <w:pStyle w:val="Vgjegyzetszvege"/>
        <w:tabs>
          <w:tab w:val="left" w:pos="426"/>
          <w:tab w:val="left" w:pos="709"/>
        </w:tabs>
        <w:autoSpaceDN w:val="0"/>
        <w:adjustRightInd w:val="0"/>
        <w:spacing w:line="276" w:lineRule="auto"/>
        <w:ind w:left="284"/>
        <w:jc w:val="both"/>
        <w:rPr>
          <w:color w:val="000000"/>
          <w:kern w:val="2"/>
        </w:rPr>
      </w:pPr>
      <w:r w:rsidRPr="00E42818">
        <w:rPr>
          <w:color w:val="000000"/>
          <w:kern w:val="2"/>
        </w:rPr>
        <w:t>Előterjesztő:</w:t>
      </w:r>
      <w:r w:rsidRPr="00E42818">
        <w:rPr>
          <w:color w:val="000000"/>
          <w:kern w:val="2"/>
        </w:rPr>
        <w:tab/>
        <w:t>Polgármester</w:t>
      </w:r>
    </w:p>
    <w:p w:rsidR="00E42818" w:rsidRPr="00E42818" w:rsidRDefault="00E42818" w:rsidP="00E42818">
      <w:pPr>
        <w:tabs>
          <w:tab w:val="left" w:pos="426"/>
        </w:tabs>
        <w:spacing w:line="276" w:lineRule="auto"/>
        <w:ind w:left="284"/>
        <w:jc w:val="both"/>
        <w:rPr>
          <w:color w:val="000000"/>
          <w:kern w:val="2"/>
        </w:rPr>
      </w:pPr>
      <w:r w:rsidRPr="00E42818">
        <w:rPr>
          <w:color w:val="000000"/>
          <w:kern w:val="2"/>
        </w:rPr>
        <w:t xml:space="preserve">Előadó: </w:t>
      </w:r>
      <w:r w:rsidRPr="00E42818">
        <w:rPr>
          <w:color w:val="000000"/>
          <w:kern w:val="2"/>
        </w:rPr>
        <w:tab/>
        <w:t>Polgármester</w:t>
      </w:r>
    </w:p>
    <w:p w:rsidR="00E42818" w:rsidRPr="00E42818" w:rsidRDefault="00E42818" w:rsidP="00E42818">
      <w:pPr>
        <w:pStyle w:val="Listaszerbekezds"/>
        <w:ind w:left="284"/>
        <w:rPr>
          <w:b/>
          <w:bCs/>
          <w:color w:val="000000"/>
          <w:kern w:val="2"/>
        </w:rPr>
      </w:pPr>
    </w:p>
    <w:p w:rsidR="00E42818" w:rsidRPr="00E42818" w:rsidRDefault="00E42818" w:rsidP="00E42818">
      <w:pPr>
        <w:pStyle w:val="Vgjegyzetszvege"/>
        <w:numPr>
          <w:ilvl w:val="0"/>
          <w:numId w:val="3"/>
        </w:numPr>
        <w:tabs>
          <w:tab w:val="left" w:pos="426"/>
        </w:tabs>
        <w:autoSpaceDN w:val="0"/>
        <w:adjustRightInd w:val="0"/>
        <w:spacing w:line="274" w:lineRule="exact"/>
        <w:ind w:left="284" w:right="260" w:firstLine="0"/>
        <w:jc w:val="both"/>
        <w:rPr>
          <w:b/>
          <w:color w:val="000000"/>
          <w:kern w:val="2"/>
        </w:rPr>
      </w:pPr>
      <w:r w:rsidRPr="00E42818">
        <w:rPr>
          <w:b/>
          <w:color w:val="000000"/>
        </w:rPr>
        <w:t xml:space="preserve">Előterjesztés a VEKOP-5.3.2-15 kódszámú Fenntartható közlekedésfejlesztés Pest </w:t>
      </w:r>
      <w:proofErr w:type="gramStart"/>
      <w:r w:rsidRPr="00E42818">
        <w:rPr>
          <w:b/>
          <w:color w:val="000000"/>
        </w:rPr>
        <w:t>megyében tárgyú</w:t>
      </w:r>
      <w:proofErr w:type="gramEnd"/>
      <w:r w:rsidRPr="00E42818">
        <w:rPr>
          <w:b/>
          <w:color w:val="000000"/>
        </w:rPr>
        <w:t xml:space="preserve"> pályázat benyújtásához szükséges előkészítési feladatok ellátásáról</w:t>
      </w:r>
    </w:p>
    <w:p w:rsidR="00E42818" w:rsidRPr="00E42818" w:rsidRDefault="00E42818" w:rsidP="00E42818">
      <w:pPr>
        <w:pStyle w:val="Vgjegyzetszvege"/>
        <w:tabs>
          <w:tab w:val="left" w:pos="426"/>
          <w:tab w:val="left" w:pos="709"/>
        </w:tabs>
        <w:autoSpaceDN w:val="0"/>
        <w:adjustRightInd w:val="0"/>
        <w:spacing w:line="276" w:lineRule="auto"/>
        <w:ind w:left="284"/>
        <w:jc w:val="both"/>
        <w:rPr>
          <w:color w:val="000000"/>
          <w:kern w:val="2"/>
        </w:rPr>
      </w:pPr>
      <w:r w:rsidRPr="00E42818">
        <w:rPr>
          <w:color w:val="000000"/>
          <w:kern w:val="2"/>
        </w:rPr>
        <w:t>Előterjesztő:</w:t>
      </w:r>
      <w:r w:rsidRPr="00E42818">
        <w:rPr>
          <w:color w:val="000000"/>
          <w:kern w:val="2"/>
        </w:rPr>
        <w:tab/>
        <w:t>Polgármester</w:t>
      </w:r>
    </w:p>
    <w:p w:rsidR="00E42818" w:rsidRPr="00E42818" w:rsidRDefault="00E42818" w:rsidP="00E42818">
      <w:pPr>
        <w:tabs>
          <w:tab w:val="left" w:pos="426"/>
        </w:tabs>
        <w:spacing w:line="276" w:lineRule="auto"/>
        <w:ind w:left="284"/>
        <w:jc w:val="both"/>
        <w:rPr>
          <w:color w:val="000000"/>
          <w:kern w:val="2"/>
        </w:rPr>
      </w:pPr>
      <w:r w:rsidRPr="00E42818">
        <w:rPr>
          <w:color w:val="000000"/>
          <w:kern w:val="2"/>
        </w:rPr>
        <w:t xml:space="preserve">Előadó: </w:t>
      </w:r>
      <w:r w:rsidRPr="00E42818">
        <w:rPr>
          <w:color w:val="000000"/>
          <w:kern w:val="2"/>
        </w:rPr>
        <w:tab/>
        <w:t>Polgármester</w:t>
      </w:r>
    </w:p>
    <w:p w:rsidR="00E42818" w:rsidRPr="00E42818" w:rsidRDefault="00E42818" w:rsidP="00E42818">
      <w:pPr>
        <w:ind w:left="284"/>
        <w:jc w:val="both"/>
        <w:rPr>
          <w:b/>
          <w:color w:val="000000"/>
          <w:kern w:val="2"/>
          <w:shd w:val="clear" w:color="auto" w:fill="FFFFFF"/>
        </w:rPr>
      </w:pPr>
    </w:p>
    <w:p w:rsidR="00E42818" w:rsidRPr="00E42818" w:rsidRDefault="00E42818" w:rsidP="00E42818">
      <w:pPr>
        <w:pStyle w:val="Vgjegyzetszvege"/>
        <w:numPr>
          <w:ilvl w:val="0"/>
          <w:numId w:val="3"/>
        </w:numPr>
        <w:tabs>
          <w:tab w:val="left" w:pos="426"/>
        </w:tabs>
        <w:autoSpaceDN w:val="0"/>
        <w:adjustRightInd w:val="0"/>
        <w:spacing w:line="274" w:lineRule="exact"/>
        <w:ind w:left="284" w:right="260" w:firstLine="0"/>
        <w:jc w:val="both"/>
        <w:rPr>
          <w:b/>
          <w:color w:val="000000"/>
          <w:kern w:val="2"/>
        </w:rPr>
      </w:pPr>
      <w:r w:rsidRPr="00E42818">
        <w:rPr>
          <w:b/>
          <w:color w:val="000000"/>
        </w:rPr>
        <w:t>Előterjesztés a Mária Út Közhasznú Egyesület által benyújtandó, a 2016 évi GINOP és VEKOP pályázati rendszerben a Mária Út Szolgáltatói hálózat szűk keresztmetszeteinek fejlesztése – teljes körű felújítás tárgyú pályázathoz</w:t>
      </w:r>
      <w:r w:rsidR="00DA0E46">
        <w:rPr>
          <w:b/>
          <w:color w:val="000000"/>
        </w:rPr>
        <w:t xml:space="preserve"> </w:t>
      </w:r>
      <w:r w:rsidRPr="00E42818">
        <w:rPr>
          <w:b/>
          <w:color w:val="000000"/>
        </w:rPr>
        <w:t>szükséges önkormányzati döntések meghozatalára</w:t>
      </w:r>
    </w:p>
    <w:p w:rsidR="00E42818" w:rsidRPr="00E42818" w:rsidRDefault="00E42818" w:rsidP="00E42818">
      <w:pPr>
        <w:pStyle w:val="Vgjegyzetszvege"/>
        <w:tabs>
          <w:tab w:val="left" w:pos="426"/>
          <w:tab w:val="left" w:pos="709"/>
        </w:tabs>
        <w:autoSpaceDN w:val="0"/>
        <w:adjustRightInd w:val="0"/>
        <w:spacing w:line="276" w:lineRule="auto"/>
        <w:ind w:left="284"/>
        <w:jc w:val="both"/>
        <w:rPr>
          <w:color w:val="000000"/>
          <w:kern w:val="2"/>
        </w:rPr>
      </w:pPr>
      <w:r w:rsidRPr="00E42818">
        <w:rPr>
          <w:color w:val="000000"/>
          <w:kern w:val="2"/>
        </w:rPr>
        <w:t>Előterjesztő:</w:t>
      </w:r>
      <w:r w:rsidRPr="00E42818">
        <w:rPr>
          <w:color w:val="000000"/>
          <w:kern w:val="2"/>
        </w:rPr>
        <w:tab/>
        <w:t>Polgármester</w:t>
      </w:r>
    </w:p>
    <w:p w:rsidR="00E42818" w:rsidRPr="00E42818" w:rsidRDefault="00E42818" w:rsidP="00E42818">
      <w:pPr>
        <w:tabs>
          <w:tab w:val="left" w:pos="426"/>
        </w:tabs>
        <w:spacing w:line="276" w:lineRule="auto"/>
        <w:ind w:left="284"/>
        <w:jc w:val="both"/>
        <w:rPr>
          <w:color w:val="000000"/>
          <w:kern w:val="2"/>
        </w:rPr>
      </w:pPr>
      <w:r w:rsidRPr="00E42818">
        <w:rPr>
          <w:color w:val="000000"/>
          <w:kern w:val="2"/>
        </w:rPr>
        <w:t xml:space="preserve">Előadó: </w:t>
      </w:r>
      <w:r w:rsidRPr="00E42818">
        <w:rPr>
          <w:color w:val="000000"/>
          <w:kern w:val="2"/>
        </w:rPr>
        <w:tab/>
        <w:t>Polgármester</w:t>
      </w:r>
    </w:p>
    <w:p w:rsidR="00E42818" w:rsidRPr="00E42818" w:rsidRDefault="00E42818" w:rsidP="00E42818">
      <w:pPr>
        <w:tabs>
          <w:tab w:val="left" w:pos="426"/>
        </w:tabs>
        <w:spacing w:line="276" w:lineRule="auto"/>
        <w:ind w:left="284"/>
        <w:jc w:val="both"/>
        <w:rPr>
          <w:color w:val="000000"/>
          <w:kern w:val="2"/>
        </w:rPr>
      </w:pPr>
    </w:p>
    <w:p w:rsidR="00E42818" w:rsidRPr="00E42818" w:rsidRDefault="00E42818" w:rsidP="00E42818">
      <w:pPr>
        <w:pStyle w:val="Vgjegyzetszvege"/>
        <w:numPr>
          <w:ilvl w:val="0"/>
          <w:numId w:val="3"/>
        </w:numPr>
        <w:tabs>
          <w:tab w:val="left" w:pos="426"/>
        </w:tabs>
        <w:autoSpaceDN w:val="0"/>
        <w:adjustRightInd w:val="0"/>
        <w:spacing w:line="274" w:lineRule="exact"/>
        <w:ind w:left="284" w:right="260" w:firstLine="0"/>
        <w:jc w:val="both"/>
        <w:rPr>
          <w:b/>
          <w:color w:val="000000"/>
          <w:kern w:val="2"/>
        </w:rPr>
      </w:pPr>
      <w:r w:rsidRPr="00E42818">
        <w:rPr>
          <w:b/>
          <w:color w:val="000000"/>
        </w:rPr>
        <w:t>Előterjesztés Aszód Város Önkormányzata Város Önkormányzata 2016. évi közbeszerzési tervének módosítására</w:t>
      </w:r>
    </w:p>
    <w:p w:rsidR="00E42818" w:rsidRPr="00E42818" w:rsidRDefault="00E42818" w:rsidP="00E42818">
      <w:pPr>
        <w:pStyle w:val="Vgjegyzetszvege"/>
        <w:tabs>
          <w:tab w:val="left" w:pos="426"/>
          <w:tab w:val="left" w:pos="709"/>
        </w:tabs>
        <w:autoSpaceDN w:val="0"/>
        <w:adjustRightInd w:val="0"/>
        <w:spacing w:line="276" w:lineRule="auto"/>
        <w:ind w:left="284"/>
        <w:jc w:val="both"/>
        <w:rPr>
          <w:color w:val="000000"/>
          <w:kern w:val="2"/>
        </w:rPr>
      </w:pPr>
      <w:r w:rsidRPr="00E42818">
        <w:rPr>
          <w:color w:val="000000"/>
          <w:kern w:val="2"/>
        </w:rPr>
        <w:t>Előterjesztő:</w:t>
      </w:r>
      <w:r w:rsidRPr="00E42818">
        <w:rPr>
          <w:color w:val="000000"/>
          <w:kern w:val="2"/>
        </w:rPr>
        <w:tab/>
        <w:t>Polgármester</w:t>
      </w:r>
    </w:p>
    <w:p w:rsidR="00E42818" w:rsidRPr="00E42818" w:rsidRDefault="00E42818" w:rsidP="00E42818">
      <w:pPr>
        <w:tabs>
          <w:tab w:val="left" w:pos="426"/>
        </w:tabs>
        <w:spacing w:line="276" w:lineRule="auto"/>
        <w:ind w:left="284"/>
        <w:jc w:val="both"/>
        <w:rPr>
          <w:color w:val="000000"/>
          <w:kern w:val="2"/>
        </w:rPr>
      </w:pPr>
      <w:r w:rsidRPr="00E42818">
        <w:rPr>
          <w:color w:val="000000"/>
          <w:kern w:val="2"/>
        </w:rPr>
        <w:t xml:space="preserve">Előadó: </w:t>
      </w:r>
      <w:r w:rsidRPr="00E42818">
        <w:rPr>
          <w:color w:val="000000"/>
          <w:kern w:val="2"/>
        </w:rPr>
        <w:tab/>
        <w:t>Polgármester</w:t>
      </w:r>
    </w:p>
    <w:p w:rsidR="00E42818" w:rsidRPr="00E42818" w:rsidRDefault="00E42818" w:rsidP="00E42818">
      <w:pPr>
        <w:pStyle w:val="Listaszerbekezds"/>
        <w:ind w:left="284"/>
        <w:rPr>
          <w:b/>
          <w:bCs/>
          <w:color w:val="000000"/>
          <w:kern w:val="2"/>
        </w:rPr>
      </w:pPr>
    </w:p>
    <w:p w:rsidR="00E42818" w:rsidRPr="00E42818" w:rsidRDefault="00E42818" w:rsidP="00E42818">
      <w:pPr>
        <w:pStyle w:val="Vgjegyzetszvege"/>
        <w:numPr>
          <w:ilvl w:val="0"/>
          <w:numId w:val="3"/>
        </w:numPr>
        <w:tabs>
          <w:tab w:val="left" w:pos="426"/>
        </w:tabs>
        <w:autoSpaceDN w:val="0"/>
        <w:adjustRightInd w:val="0"/>
        <w:spacing w:line="274" w:lineRule="exact"/>
        <w:ind w:left="284" w:right="260" w:firstLine="0"/>
        <w:jc w:val="both"/>
        <w:rPr>
          <w:b/>
          <w:color w:val="000000"/>
          <w:kern w:val="2"/>
        </w:rPr>
      </w:pPr>
      <w:r w:rsidRPr="00E42818">
        <w:rPr>
          <w:b/>
          <w:color w:val="000000"/>
        </w:rPr>
        <w:t>Előterjesztés a hulladékgazdálkodási közszolgáltatási szerződésről</w:t>
      </w:r>
    </w:p>
    <w:p w:rsidR="00E42818" w:rsidRPr="00E42818" w:rsidRDefault="00E42818" w:rsidP="00E42818">
      <w:pPr>
        <w:pStyle w:val="Vgjegyzetszvege"/>
        <w:tabs>
          <w:tab w:val="left" w:pos="426"/>
          <w:tab w:val="left" w:pos="709"/>
        </w:tabs>
        <w:autoSpaceDN w:val="0"/>
        <w:adjustRightInd w:val="0"/>
        <w:spacing w:line="276" w:lineRule="auto"/>
        <w:ind w:left="284"/>
        <w:jc w:val="both"/>
        <w:rPr>
          <w:color w:val="000000"/>
          <w:kern w:val="2"/>
        </w:rPr>
      </w:pPr>
      <w:r w:rsidRPr="00E42818">
        <w:rPr>
          <w:color w:val="000000"/>
          <w:kern w:val="2"/>
        </w:rPr>
        <w:t>Előterjesztő:</w:t>
      </w:r>
      <w:r w:rsidRPr="00E42818">
        <w:rPr>
          <w:color w:val="000000"/>
          <w:kern w:val="2"/>
        </w:rPr>
        <w:tab/>
        <w:t>Polgármester</w:t>
      </w:r>
    </w:p>
    <w:p w:rsidR="00E42818" w:rsidRPr="00E42818" w:rsidRDefault="00E42818" w:rsidP="00E42818">
      <w:pPr>
        <w:tabs>
          <w:tab w:val="left" w:pos="426"/>
        </w:tabs>
        <w:spacing w:line="276" w:lineRule="auto"/>
        <w:ind w:left="284"/>
        <w:jc w:val="both"/>
        <w:rPr>
          <w:color w:val="000000"/>
          <w:kern w:val="2"/>
        </w:rPr>
      </w:pPr>
      <w:r w:rsidRPr="00E42818">
        <w:rPr>
          <w:color w:val="000000"/>
          <w:kern w:val="2"/>
        </w:rPr>
        <w:t xml:space="preserve">Előadó: </w:t>
      </w:r>
      <w:r w:rsidRPr="00E42818">
        <w:rPr>
          <w:color w:val="000000"/>
          <w:kern w:val="2"/>
        </w:rPr>
        <w:tab/>
        <w:t>Polgármester</w:t>
      </w:r>
    </w:p>
    <w:p w:rsidR="00E42818" w:rsidRPr="00E42818" w:rsidRDefault="00E42818" w:rsidP="00E42818">
      <w:pPr>
        <w:pStyle w:val="Listaszerbekezds"/>
        <w:ind w:left="284"/>
        <w:rPr>
          <w:b/>
          <w:bCs/>
          <w:color w:val="000000"/>
          <w:kern w:val="2"/>
        </w:rPr>
      </w:pPr>
    </w:p>
    <w:p w:rsidR="00E42818" w:rsidRPr="00E42818" w:rsidRDefault="00E42818" w:rsidP="00E42818">
      <w:pPr>
        <w:pStyle w:val="Vgjegyzetszvege"/>
        <w:numPr>
          <w:ilvl w:val="0"/>
          <w:numId w:val="3"/>
        </w:numPr>
        <w:tabs>
          <w:tab w:val="left" w:pos="426"/>
        </w:tabs>
        <w:autoSpaceDN w:val="0"/>
        <w:adjustRightInd w:val="0"/>
        <w:spacing w:line="274" w:lineRule="exact"/>
        <w:ind w:left="284" w:right="260" w:firstLine="0"/>
        <w:jc w:val="both"/>
        <w:rPr>
          <w:b/>
          <w:color w:val="000000"/>
          <w:kern w:val="2"/>
        </w:rPr>
      </w:pPr>
      <w:r w:rsidRPr="00E42818">
        <w:rPr>
          <w:b/>
          <w:color w:val="000000"/>
        </w:rPr>
        <w:t xml:space="preserve">Előterjesztés </w:t>
      </w:r>
      <w:bookmarkStart w:id="0" w:name="bookmark2"/>
      <w:r w:rsidRPr="00E42818">
        <w:rPr>
          <w:b/>
          <w:color w:val="000000"/>
          <w:lang w:eastAsia="hu-HU" w:bidi="hu-HU"/>
        </w:rPr>
        <w:t>"Testvértelepülések polgárainak találkozói" (Európa a Polgárokért Program 2017.</w:t>
      </w:r>
      <w:proofErr w:type="gramStart"/>
      <w:r w:rsidRPr="00E42818">
        <w:rPr>
          <w:b/>
          <w:color w:val="000000"/>
          <w:lang w:eastAsia="hu-HU" w:bidi="hu-HU"/>
        </w:rPr>
        <w:t>)</w:t>
      </w:r>
      <w:bookmarkStart w:id="1" w:name="bookmark3"/>
      <w:bookmarkEnd w:id="0"/>
      <w:r w:rsidRPr="00E42818">
        <w:rPr>
          <w:b/>
          <w:color w:val="000000"/>
          <w:lang w:eastAsia="hu-HU" w:bidi="hu-HU"/>
        </w:rPr>
        <w:t>című</w:t>
      </w:r>
      <w:proofErr w:type="gramEnd"/>
      <w:r w:rsidRPr="00E42818">
        <w:rPr>
          <w:b/>
          <w:color w:val="000000"/>
          <w:lang w:eastAsia="hu-HU" w:bidi="hu-HU"/>
        </w:rPr>
        <w:t xml:space="preserve"> pályázat benyújtásáról</w:t>
      </w:r>
      <w:bookmarkEnd w:id="1"/>
    </w:p>
    <w:p w:rsidR="00E42818" w:rsidRPr="00E42818" w:rsidRDefault="00E42818" w:rsidP="00E42818">
      <w:pPr>
        <w:pStyle w:val="Vgjegyzetszvege"/>
        <w:tabs>
          <w:tab w:val="left" w:pos="426"/>
          <w:tab w:val="left" w:pos="709"/>
        </w:tabs>
        <w:autoSpaceDN w:val="0"/>
        <w:adjustRightInd w:val="0"/>
        <w:spacing w:line="276" w:lineRule="auto"/>
        <w:ind w:left="284"/>
        <w:jc w:val="both"/>
        <w:rPr>
          <w:color w:val="000000"/>
          <w:kern w:val="2"/>
        </w:rPr>
      </w:pPr>
      <w:r w:rsidRPr="00E42818">
        <w:rPr>
          <w:color w:val="000000"/>
          <w:kern w:val="2"/>
        </w:rPr>
        <w:t>Előterjesztő:</w:t>
      </w:r>
      <w:r w:rsidRPr="00E42818">
        <w:rPr>
          <w:color w:val="000000"/>
          <w:kern w:val="2"/>
        </w:rPr>
        <w:tab/>
        <w:t>Polgármester</w:t>
      </w:r>
    </w:p>
    <w:p w:rsidR="00E42818" w:rsidRPr="00E42818" w:rsidRDefault="00E42818" w:rsidP="00E42818">
      <w:pPr>
        <w:tabs>
          <w:tab w:val="left" w:pos="284"/>
        </w:tabs>
        <w:spacing w:line="276" w:lineRule="auto"/>
        <w:jc w:val="both"/>
        <w:rPr>
          <w:color w:val="000000"/>
          <w:kern w:val="2"/>
        </w:rPr>
      </w:pPr>
      <w:r>
        <w:rPr>
          <w:color w:val="000000"/>
          <w:kern w:val="2"/>
        </w:rPr>
        <w:tab/>
      </w:r>
      <w:r w:rsidRPr="00E42818">
        <w:rPr>
          <w:color w:val="000000"/>
          <w:kern w:val="2"/>
        </w:rPr>
        <w:t xml:space="preserve">Előadó: </w:t>
      </w:r>
      <w:r w:rsidRPr="00E42818">
        <w:rPr>
          <w:color w:val="000000"/>
          <w:kern w:val="2"/>
        </w:rPr>
        <w:tab/>
        <w:t>Polgármester</w:t>
      </w:r>
    </w:p>
    <w:p w:rsidR="00E42818" w:rsidRPr="00E42818" w:rsidRDefault="00E42818" w:rsidP="00E42818">
      <w:pPr>
        <w:spacing w:line="276" w:lineRule="auto"/>
        <w:jc w:val="both"/>
        <w:rPr>
          <w:rFonts w:ascii="Garamond" w:hAnsi="Garamond"/>
        </w:rPr>
      </w:pPr>
    </w:p>
    <w:p w:rsidR="00E42818" w:rsidRDefault="00E42818" w:rsidP="00E42818">
      <w:pPr>
        <w:pStyle w:val="Listaszerbekezds"/>
        <w:ind w:left="0"/>
        <w:jc w:val="both"/>
        <w:rPr>
          <w:rFonts w:ascii="Garamond" w:hAnsi="Garamond" w:cs="Garamond"/>
          <w:color w:val="000000"/>
          <w:kern w:val="1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lastRenderedPageBreak/>
        <w:t xml:space="preserve">Miután Aszód Város Önkormányzat Szervezeti és Működési Szabályzata alapján további beadvány nem érkezett, </w:t>
      </w:r>
      <w:r>
        <w:rPr>
          <w:rFonts w:ascii="Garamond" w:hAnsi="Garamond" w:cs="Garamond"/>
          <w:color w:val="000000"/>
          <w:kern w:val="1"/>
          <w:sz w:val="24"/>
          <w:szCs w:val="24"/>
        </w:rPr>
        <w:t>k</w:t>
      </w:r>
      <w:r w:rsidRPr="00BD2DF8">
        <w:rPr>
          <w:rFonts w:ascii="Garamond" w:hAnsi="Garamond" w:cs="Garamond"/>
          <w:color w:val="000000"/>
          <w:kern w:val="1"/>
          <w:sz w:val="24"/>
          <w:szCs w:val="24"/>
        </w:rPr>
        <w:t>érdezi a Képviselő-testületet elfogadja-e az elhangzottak alapján a mai nyílt ülés napirendi pontjait és megtárgyalásuk so</w:t>
      </w:r>
      <w:r>
        <w:rPr>
          <w:rFonts w:ascii="Garamond" w:hAnsi="Garamond" w:cs="Garamond"/>
          <w:color w:val="000000"/>
          <w:kern w:val="1"/>
          <w:sz w:val="24"/>
          <w:szCs w:val="24"/>
        </w:rPr>
        <w:t>rrendiségét az alábbiak szerint:</w:t>
      </w:r>
    </w:p>
    <w:p w:rsidR="004B59C5" w:rsidRDefault="004B59C5"/>
    <w:p w:rsidR="00E42818" w:rsidRPr="00E42818" w:rsidRDefault="00E42818" w:rsidP="00E42818">
      <w:pPr>
        <w:pStyle w:val="Vgjegyzetszvege"/>
        <w:numPr>
          <w:ilvl w:val="0"/>
          <w:numId w:val="4"/>
        </w:numPr>
        <w:tabs>
          <w:tab w:val="left" w:pos="426"/>
        </w:tabs>
        <w:autoSpaceDN w:val="0"/>
        <w:adjustRightInd w:val="0"/>
        <w:spacing w:line="274" w:lineRule="exact"/>
        <w:ind w:left="284" w:right="260" w:firstLine="0"/>
        <w:jc w:val="both"/>
        <w:rPr>
          <w:b/>
          <w:color w:val="000000"/>
          <w:kern w:val="2"/>
        </w:rPr>
      </w:pPr>
      <w:r w:rsidRPr="00E42818">
        <w:rPr>
          <w:b/>
          <w:color w:val="000000"/>
        </w:rPr>
        <w:t>Előterjesztés a KEHOP-5.2.9 kódszámú pályázat ismételt benyújtásához szükséges előkészítési munkákról (az írásos anyag testületi ülés előtt kerül kiosztásra)</w:t>
      </w:r>
    </w:p>
    <w:p w:rsidR="00E42818" w:rsidRPr="00E42818" w:rsidRDefault="00E42818" w:rsidP="00E42818">
      <w:pPr>
        <w:pStyle w:val="Vgjegyzetszvege"/>
        <w:tabs>
          <w:tab w:val="left" w:pos="426"/>
          <w:tab w:val="left" w:pos="709"/>
        </w:tabs>
        <w:autoSpaceDN w:val="0"/>
        <w:adjustRightInd w:val="0"/>
        <w:spacing w:line="276" w:lineRule="auto"/>
        <w:ind w:left="284"/>
        <w:jc w:val="both"/>
        <w:rPr>
          <w:color w:val="000000"/>
          <w:kern w:val="2"/>
        </w:rPr>
      </w:pPr>
      <w:r w:rsidRPr="00E42818">
        <w:rPr>
          <w:color w:val="000000"/>
          <w:kern w:val="2"/>
        </w:rPr>
        <w:t>Előterjesztő:</w:t>
      </w:r>
      <w:r w:rsidRPr="00E42818">
        <w:rPr>
          <w:color w:val="000000"/>
          <w:kern w:val="2"/>
        </w:rPr>
        <w:tab/>
        <w:t>Polgármester</w:t>
      </w:r>
    </w:p>
    <w:p w:rsidR="00E42818" w:rsidRPr="00E42818" w:rsidRDefault="00E42818" w:rsidP="00E42818">
      <w:pPr>
        <w:tabs>
          <w:tab w:val="left" w:pos="426"/>
        </w:tabs>
        <w:spacing w:line="276" w:lineRule="auto"/>
        <w:ind w:left="284"/>
        <w:jc w:val="both"/>
        <w:rPr>
          <w:color w:val="000000"/>
          <w:kern w:val="2"/>
        </w:rPr>
      </w:pPr>
      <w:r w:rsidRPr="00E42818">
        <w:rPr>
          <w:color w:val="000000"/>
          <w:kern w:val="2"/>
        </w:rPr>
        <w:t xml:space="preserve">Előadó: </w:t>
      </w:r>
      <w:r w:rsidRPr="00E42818">
        <w:rPr>
          <w:color w:val="000000"/>
          <w:kern w:val="2"/>
        </w:rPr>
        <w:tab/>
        <w:t>Polgármester</w:t>
      </w:r>
    </w:p>
    <w:p w:rsidR="00E42818" w:rsidRPr="00E42818" w:rsidRDefault="00E42818" w:rsidP="00E42818">
      <w:pPr>
        <w:pStyle w:val="Listaszerbekezds"/>
        <w:ind w:left="284"/>
        <w:rPr>
          <w:b/>
          <w:bCs/>
          <w:color w:val="000000"/>
          <w:kern w:val="2"/>
        </w:rPr>
      </w:pPr>
    </w:p>
    <w:p w:rsidR="00E42818" w:rsidRPr="00E42818" w:rsidRDefault="00E42818" w:rsidP="00E42818">
      <w:pPr>
        <w:pStyle w:val="Vgjegyzetszvege"/>
        <w:numPr>
          <w:ilvl w:val="0"/>
          <w:numId w:val="4"/>
        </w:numPr>
        <w:tabs>
          <w:tab w:val="left" w:pos="426"/>
        </w:tabs>
        <w:autoSpaceDN w:val="0"/>
        <w:adjustRightInd w:val="0"/>
        <w:spacing w:line="274" w:lineRule="exact"/>
        <w:ind w:left="284" w:right="260" w:firstLine="0"/>
        <w:jc w:val="both"/>
        <w:rPr>
          <w:b/>
          <w:color w:val="000000"/>
          <w:kern w:val="2"/>
        </w:rPr>
      </w:pPr>
      <w:r w:rsidRPr="00E42818">
        <w:rPr>
          <w:b/>
          <w:color w:val="000000"/>
        </w:rPr>
        <w:t xml:space="preserve">Előterjesztés a VEKOP-5.3.2-15 kódszámú Fenntartható közlekedésfejlesztés Pest </w:t>
      </w:r>
      <w:proofErr w:type="gramStart"/>
      <w:r w:rsidRPr="00E42818">
        <w:rPr>
          <w:b/>
          <w:color w:val="000000"/>
        </w:rPr>
        <w:t>megyében tárgyú</w:t>
      </w:r>
      <w:proofErr w:type="gramEnd"/>
      <w:r w:rsidRPr="00E42818">
        <w:rPr>
          <w:b/>
          <w:color w:val="000000"/>
        </w:rPr>
        <w:t xml:space="preserve"> pályázat benyújtásához szükséges előkészítési feladatok ellátásáról</w:t>
      </w:r>
    </w:p>
    <w:p w:rsidR="00E42818" w:rsidRPr="00E42818" w:rsidRDefault="00E42818" w:rsidP="00E42818">
      <w:pPr>
        <w:pStyle w:val="Vgjegyzetszvege"/>
        <w:tabs>
          <w:tab w:val="left" w:pos="426"/>
          <w:tab w:val="left" w:pos="709"/>
        </w:tabs>
        <w:autoSpaceDN w:val="0"/>
        <w:adjustRightInd w:val="0"/>
        <w:spacing w:line="276" w:lineRule="auto"/>
        <w:ind w:left="284"/>
        <w:jc w:val="both"/>
        <w:rPr>
          <w:color w:val="000000"/>
          <w:kern w:val="2"/>
        </w:rPr>
      </w:pPr>
      <w:r w:rsidRPr="00E42818">
        <w:rPr>
          <w:color w:val="000000"/>
          <w:kern w:val="2"/>
        </w:rPr>
        <w:t>Előterjesztő:</w:t>
      </w:r>
      <w:r w:rsidRPr="00E42818">
        <w:rPr>
          <w:color w:val="000000"/>
          <w:kern w:val="2"/>
        </w:rPr>
        <w:tab/>
        <w:t>Polgármester</w:t>
      </w:r>
    </w:p>
    <w:p w:rsidR="00E42818" w:rsidRPr="00E42818" w:rsidRDefault="00E42818" w:rsidP="00E42818">
      <w:pPr>
        <w:tabs>
          <w:tab w:val="left" w:pos="426"/>
        </w:tabs>
        <w:spacing w:line="276" w:lineRule="auto"/>
        <w:ind w:left="284"/>
        <w:jc w:val="both"/>
        <w:rPr>
          <w:color w:val="000000"/>
          <w:kern w:val="2"/>
        </w:rPr>
      </w:pPr>
      <w:r w:rsidRPr="00E42818">
        <w:rPr>
          <w:color w:val="000000"/>
          <w:kern w:val="2"/>
        </w:rPr>
        <w:t xml:space="preserve">Előadó: </w:t>
      </w:r>
      <w:r w:rsidRPr="00E42818">
        <w:rPr>
          <w:color w:val="000000"/>
          <w:kern w:val="2"/>
        </w:rPr>
        <w:tab/>
        <w:t>Polgármester</w:t>
      </w:r>
    </w:p>
    <w:p w:rsidR="00E42818" w:rsidRPr="00E42818" w:rsidRDefault="00E42818" w:rsidP="00E42818">
      <w:pPr>
        <w:ind w:left="284"/>
        <w:jc w:val="both"/>
        <w:rPr>
          <w:b/>
          <w:color w:val="000000"/>
          <w:kern w:val="2"/>
          <w:shd w:val="clear" w:color="auto" w:fill="FFFFFF"/>
        </w:rPr>
      </w:pPr>
    </w:p>
    <w:p w:rsidR="00E42818" w:rsidRPr="00E42818" w:rsidRDefault="00E42818" w:rsidP="00E42818">
      <w:pPr>
        <w:pStyle w:val="Vgjegyzetszvege"/>
        <w:numPr>
          <w:ilvl w:val="0"/>
          <w:numId w:val="4"/>
        </w:numPr>
        <w:tabs>
          <w:tab w:val="left" w:pos="426"/>
        </w:tabs>
        <w:autoSpaceDN w:val="0"/>
        <w:adjustRightInd w:val="0"/>
        <w:spacing w:line="274" w:lineRule="exact"/>
        <w:ind w:left="284" w:right="260" w:firstLine="0"/>
        <w:jc w:val="both"/>
        <w:rPr>
          <w:b/>
          <w:color w:val="000000"/>
          <w:kern w:val="2"/>
        </w:rPr>
      </w:pPr>
      <w:r w:rsidRPr="00E42818">
        <w:rPr>
          <w:b/>
          <w:color w:val="000000"/>
        </w:rPr>
        <w:t>Előterjesztés a Mária Út Közhasznú Egyesület által benyújtandó, a 2016 évi GINOP és VEKOP pályázati rendszerben a Mária Út Szolgáltatói hálózat szűk keresztmetszeteinek fejlesztése – teljes körű felújítás tárgyú pályázathoz</w:t>
      </w:r>
      <w:r w:rsidR="00DA0E46">
        <w:rPr>
          <w:b/>
          <w:color w:val="000000"/>
        </w:rPr>
        <w:t xml:space="preserve"> </w:t>
      </w:r>
      <w:r w:rsidRPr="00E42818">
        <w:rPr>
          <w:b/>
          <w:color w:val="000000"/>
        </w:rPr>
        <w:t>szükséges önkormányzati döntések meghozatalára</w:t>
      </w:r>
    </w:p>
    <w:p w:rsidR="00E42818" w:rsidRPr="00E42818" w:rsidRDefault="00E42818" w:rsidP="00E42818">
      <w:pPr>
        <w:pStyle w:val="Vgjegyzetszvege"/>
        <w:tabs>
          <w:tab w:val="left" w:pos="426"/>
          <w:tab w:val="left" w:pos="709"/>
        </w:tabs>
        <w:autoSpaceDN w:val="0"/>
        <w:adjustRightInd w:val="0"/>
        <w:spacing w:line="276" w:lineRule="auto"/>
        <w:ind w:left="284"/>
        <w:jc w:val="both"/>
        <w:rPr>
          <w:color w:val="000000"/>
          <w:kern w:val="2"/>
        </w:rPr>
      </w:pPr>
      <w:r w:rsidRPr="00E42818">
        <w:rPr>
          <w:color w:val="000000"/>
          <w:kern w:val="2"/>
        </w:rPr>
        <w:t>Előterjesztő:</w:t>
      </w:r>
      <w:r w:rsidRPr="00E42818">
        <w:rPr>
          <w:color w:val="000000"/>
          <w:kern w:val="2"/>
        </w:rPr>
        <w:tab/>
        <w:t>Polgármester</w:t>
      </w:r>
    </w:p>
    <w:p w:rsidR="00E42818" w:rsidRPr="00E42818" w:rsidRDefault="00E42818" w:rsidP="00E42818">
      <w:pPr>
        <w:tabs>
          <w:tab w:val="left" w:pos="426"/>
        </w:tabs>
        <w:spacing w:line="276" w:lineRule="auto"/>
        <w:ind w:left="284"/>
        <w:jc w:val="both"/>
        <w:rPr>
          <w:color w:val="000000"/>
          <w:kern w:val="2"/>
        </w:rPr>
      </w:pPr>
      <w:r w:rsidRPr="00E42818">
        <w:rPr>
          <w:color w:val="000000"/>
          <w:kern w:val="2"/>
        </w:rPr>
        <w:t xml:space="preserve">Előadó: </w:t>
      </w:r>
      <w:r w:rsidRPr="00E42818">
        <w:rPr>
          <w:color w:val="000000"/>
          <w:kern w:val="2"/>
        </w:rPr>
        <w:tab/>
        <w:t>Polgármester</w:t>
      </w:r>
    </w:p>
    <w:p w:rsidR="00E42818" w:rsidRPr="00E42818" w:rsidRDefault="00E42818" w:rsidP="00E42818">
      <w:pPr>
        <w:tabs>
          <w:tab w:val="left" w:pos="426"/>
        </w:tabs>
        <w:spacing w:line="276" w:lineRule="auto"/>
        <w:ind w:left="284"/>
        <w:jc w:val="both"/>
        <w:rPr>
          <w:color w:val="000000"/>
          <w:kern w:val="2"/>
        </w:rPr>
      </w:pPr>
    </w:p>
    <w:p w:rsidR="00E42818" w:rsidRPr="00E42818" w:rsidRDefault="00E42818" w:rsidP="00E42818">
      <w:pPr>
        <w:pStyle w:val="Vgjegyzetszvege"/>
        <w:numPr>
          <w:ilvl w:val="0"/>
          <w:numId w:val="4"/>
        </w:numPr>
        <w:tabs>
          <w:tab w:val="left" w:pos="426"/>
        </w:tabs>
        <w:autoSpaceDN w:val="0"/>
        <w:adjustRightInd w:val="0"/>
        <w:spacing w:line="274" w:lineRule="exact"/>
        <w:ind w:left="284" w:right="260" w:firstLine="0"/>
        <w:jc w:val="both"/>
        <w:rPr>
          <w:b/>
          <w:color w:val="000000"/>
          <w:kern w:val="2"/>
        </w:rPr>
      </w:pPr>
      <w:r w:rsidRPr="00E42818">
        <w:rPr>
          <w:b/>
          <w:color w:val="000000"/>
        </w:rPr>
        <w:t>Előterjesztés Aszód Város Önkormányzata Város Önkormányzata 2016. évi közbeszerzési tervének módosítására</w:t>
      </w:r>
    </w:p>
    <w:p w:rsidR="00E42818" w:rsidRPr="00E42818" w:rsidRDefault="00E42818" w:rsidP="00E42818">
      <w:pPr>
        <w:pStyle w:val="Vgjegyzetszvege"/>
        <w:tabs>
          <w:tab w:val="left" w:pos="426"/>
          <w:tab w:val="left" w:pos="709"/>
        </w:tabs>
        <w:autoSpaceDN w:val="0"/>
        <w:adjustRightInd w:val="0"/>
        <w:spacing w:line="276" w:lineRule="auto"/>
        <w:ind w:left="284"/>
        <w:jc w:val="both"/>
        <w:rPr>
          <w:color w:val="000000"/>
          <w:kern w:val="2"/>
        </w:rPr>
      </w:pPr>
      <w:r w:rsidRPr="00E42818">
        <w:rPr>
          <w:color w:val="000000"/>
          <w:kern w:val="2"/>
        </w:rPr>
        <w:t>Előterjesztő:</w:t>
      </w:r>
      <w:r w:rsidRPr="00E42818">
        <w:rPr>
          <w:color w:val="000000"/>
          <w:kern w:val="2"/>
        </w:rPr>
        <w:tab/>
        <w:t>Polgármester</w:t>
      </w:r>
    </w:p>
    <w:p w:rsidR="00E42818" w:rsidRPr="00E42818" w:rsidRDefault="00E42818" w:rsidP="00E42818">
      <w:pPr>
        <w:tabs>
          <w:tab w:val="left" w:pos="426"/>
        </w:tabs>
        <w:spacing w:line="276" w:lineRule="auto"/>
        <w:ind w:left="284"/>
        <w:jc w:val="both"/>
        <w:rPr>
          <w:color w:val="000000"/>
          <w:kern w:val="2"/>
        </w:rPr>
      </w:pPr>
      <w:r w:rsidRPr="00E42818">
        <w:rPr>
          <w:color w:val="000000"/>
          <w:kern w:val="2"/>
        </w:rPr>
        <w:t xml:space="preserve">Előadó: </w:t>
      </w:r>
      <w:r w:rsidRPr="00E42818">
        <w:rPr>
          <w:color w:val="000000"/>
          <w:kern w:val="2"/>
        </w:rPr>
        <w:tab/>
        <w:t>Polgármester</w:t>
      </w:r>
    </w:p>
    <w:p w:rsidR="00E42818" w:rsidRPr="00E42818" w:rsidRDefault="00E42818" w:rsidP="00E42818">
      <w:pPr>
        <w:pStyle w:val="Listaszerbekezds"/>
        <w:ind w:left="284"/>
        <w:rPr>
          <w:b/>
          <w:bCs/>
          <w:color w:val="000000"/>
          <w:kern w:val="2"/>
        </w:rPr>
      </w:pPr>
    </w:p>
    <w:p w:rsidR="00E42818" w:rsidRPr="00E42818" w:rsidRDefault="00E42818" w:rsidP="00E42818">
      <w:pPr>
        <w:pStyle w:val="Vgjegyzetszvege"/>
        <w:numPr>
          <w:ilvl w:val="0"/>
          <w:numId w:val="4"/>
        </w:numPr>
        <w:tabs>
          <w:tab w:val="left" w:pos="426"/>
        </w:tabs>
        <w:autoSpaceDN w:val="0"/>
        <w:adjustRightInd w:val="0"/>
        <w:spacing w:line="274" w:lineRule="exact"/>
        <w:ind w:left="284" w:right="260" w:firstLine="0"/>
        <w:jc w:val="both"/>
        <w:rPr>
          <w:b/>
          <w:color w:val="000000"/>
          <w:kern w:val="2"/>
        </w:rPr>
      </w:pPr>
      <w:r w:rsidRPr="00E42818">
        <w:rPr>
          <w:b/>
          <w:color w:val="000000"/>
        </w:rPr>
        <w:t>Előterjesztés a hulladékgazdálkodási közszolgáltatási szerződésről</w:t>
      </w:r>
    </w:p>
    <w:p w:rsidR="00E42818" w:rsidRPr="00E42818" w:rsidRDefault="00E42818" w:rsidP="00E42818">
      <w:pPr>
        <w:pStyle w:val="Vgjegyzetszvege"/>
        <w:tabs>
          <w:tab w:val="left" w:pos="426"/>
          <w:tab w:val="left" w:pos="709"/>
        </w:tabs>
        <w:autoSpaceDN w:val="0"/>
        <w:adjustRightInd w:val="0"/>
        <w:spacing w:line="276" w:lineRule="auto"/>
        <w:ind w:left="284"/>
        <w:jc w:val="both"/>
        <w:rPr>
          <w:color w:val="000000"/>
          <w:kern w:val="2"/>
        </w:rPr>
      </w:pPr>
      <w:r w:rsidRPr="00E42818">
        <w:rPr>
          <w:color w:val="000000"/>
          <w:kern w:val="2"/>
        </w:rPr>
        <w:t>Előterjesztő:</w:t>
      </w:r>
      <w:r w:rsidRPr="00E42818">
        <w:rPr>
          <w:color w:val="000000"/>
          <w:kern w:val="2"/>
        </w:rPr>
        <w:tab/>
        <w:t>Polgármester</w:t>
      </w:r>
    </w:p>
    <w:p w:rsidR="00E42818" w:rsidRPr="00E42818" w:rsidRDefault="00E42818" w:rsidP="00E42818">
      <w:pPr>
        <w:tabs>
          <w:tab w:val="left" w:pos="426"/>
        </w:tabs>
        <w:spacing w:line="276" w:lineRule="auto"/>
        <w:ind w:left="284"/>
        <w:jc w:val="both"/>
        <w:rPr>
          <w:color w:val="000000"/>
          <w:kern w:val="2"/>
        </w:rPr>
      </w:pPr>
      <w:r w:rsidRPr="00E42818">
        <w:rPr>
          <w:color w:val="000000"/>
          <w:kern w:val="2"/>
        </w:rPr>
        <w:t xml:space="preserve">Előadó: </w:t>
      </w:r>
      <w:r w:rsidRPr="00E42818">
        <w:rPr>
          <w:color w:val="000000"/>
          <w:kern w:val="2"/>
        </w:rPr>
        <w:tab/>
        <w:t>Polgármester</w:t>
      </w:r>
    </w:p>
    <w:p w:rsidR="00E42818" w:rsidRPr="00E42818" w:rsidRDefault="00E42818" w:rsidP="00E42818">
      <w:pPr>
        <w:pStyle w:val="Listaszerbekezds"/>
        <w:ind w:left="284"/>
        <w:rPr>
          <w:b/>
          <w:bCs/>
          <w:color w:val="000000"/>
          <w:kern w:val="2"/>
        </w:rPr>
      </w:pPr>
    </w:p>
    <w:p w:rsidR="00E42818" w:rsidRPr="00E42818" w:rsidRDefault="00E42818" w:rsidP="00E42818">
      <w:pPr>
        <w:pStyle w:val="Vgjegyzetszvege"/>
        <w:numPr>
          <w:ilvl w:val="0"/>
          <w:numId w:val="4"/>
        </w:numPr>
        <w:tabs>
          <w:tab w:val="left" w:pos="426"/>
        </w:tabs>
        <w:autoSpaceDN w:val="0"/>
        <w:adjustRightInd w:val="0"/>
        <w:spacing w:line="274" w:lineRule="exact"/>
        <w:ind w:left="284" w:right="260" w:firstLine="0"/>
        <w:jc w:val="both"/>
        <w:rPr>
          <w:b/>
          <w:color w:val="000000"/>
          <w:kern w:val="2"/>
        </w:rPr>
      </w:pPr>
      <w:r w:rsidRPr="00E42818">
        <w:rPr>
          <w:b/>
          <w:color w:val="000000"/>
        </w:rPr>
        <w:t xml:space="preserve">Előterjesztés </w:t>
      </w:r>
      <w:r w:rsidRPr="00E42818">
        <w:rPr>
          <w:b/>
          <w:color w:val="000000"/>
          <w:lang w:eastAsia="hu-HU" w:bidi="hu-HU"/>
        </w:rPr>
        <w:t>"Testvértelepülések polgárainak találkozói" (Európa a Polgárokért Program 2017.</w:t>
      </w:r>
      <w:proofErr w:type="gramStart"/>
      <w:r w:rsidRPr="00E42818">
        <w:rPr>
          <w:b/>
          <w:color w:val="000000"/>
          <w:lang w:eastAsia="hu-HU" w:bidi="hu-HU"/>
        </w:rPr>
        <w:t>)című</w:t>
      </w:r>
      <w:proofErr w:type="gramEnd"/>
      <w:r w:rsidRPr="00E42818">
        <w:rPr>
          <w:b/>
          <w:color w:val="000000"/>
          <w:lang w:eastAsia="hu-HU" w:bidi="hu-HU"/>
        </w:rPr>
        <w:t xml:space="preserve"> pályázat benyújtásáról</w:t>
      </w:r>
    </w:p>
    <w:p w:rsidR="00E42818" w:rsidRPr="00E42818" w:rsidRDefault="00E42818" w:rsidP="00E42818">
      <w:pPr>
        <w:pStyle w:val="Vgjegyzetszvege"/>
        <w:tabs>
          <w:tab w:val="left" w:pos="426"/>
          <w:tab w:val="left" w:pos="709"/>
        </w:tabs>
        <w:autoSpaceDN w:val="0"/>
        <w:adjustRightInd w:val="0"/>
        <w:spacing w:line="276" w:lineRule="auto"/>
        <w:ind w:left="284"/>
        <w:jc w:val="both"/>
        <w:rPr>
          <w:color w:val="000000"/>
          <w:kern w:val="2"/>
        </w:rPr>
      </w:pPr>
      <w:r w:rsidRPr="00E42818">
        <w:rPr>
          <w:color w:val="000000"/>
          <w:kern w:val="2"/>
        </w:rPr>
        <w:t>Előterjesztő:</w:t>
      </w:r>
      <w:r w:rsidRPr="00E42818">
        <w:rPr>
          <w:color w:val="000000"/>
          <w:kern w:val="2"/>
        </w:rPr>
        <w:tab/>
        <w:t>Polgármester</w:t>
      </w:r>
    </w:p>
    <w:p w:rsidR="00E42818" w:rsidRPr="00E42818" w:rsidRDefault="00E42818" w:rsidP="00E42818">
      <w:pPr>
        <w:tabs>
          <w:tab w:val="left" w:pos="284"/>
        </w:tabs>
        <w:spacing w:line="276" w:lineRule="auto"/>
        <w:jc w:val="both"/>
        <w:rPr>
          <w:color w:val="000000"/>
          <w:kern w:val="2"/>
        </w:rPr>
      </w:pPr>
      <w:r>
        <w:rPr>
          <w:color w:val="000000"/>
          <w:kern w:val="2"/>
        </w:rPr>
        <w:tab/>
      </w:r>
      <w:r w:rsidRPr="00E42818">
        <w:rPr>
          <w:color w:val="000000"/>
          <w:kern w:val="2"/>
        </w:rPr>
        <w:t xml:space="preserve">Előadó: </w:t>
      </w:r>
      <w:r w:rsidRPr="00E42818">
        <w:rPr>
          <w:color w:val="000000"/>
          <w:kern w:val="2"/>
        </w:rPr>
        <w:tab/>
        <w:t>Polgármester</w:t>
      </w:r>
    </w:p>
    <w:p w:rsidR="00E42818" w:rsidRDefault="00E42818"/>
    <w:p w:rsidR="00E42818" w:rsidRDefault="00E42818" w:rsidP="00E42818">
      <w:p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Képviselő-testület 6 igen szavazattal, nem szavazat és tartózkodás nélkül elfogadja.</w:t>
      </w:r>
    </w:p>
    <w:p w:rsidR="00E42818" w:rsidRDefault="00E42818" w:rsidP="00E42818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80132D" w:rsidRDefault="0080132D" w:rsidP="0080132D">
      <w:p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Tájékoztatásképpen elmondja, hogy a </w:t>
      </w:r>
      <w:proofErr w:type="gramStart"/>
      <w:r>
        <w:rPr>
          <w:rFonts w:ascii="Garamond" w:hAnsi="Garamond"/>
          <w:sz w:val="24"/>
          <w:szCs w:val="24"/>
        </w:rPr>
        <w:t>Képviselő-testület következő</w:t>
      </w:r>
      <w:proofErr w:type="gramEnd"/>
      <w:r>
        <w:rPr>
          <w:rFonts w:ascii="Garamond" w:hAnsi="Garamond"/>
          <w:sz w:val="24"/>
          <w:szCs w:val="24"/>
        </w:rPr>
        <w:t xml:space="preserve"> ülését 2016. június 30-án tartja. A folyamatban lévő pályázatok ügymenete miatt előreláthatólag 2016. július 12-én rendkívüli ülést fog összehívni.</w:t>
      </w:r>
    </w:p>
    <w:p w:rsidR="0080132D" w:rsidRDefault="0080132D" w:rsidP="0080132D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E42818" w:rsidRDefault="00E42818" w:rsidP="00E42818">
      <w:pPr>
        <w:spacing w:line="276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***</w:t>
      </w:r>
    </w:p>
    <w:p w:rsidR="00E42818" w:rsidRDefault="00E42818" w:rsidP="00E42818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80132D" w:rsidRDefault="0080132D" w:rsidP="00E42818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80132D" w:rsidRDefault="0080132D" w:rsidP="00E42818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80132D" w:rsidRDefault="0080132D" w:rsidP="00E42818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80132D" w:rsidRDefault="0080132D" w:rsidP="00E42818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80132D" w:rsidRDefault="0080132D" w:rsidP="00E42818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80132D" w:rsidRDefault="0080132D" w:rsidP="00E42818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80132D" w:rsidRDefault="0080132D" w:rsidP="00E42818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80132D" w:rsidRDefault="0080132D" w:rsidP="00E42818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E42818" w:rsidRPr="00E42818" w:rsidRDefault="00E42818" w:rsidP="00E42818">
      <w:pPr>
        <w:pStyle w:val="Listaszerbekezds"/>
        <w:numPr>
          <w:ilvl w:val="0"/>
          <w:numId w:val="5"/>
        </w:numPr>
        <w:spacing w:line="276" w:lineRule="auto"/>
        <w:jc w:val="both"/>
        <w:rPr>
          <w:rFonts w:ascii="Garamond" w:hAnsi="Garamond"/>
          <w:b/>
          <w:sz w:val="24"/>
          <w:szCs w:val="24"/>
        </w:rPr>
      </w:pPr>
      <w:r w:rsidRPr="00CE724C">
        <w:rPr>
          <w:rFonts w:ascii="Garamond" w:hAnsi="Garamond"/>
          <w:b/>
          <w:sz w:val="24"/>
          <w:szCs w:val="24"/>
        </w:rPr>
        <w:lastRenderedPageBreak/>
        <w:t xml:space="preserve">napirendi pont: </w:t>
      </w:r>
      <w:r w:rsidRPr="00CE724C">
        <w:rPr>
          <w:rFonts w:ascii="Garamond" w:hAnsi="Garamond"/>
          <w:b/>
          <w:color w:val="000000"/>
          <w:sz w:val="24"/>
          <w:szCs w:val="24"/>
        </w:rPr>
        <w:t xml:space="preserve">Előterjesztés </w:t>
      </w:r>
      <w:r w:rsidRPr="00E42818">
        <w:rPr>
          <w:rFonts w:ascii="Garamond" w:hAnsi="Garamond"/>
          <w:b/>
          <w:color w:val="000000"/>
          <w:sz w:val="24"/>
          <w:szCs w:val="24"/>
        </w:rPr>
        <w:t>a KEHOP-5.2.9 kódszámú pályázat ismételt</w:t>
      </w:r>
    </w:p>
    <w:p w:rsidR="00E42818" w:rsidRPr="00E42818" w:rsidRDefault="00E42818" w:rsidP="00E42818">
      <w:pPr>
        <w:pStyle w:val="Listaszerbekezds"/>
        <w:spacing w:line="276" w:lineRule="auto"/>
        <w:ind w:left="1428" w:firstLine="696"/>
        <w:jc w:val="both"/>
        <w:rPr>
          <w:rFonts w:ascii="Garamond" w:hAnsi="Garamond"/>
          <w:b/>
          <w:sz w:val="24"/>
          <w:szCs w:val="24"/>
        </w:rPr>
      </w:pPr>
      <w:proofErr w:type="gramStart"/>
      <w:r w:rsidRPr="00E42818">
        <w:rPr>
          <w:rFonts w:ascii="Garamond" w:hAnsi="Garamond"/>
          <w:b/>
          <w:color w:val="000000"/>
          <w:sz w:val="24"/>
          <w:szCs w:val="24"/>
        </w:rPr>
        <w:t>benyújtásához</w:t>
      </w:r>
      <w:proofErr w:type="gramEnd"/>
      <w:r w:rsidRPr="00E42818">
        <w:rPr>
          <w:rFonts w:ascii="Garamond" w:hAnsi="Garamond"/>
          <w:b/>
          <w:color w:val="000000"/>
          <w:sz w:val="24"/>
          <w:szCs w:val="24"/>
        </w:rPr>
        <w:t xml:space="preserve"> szükséges előkészítési munkákról</w:t>
      </w:r>
    </w:p>
    <w:p w:rsidR="00E42818" w:rsidRPr="00CE724C" w:rsidRDefault="00E42818" w:rsidP="00E42818">
      <w:pPr>
        <w:pStyle w:val="Vgjegyzetszvege"/>
        <w:tabs>
          <w:tab w:val="left" w:pos="426"/>
          <w:tab w:val="left" w:pos="709"/>
        </w:tabs>
        <w:autoSpaceDN w:val="0"/>
        <w:adjustRightInd w:val="0"/>
        <w:spacing w:line="276" w:lineRule="auto"/>
        <w:ind w:left="720"/>
        <w:jc w:val="both"/>
        <w:rPr>
          <w:rFonts w:ascii="Garamond" w:hAnsi="Garamond"/>
          <w:b/>
          <w:color w:val="000000"/>
          <w:kern w:val="2"/>
          <w:sz w:val="24"/>
          <w:szCs w:val="24"/>
        </w:rPr>
      </w:pPr>
      <w:r w:rsidRPr="00CE724C">
        <w:rPr>
          <w:rFonts w:ascii="Garamond" w:hAnsi="Garamond"/>
          <w:b/>
          <w:color w:val="000000"/>
          <w:kern w:val="2"/>
          <w:sz w:val="24"/>
          <w:szCs w:val="24"/>
        </w:rPr>
        <w:tab/>
      </w:r>
      <w:r w:rsidRPr="00CE724C">
        <w:rPr>
          <w:rFonts w:ascii="Garamond" w:hAnsi="Garamond"/>
          <w:b/>
          <w:color w:val="000000"/>
          <w:kern w:val="2"/>
          <w:sz w:val="24"/>
          <w:szCs w:val="24"/>
        </w:rPr>
        <w:tab/>
        <w:t>Előterjesztő:</w:t>
      </w:r>
      <w:r w:rsidRPr="00CE724C">
        <w:rPr>
          <w:rFonts w:ascii="Garamond" w:hAnsi="Garamond"/>
          <w:b/>
          <w:color w:val="000000"/>
          <w:kern w:val="2"/>
          <w:sz w:val="24"/>
          <w:szCs w:val="24"/>
        </w:rPr>
        <w:tab/>
        <w:t>Polgármester</w:t>
      </w:r>
    </w:p>
    <w:p w:rsidR="00E42818" w:rsidRPr="00CE724C" w:rsidRDefault="00E42818" w:rsidP="00E42818">
      <w:pPr>
        <w:pStyle w:val="Listaszerbekezds"/>
        <w:tabs>
          <w:tab w:val="left" w:pos="426"/>
        </w:tabs>
        <w:spacing w:line="276" w:lineRule="auto"/>
        <w:jc w:val="both"/>
        <w:rPr>
          <w:rFonts w:ascii="Garamond" w:hAnsi="Garamond"/>
          <w:b/>
          <w:color w:val="000000"/>
          <w:kern w:val="2"/>
          <w:sz w:val="24"/>
          <w:szCs w:val="24"/>
        </w:rPr>
      </w:pPr>
      <w:r w:rsidRPr="00CE724C">
        <w:rPr>
          <w:rFonts w:ascii="Garamond" w:hAnsi="Garamond"/>
          <w:b/>
          <w:color w:val="000000"/>
          <w:kern w:val="2"/>
          <w:sz w:val="24"/>
          <w:szCs w:val="24"/>
        </w:rPr>
        <w:tab/>
      </w:r>
      <w:r w:rsidRPr="00CE724C">
        <w:rPr>
          <w:rFonts w:ascii="Garamond" w:hAnsi="Garamond"/>
          <w:b/>
          <w:color w:val="000000"/>
          <w:kern w:val="2"/>
          <w:sz w:val="24"/>
          <w:szCs w:val="24"/>
        </w:rPr>
        <w:tab/>
        <w:t xml:space="preserve">Előadó: </w:t>
      </w:r>
      <w:r w:rsidRPr="00CE724C">
        <w:rPr>
          <w:rFonts w:ascii="Garamond" w:hAnsi="Garamond"/>
          <w:b/>
          <w:color w:val="000000"/>
          <w:kern w:val="2"/>
          <w:sz w:val="24"/>
          <w:szCs w:val="24"/>
        </w:rPr>
        <w:tab/>
        <w:t>Polgármester</w:t>
      </w:r>
    </w:p>
    <w:p w:rsidR="00E42818" w:rsidRDefault="00E42818">
      <w:pPr>
        <w:rPr>
          <w:rFonts w:ascii="Garamond" w:hAnsi="Garamond"/>
          <w:sz w:val="24"/>
          <w:szCs w:val="24"/>
        </w:rPr>
      </w:pPr>
    </w:p>
    <w:p w:rsidR="00E42818" w:rsidRPr="00805FD2" w:rsidRDefault="00805FD2">
      <w:pPr>
        <w:rPr>
          <w:rFonts w:ascii="Garamond" w:hAnsi="Garamond"/>
          <w:b/>
          <w:sz w:val="24"/>
          <w:szCs w:val="24"/>
        </w:rPr>
      </w:pPr>
      <w:proofErr w:type="spellStart"/>
      <w:r w:rsidRPr="00805FD2">
        <w:rPr>
          <w:rFonts w:ascii="Garamond" w:hAnsi="Garamond"/>
          <w:b/>
          <w:sz w:val="24"/>
          <w:szCs w:val="24"/>
        </w:rPr>
        <w:t>Sztán</w:t>
      </w:r>
      <w:proofErr w:type="spellEnd"/>
      <w:r w:rsidRPr="00805FD2">
        <w:rPr>
          <w:rFonts w:ascii="Garamond" w:hAnsi="Garamond"/>
          <w:b/>
          <w:sz w:val="24"/>
          <w:szCs w:val="24"/>
        </w:rPr>
        <w:t xml:space="preserve"> István</w:t>
      </w:r>
    </w:p>
    <w:p w:rsidR="00085E97" w:rsidRPr="00085E97" w:rsidRDefault="00805FD2" w:rsidP="00805FD2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pályázat minimum 50 millió Ft igénylését írja elő. A Képviselő-testület a 109/2016</w:t>
      </w:r>
      <w:r w:rsidR="004B047B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(V.31.) </w:t>
      </w:r>
      <w:r w:rsidRPr="00085E97">
        <w:rPr>
          <w:rFonts w:ascii="Garamond" w:hAnsi="Garamond"/>
          <w:sz w:val="24"/>
          <w:szCs w:val="24"/>
        </w:rPr>
        <w:t xml:space="preserve">ÖKT sz. határozatában arról döntött, hogy az Önkormányzat a pályázatot az Aszód, Kossuth L.u.84. </w:t>
      </w:r>
      <w:proofErr w:type="gramStart"/>
      <w:r w:rsidRPr="00085E97">
        <w:rPr>
          <w:rFonts w:ascii="Garamond" w:hAnsi="Garamond"/>
          <w:sz w:val="24"/>
          <w:szCs w:val="24"/>
        </w:rPr>
        <w:t>szám</w:t>
      </w:r>
      <w:proofErr w:type="gramEnd"/>
      <w:r w:rsidRPr="00085E97">
        <w:rPr>
          <w:rFonts w:ascii="Garamond" w:hAnsi="Garamond"/>
          <w:sz w:val="24"/>
          <w:szCs w:val="24"/>
        </w:rPr>
        <w:t xml:space="preserve"> alatti ingatlan vonatkozásában nyújtja be. A minimum pályázati összeg </w:t>
      </w:r>
      <w:r w:rsidR="00085E97" w:rsidRPr="00085E97">
        <w:rPr>
          <w:rFonts w:ascii="Garamond" w:hAnsi="Garamond"/>
          <w:sz w:val="24"/>
          <w:szCs w:val="24"/>
        </w:rPr>
        <w:t xml:space="preserve">azonban </w:t>
      </w:r>
      <w:r w:rsidRPr="00085E97">
        <w:rPr>
          <w:rFonts w:ascii="Garamond" w:hAnsi="Garamond"/>
          <w:sz w:val="24"/>
          <w:szCs w:val="24"/>
        </w:rPr>
        <w:t>jóval magasabb, min</w:t>
      </w:r>
      <w:r w:rsidR="00A865CF">
        <w:rPr>
          <w:rFonts w:ascii="Garamond" w:hAnsi="Garamond"/>
          <w:sz w:val="24"/>
          <w:szCs w:val="24"/>
        </w:rPr>
        <w:t>t</w:t>
      </w:r>
      <w:r w:rsidRPr="00085E97">
        <w:rPr>
          <w:rFonts w:ascii="Garamond" w:hAnsi="Garamond"/>
          <w:sz w:val="24"/>
          <w:szCs w:val="24"/>
        </w:rPr>
        <w:t xml:space="preserve"> amennyit a </w:t>
      </w:r>
      <w:r w:rsidR="004B047B" w:rsidRPr="00085E97">
        <w:rPr>
          <w:rFonts w:ascii="Garamond" w:hAnsi="Garamond"/>
          <w:sz w:val="24"/>
          <w:szCs w:val="24"/>
        </w:rPr>
        <w:t>szóban forgó ingatlan</w:t>
      </w:r>
      <w:r w:rsidR="00085E97" w:rsidRPr="00085E97">
        <w:rPr>
          <w:rFonts w:ascii="Garamond" w:hAnsi="Garamond"/>
          <w:sz w:val="24"/>
          <w:szCs w:val="24"/>
        </w:rPr>
        <w:t xml:space="preserve"> energetikai felújítása igényel, ezért az előterjesztés alapján az </w:t>
      </w:r>
      <w:proofErr w:type="spellStart"/>
      <w:r w:rsidR="00085E97" w:rsidRPr="00085E97">
        <w:rPr>
          <w:rFonts w:ascii="Garamond" w:hAnsi="Garamond"/>
          <w:sz w:val="24"/>
          <w:szCs w:val="24"/>
        </w:rPr>
        <w:t>az</w:t>
      </w:r>
      <w:proofErr w:type="spellEnd"/>
      <w:r w:rsidR="00085E97" w:rsidRPr="00085E97">
        <w:rPr>
          <w:rFonts w:ascii="Garamond" w:hAnsi="Garamond"/>
          <w:sz w:val="24"/>
          <w:szCs w:val="24"/>
        </w:rPr>
        <w:t xml:space="preserve"> alábbi ingatlanokat javasolja a pályázatba bevonni, melyek a</w:t>
      </w:r>
      <w:r w:rsidR="004B047B" w:rsidRPr="00085E97">
        <w:rPr>
          <w:rFonts w:ascii="Garamond" w:hAnsi="Garamond"/>
          <w:sz w:val="24"/>
          <w:szCs w:val="24"/>
        </w:rPr>
        <w:t xml:space="preserve"> 2016. május 31-ei ülésen </w:t>
      </w:r>
      <w:r w:rsidR="00085E97">
        <w:rPr>
          <w:rFonts w:ascii="Garamond" w:hAnsi="Garamond"/>
          <w:sz w:val="24"/>
          <w:szCs w:val="24"/>
        </w:rPr>
        <w:t>el is hangzottak javaslatként.</w:t>
      </w:r>
    </w:p>
    <w:p w:rsidR="00085E97" w:rsidRDefault="00085E97" w:rsidP="00085E97">
      <w:pPr>
        <w:pStyle w:val="Listaszerbekezds"/>
        <w:numPr>
          <w:ilvl w:val="0"/>
          <w:numId w:val="7"/>
        </w:numPr>
        <w:suppressAutoHyphens w:val="0"/>
        <w:ind w:right="72"/>
        <w:jc w:val="both"/>
        <w:rPr>
          <w:rFonts w:ascii="Garamond" w:hAnsi="Garamond"/>
          <w:sz w:val="24"/>
          <w:szCs w:val="24"/>
        </w:rPr>
      </w:pPr>
      <w:r w:rsidRPr="00085E97">
        <w:rPr>
          <w:rFonts w:ascii="Garamond" w:hAnsi="Garamond"/>
          <w:sz w:val="24"/>
          <w:szCs w:val="24"/>
        </w:rPr>
        <w:t>Aszód, Falujárók útja 5. Szivárvány tagóvoda épülete (</w:t>
      </w:r>
      <w:proofErr w:type="spellStart"/>
      <w:r w:rsidRPr="00085E97">
        <w:rPr>
          <w:rFonts w:ascii="Garamond" w:hAnsi="Garamond"/>
          <w:sz w:val="24"/>
          <w:szCs w:val="24"/>
        </w:rPr>
        <w:t>hrsz</w:t>
      </w:r>
      <w:proofErr w:type="spellEnd"/>
      <w:r w:rsidRPr="00085E97">
        <w:rPr>
          <w:rFonts w:ascii="Garamond" w:hAnsi="Garamond"/>
          <w:sz w:val="24"/>
          <w:szCs w:val="24"/>
        </w:rPr>
        <w:t xml:space="preserve"> 1357/4 és 1354/5)</w:t>
      </w:r>
    </w:p>
    <w:p w:rsidR="00085E97" w:rsidRDefault="00085E97" w:rsidP="00085E97">
      <w:pPr>
        <w:pStyle w:val="Listaszerbekezds"/>
        <w:numPr>
          <w:ilvl w:val="0"/>
          <w:numId w:val="7"/>
        </w:numPr>
        <w:suppressAutoHyphens w:val="0"/>
        <w:ind w:right="72"/>
        <w:jc w:val="both"/>
        <w:rPr>
          <w:rFonts w:ascii="Garamond" w:hAnsi="Garamond"/>
          <w:sz w:val="24"/>
          <w:szCs w:val="24"/>
        </w:rPr>
      </w:pPr>
      <w:r w:rsidRPr="00085E97">
        <w:rPr>
          <w:rFonts w:ascii="Garamond" w:hAnsi="Garamond"/>
          <w:sz w:val="24"/>
          <w:szCs w:val="24"/>
        </w:rPr>
        <w:t>Aszód, Kossuth Lajos utca 72. (</w:t>
      </w:r>
      <w:proofErr w:type="spellStart"/>
      <w:r w:rsidRPr="00085E97">
        <w:rPr>
          <w:rFonts w:ascii="Garamond" w:hAnsi="Garamond"/>
          <w:sz w:val="24"/>
          <w:szCs w:val="24"/>
        </w:rPr>
        <w:t>hrsz</w:t>
      </w:r>
      <w:proofErr w:type="spellEnd"/>
      <w:r w:rsidRPr="00085E97">
        <w:rPr>
          <w:rFonts w:ascii="Garamond" w:hAnsi="Garamond"/>
          <w:sz w:val="24"/>
          <w:szCs w:val="24"/>
        </w:rPr>
        <w:t>: 112) Aszód Városi Kulturális Központ épülete</w:t>
      </w:r>
    </w:p>
    <w:p w:rsidR="00085E97" w:rsidRPr="00085E97" w:rsidRDefault="00085E97" w:rsidP="00085E97">
      <w:pPr>
        <w:pStyle w:val="Listaszerbekezds"/>
        <w:numPr>
          <w:ilvl w:val="0"/>
          <w:numId w:val="7"/>
        </w:numPr>
        <w:suppressAutoHyphens w:val="0"/>
        <w:ind w:right="72"/>
        <w:jc w:val="both"/>
        <w:rPr>
          <w:rFonts w:ascii="Garamond" w:hAnsi="Garamond"/>
          <w:sz w:val="24"/>
          <w:szCs w:val="24"/>
        </w:rPr>
      </w:pPr>
      <w:r w:rsidRPr="00085E97">
        <w:rPr>
          <w:rFonts w:ascii="Garamond" w:hAnsi="Garamond"/>
          <w:sz w:val="24"/>
          <w:szCs w:val="24"/>
        </w:rPr>
        <w:t>Aszód, Szabadság tér 9 (</w:t>
      </w:r>
      <w:proofErr w:type="spellStart"/>
      <w:r w:rsidRPr="00085E97">
        <w:rPr>
          <w:rFonts w:ascii="Garamond" w:hAnsi="Garamond"/>
          <w:sz w:val="24"/>
          <w:szCs w:val="24"/>
        </w:rPr>
        <w:t>hrsz</w:t>
      </w:r>
      <w:proofErr w:type="spellEnd"/>
      <w:r w:rsidRPr="00085E97">
        <w:rPr>
          <w:rFonts w:ascii="Garamond" w:hAnsi="Garamond"/>
          <w:sz w:val="24"/>
          <w:szCs w:val="24"/>
        </w:rPr>
        <w:t>: 283) Aszódi Polgármesteri Hivatal épülete</w:t>
      </w:r>
    </w:p>
    <w:p w:rsidR="00085E97" w:rsidRDefault="00085E97" w:rsidP="00805FD2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Tehát a pályázat beadás alapfeltétele, hogy az igényelt összegnek az 50 millió Ft-ot el kell érnie, míg a maximális támogatási összeg 250 millió Ft lehet.</w:t>
      </w:r>
    </w:p>
    <w:p w:rsidR="00AE1D5B" w:rsidRDefault="00AE1D5B" w:rsidP="00805FD2">
      <w:pPr>
        <w:jc w:val="both"/>
        <w:rPr>
          <w:rFonts w:ascii="Garamond" w:hAnsi="Garamond"/>
          <w:sz w:val="24"/>
          <w:szCs w:val="24"/>
        </w:rPr>
      </w:pPr>
    </w:p>
    <w:p w:rsidR="00AE1D5B" w:rsidRPr="00AE1D5B" w:rsidRDefault="00AE1D5B" w:rsidP="00805FD2">
      <w:pPr>
        <w:jc w:val="both"/>
        <w:rPr>
          <w:rFonts w:ascii="Garamond" w:hAnsi="Garamond"/>
          <w:b/>
          <w:sz w:val="24"/>
          <w:szCs w:val="24"/>
        </w:rPr>
      </w:pPr>
      <w:r w:rsidRPr="00AE1D5B">
        <w:rPr>
          <w:rFonts w:ascii="Garamond" w:hAnsi="Garamond"/>
          <w:b/>
          <w:sz w:val="24"/>
          <w:szCs w:val="24"/>
        </w:rPr>
        <w:t>Kovács Tamás</w:t>
      </w:r>
    </w:p>
    <w:p w:rsidR="00AE1D5B" w:rsidRDefault="00AE1D5B" w:rsidP="00E641CF">
      <w:pPr>
        <w:jc w:val="both"/>
        <w:rPr>
          <w:rFonts w:ascii="Garamond" w:hAnsi="Garamond"/>
          <w:sz w:val="24"/>
          <w:szCs w:val="24"/>
        </w:rPr>
      </w:pPr>
      <w:r w:rsidRPr="00E641CF">
        <w:rPr>
          <w:rFonts w:ascii="Garamond" w:hAnsi="Garamond"/>
          <w:sz w:val="24"/>
          <w:szCs w:val="24"/>
        </w:rPr>
        <w:t>Elmondja, hogy a pályázat kapcsán egy Önkormányzat egy projekttel pályázhat, de egy projekten belül több projektelemet is meg lehet nevezni. A pályázat kifejezetten épületenergetikára vonatkozik</w:t>
      </w:r>
      <w:r w:rsidR="006C3B4F">
        <w:rPr>
          <w:rFonts w:ascii="Garamond" w:hAnsi="Garamond"/>
          <w:sz w:val="24"/>
          <w:szCs w:val="24"/>
        </w:rPr>
        <w:t xml:space="preserve"> </w:t>
      </w:r>
      <w:r w:rsidRPr="00E641CF">
        <w:rPr>
          <w:rFonts w:ascii="Garamond" w:hAnsi="Garamond"/>
          <w:sz w:val="24"/>
          <w:szCs w:val="24"/>
        </w:rPr>
        <w:t>(külső homlokzati hőszigetelés, nyílászár</w:t>
      </w:r>
      <w:r w:rsidR="00454E79" w:rsidRPr="00E641CF">
        <w:rPr>
          <w:rFonts w:ascii="Garamond" w:hAnsi="Garamond"/>
          <w:sz w:val="24"/>
          <w:szCs w:val="24"/>
        </w:rPr>
        <w:t>ó csere, födém és padló hőszigetelés)</w:t>
      </w:r>
      <w:r w:rsidR="00A3765C" w:rsidRPr="00E641CF">
        <w:rPr>
          <w:rFonts w:ascii="Garamond" w:hAnsi="Garamond"/>
          <w:sz w:val="24"/>
          <w:szCs w:val="24"/>
        </w:rPr>
        <w:t xml:space="preserve">, más egyéb jellegű munkavégzés nem </w:t>
      </w:r>
      <w:r w:rsidR="00130873" w:rsidRPr="00E641CF">
        <w:rPr>
          <w:rFonts w:ascii="Garamond" w:hAnsi="Garamond"/>
          <w:sz w:val="24"/>
          <w:szCs w:val="24"/>
        </w:rPr>
        <w:t xml:space="preserve">fér bele, illetve </w:t>
      </w:r>
      <w:r w:rsidR="00337D07">
        <w:rPr>
          <w:rFonts w:ascii="Garamond" w:hAnsi="Garamond"/>
          <w:sz w:val="24"/>
          <w:szCs w:val="24"/>
        </w:rPr>
        <w:t xml:space="preserve">a pályázat </w:t>
      </w:r>
      <w:r w:rsidR="00130873" w:rsidRPr="00E641CF">
        <w:rPr>
          <w:rFonts w:ascii="Garamond" w:hAnsi="Garamond"/>
          <w:sz w:val="24"/>
          <w:szCs w:val="24"/>
        </w:rPr>
        <w:t>preferálj</w:t>
      </w:r>
      <w:r w:rsidR="00337D07">
        <w:rPr>
          <w:rFonts w:ascii="Garamond" w:hAnsi="Garamond"/>
          <w:sz w:val="24"/>
          <w:szCs w:val="24"/>
        </w:rPr>
        <w:t>a</w:t>
      </w:r>
      <w:r w:rsidR="00130873" w:rsidRPr="00E641CF">
        <w:rPr>
          <w:rFonts w:ascii="Garamond" w:hAnsi="Garamond"/>
          <w:sz w:val="24"/>
          <w:szCs w:val="24"/>
        </w:rPr>
        <w:t xml:space="preserve"> az alternatív energiatermelési módokat, mint pl. napenergia hasznosítását, kiserőmű telepítését.</w:t>
      </w:r>
      <w:r w:rsidR="008E17C7" w:rsidRPr="00E641CF">
        <w:rPr>
          <w:rFonts w:ascii="Garamond" w:hAnsi="Garamond"/>
          <w:sz w:val="24"/>
          <w:szCs w:val="24"/>
        </w:rPr>
        <w:t xml:space="preserve"> A projektnek el kell érnie az 50 millió Ft összegű nagyságrendet, míg a maximális pályázható támogatási összeg 250 millió Ft. </w:t>
      </w:r>
      <w:r w:rsidR="00337D07">
        <w:rPr>
          <w:rFonts w:ascii="Garamond" w:hAnsi="Garamond"/>
          <w:sz w:val="24"/>
          <w:szCs w:val="24"/>
        </w:rPr>
        <w:t>C</w:t>
      </w:r>
      <w:r w:rsidR="00034E57" w:rsidRPr="00E641CF">
        <w:rPr>
          <w:rFonts w:ascii="Garamond" w:hAnsi="Garamond"/>
          <w:sz w:val="24"/>
          <w:szCs w:val="24"/>
        </w:rPr>
        <w:t xml:space="preserve">élszerű </w:t>
      </w:r>
      <w:r w:rsidR="00337D07">
        <w:rPr>
          <w:rFonts w:ascii="Garamond" w:hAnsi="Garamond"/>
          <w:sz w:val="24"/>
          <w:szCs w:val="24"/>
        </w:rPr>
        <w:t xml:space="preserve">azonban a pályázatot úgy összeállítani, hogy </w:t>
      </w:r>
      <w:r w:rsidR="00034E57" w:rsidRPr="00E641CF">
        <w:rPr>
          <w:rFonts w:ascii="Garamond" w:hAnsi="Garamond"/>
          <w:sz w:val="24"/>
          <w:szCs w:val="24"/>
        </w:rPr>
        <w:t xml:space="preserve">az igényelt összeg </w:t>
      </w:r>
      <w:r w:rsidR="00285F34" w:rsidRPr="001E614C">
        <w:rPr>
          <w:rFonts w:ascii="Garamond" w:hAnsi="Garamond"/>
          <w:sz w:val="24"/>
          <w:szCs w:val="24"/>
        </w:rPr>
        <w:t xml:space="preserve">nettó </w:t>
      </w:r>
      <w:r w:rsidR="00034E57" w:rsidRPr="00E641CF">
        <w:rPr>
          <w:rFonts w:ascii="Garamond" w:hAnsi="Garamond"/>
          <w:sz w:val="24"/>
          <w:szCs w:val="24"/>
        </w:rPr>
        <w:t>100 millió Ft alatt maradjon, mert e fölötti összeg esetén más közbeszerzési eljárás alá esik</w:t>
      </w:r>
      <w:r w:rsidR="00337D07">
        <w:rPr>
          <w:rFonts w:ascii="Garamond" w:hAnsi="Garamond"/>
          <w:sz w:val="24"/>
          <w:szCs w:val="24"/>
        </w:rPr>
        <w:t xml:space="preserve"> a beruházás</w:t>
      </w:r>
      <w:r w:rsidR="00034E57" w:rsidRPr="00E641CF">
        <w:rPr>
          <w:rFonts w:ascii="Garamond" w:hAnsi="Garamond"/>
          <w:sz w:val="24"/>
          <w:szCs w:val="24"/>
        </w:rPr>
        <w:t xml:space="preserve">. A pályázat második körös beadási határideje 2016. július 13. Ezt a határidőt </w:t>
      </w:r>
      <w:r w:rsidR="0013709A" w:rsidRPr="00E641CF">
        <w:rPr>
          <w:rFonts w:ascii="Garamond" w:hAnsi="Garamond"/>
          <w:sz w:val="24"/>
          <w:szCs w:val="24"/>
        </w:rPr>
        <w:t>célszerű</w:t>
      </w:r>
      <w:r w:rsidR="00034E57" w:rsidRPr="00E641CF">
        <w:rPr>
          <w:rFonts w:ascii="Garamond" w:hAnsi="Garamond"/>
          <w:sz w:val="24"/>
          <w:szCs w:val="24"/>
        </w:rPr>
        <w:t xml:space="preserve"> lenne tartani, hiszen a pályázat</w:t>
      </w:r>
      <w:r w:rsidR="00AB09FE" w:rsidRPr="00E641CF">
        <w:rPr>
          <w:rFonts w:ascii="Garamond" w:hAnsi="Garamond"/>
          <w:sz w:val="24"/>
          <w:szCs w:val="24"/>
        </w:rPr>
        <w:t>okra</w:t>
      </w:r>
      <w:r w:rsidR="00034E57" w:rsidRPr="00E641CF">
        <w:rPr>
          <w:rFonts w:ascii="Garamond" w:hAnsi="Garamond"/>
          <w:sz w:val="24"/>
          <w:szCs w:val="24"/>
        </w:rPr>
        <w:t xml:space="preserve"> biztosított keretösszeg véges</w:t>
      </w:r>
      <w:r w:rsidR="00285F34" w:rsidRPr="001E614C">
        <w:rPr>
          <w:rFonts w:ascii="Garamond" w:hAnsi="Garamond"/>
          <w:sz w:val="24"/>
          <w:szCs w:val="24"/>
        </w:rPr>
        <w:t>,</w:t>
      </w:r>
      <w:r w:rsidR="00034E57" w:rsidRPr="00E641CF">
        <w:rPr>
          <w:rFonts w:ascii="Garamond" w:hAnsi="Garamond"/>
          <w:sz w:val="24"/>
          <w:szCs w:val="24"/>
        </w:rPr>
        <w:t xml:space="preserve"> és információk szerint nagyon sok pályáz</w:t>
      </w:r>
      <w:r w:rsidR="000B555F" w:rsidRPr="00E641CF">
        <w:rPr>
          <w:rFonts w:ascii="Garamond" w:hAnsi="Garamond"/>
          <w:sz w:val="24"/>
          <w:szCs w:val="24"/>
        </w:rPr>
        <w:t>ó Önkormányzat van.</w:t>
      </w:r>
      <w:r w:rsidR="00AB09FE" w:rsidRPr="00E641CF">
        <w:rPr>
          <w:rFonts w:ascii="Garamond" w:hAnsi="Garamond"/>
          <w:sz w:val="24"/>
          <w:szCs w:val="24"/>
        </w:rPr>
        <w:t xml:space="preserve"> Nem lenne jó, ha pályázati forráshiány miatt esne el az </w:t>
      </w:r>
      <w:r w:rsidR="00285F34" w:rsidRPr="001E614C">
        <w:rPr>
          <w:rFonts w:ascii="Garamond" w:hAnsi="Garamond"/>
          <w:sz w:val="24"/>
          <w:szCs w:val="24"/>
        </w:rPr>
        <w:t>Ö</w:t>
      </w:r>
      <w:r w:rsidR="00AB09FE" w:rsidRPr="00E641CF">
        <w:rPr>
          <w:rFonts w:ascii="Garamond" w:hAnsi="Garamond"/>
          <w:sz w:val="24"/>
          <w:szCs w:val="24"/>
        </w:rPr>
        <w:t xml:space="preserve">nkormányzat a támogatástól. </w:t>
      </w:r>
      <w:r w:rsidR="0013709A" w:rsidRPr="00E641CF">
        <w:rPr>
          <w:rFonts w:ascii="Garamond" w:hAnsi="Garamond"/>
          <w:sz w:val="24"/>
          <w:szCs w:val="24"/>
        </w:rPr>
        <w:t>A július 13-ai határidőre a pályázatot úgy kell feltölteni, hogy a kivitelező kiválasztására i</w:t>
      </w:r>
      <w:r w:rsidR="00C60AB2">
        <w:rPr>
          <w:rFonts w:ascii="Garamond" w:hAnsi="Garamond"/>
          <w:sz w:val="24"/>
          <w:szCs w:val="24"/>
        </w:rPr>
        <w:t>s már megtörtént a közbeszerzés</w:t>
      </w:r>
      <w:r w:rsidR="00285F34">
        <w:rPr>
          <w:rFonts w:ascii="Garamond" w:hAnsi="Garamond"/>
          <w:sz w:val="24"/>
          <w:szCs w:val="24"/>
        </w:rPr>
        <w:t>t</w:t>
      </w:r>
      <w:r w:rsidR="00C60AB2">
        <w:rPr>
          <w:rFonts w:ascii="Garamond" w:hAnsi="Garamond"/>
          <w:sz w:val="24"/>
          <w:szCs w:val="24"/>
        </w:rPr>
        <w:t>, le kell bonyolítani a pályázat benyújtása előtt. Ez</w:t>
      </w:r>
      <w:r w:rsidR="00337D07">
        <w:rPr>
          <w:rFonts w:ascii="Garamond" w:hAnsi="Garamond"/>
          <w:sz w:val="24"/>
          <w:szCs w:val="24"/>
        </w:rPr>
        <w:t>ér</w:t>
      </w:r>
      <w:r w:rsidR="00C60AB2">
        <w:rPr>
          <w:rFonts w:ascii="Garamond" w:hAnsi="Garamond"/>
          <w:sz w:val="24"/>
          <w:szCs w:val="24"/>
        </w:rPr>
        <w:t xml:space="preserve">t </w:t>
      </w:r>
      <w:r w:rsidR="00285F34" w:rsidRPr="001E614C">
        <w:rPr>
          <w:rFonts w:ascii="Garamond" w:hAnsi="Garamond"/>
          <w:sz w:val="24"/>
          <w:szCs w:val="24"/>
        </w:rPr>
        <w:t>lenne szükséges</w:t>
      </w:r>
      <w:r w:rsidR="00285F34" w:rsidRPr="00285F34">
        <w:rPr>
          <w:rFonts w:ascii="Garamond" w:hAnsi="Garamond"/>
          <w:color w:val="00B050"/>
          <w:sz w:val="24"/>
          <w:szCs w:val="24"/>
        </w:rPr>
        <w:t xml:space="preserve"> </w:t>
      </w:r>
      <w:r w:rsidR="00C60AB2">
        <w:rPr>
          <w:rFonts w:ascii="Garamond" w:hAnsi="Garamond"/>
          <w:sz w:val="24"/>
          <w:szCs w:val="24"/>
        </w:rPr>
        <w:t xml:space="preserve">rendkívüli Képviselő-testületi ülés 2016. július 12-én, hogy </w:t>
      </w:r>
      <w:r w:rsidR="00C60AB2" w:rsidRPr="00285F34">
        <w:rPr>
          <w:rFonts w:ascii="Garamond" w:hAnsi="Garamond"/>
          <w:strike/>
          <w:color w:val="00B050"/>
          <w:sz w:val="24"/>
          <w:szCs w:val="24"/>
        </w:rPr>
        <w:t>a</w:t>
      </w:r>
      <w:r w:rsidR="00C60AB2">
        <w:rPr>
          <w:rFonts w:ascii="Garamond" w:hAnsi="Garamond"/>
          <w:sz w:val="24"/>
          <w:szCs w:val="24"/>
        </w:rPr>
        <w:t xml:space="preserve"> 13-án a pályázat benyújtása</w:t>
      </w:r>
      <w:r w:rsidR="00337D07">
        <w:rPr>
          <w:rFonts w:ascii="Garamond" w:hAnsi="Garamond"/>
          <w:sz w:val="24"/>
          <w:szCs w:val="24"/>
        </w:rPr>
        <w:t>, feltöltése határidőre</w:t>
      </w:r>
      <w:r w:rsidR="00C60AB2">
        <w:rPr>
          <w:rFonts w:ascii="Garamond" w:hAnsi="Garamond"/>
          <w:sz w:val="24"/>
          <w:szCs w:val="24"/>
        </w:rPr>
        <w:t xml:space="preserve"> megtörténhessen</w:t>
      </w:r>
      <w:r w:rsidR="00337D07">
        <w:rPr>
          <w:rFonts w:ascii="Garamond" w:hAnsi="Garamond"/>
          <w:sz w:val="24"/>
          <w:szCs w:val="24"/>
        </w:rPr>
        <w:t>.</w:t>
      </w:r>
      <w:r w:rsidR="00700A76">
        <w:rPr>
          <w:rFonts w:ascii="Garamond" w:hAnsi="Garamond"/>
          <w:sz w:val="24"/>
          <w:szCs w:val="24"/>
        </w:rPr>
        <w:t xml:space="preserve"> Ha </w:t>
      </w:r>
      <w:r w:rsidR="009D5F5E">
        <w:rPr>
          <w:rFonts w:ascii="Garamond" w:hAnsi="Garamond"/>
          <w:sz w:val="24"/>
          <w:szCs w:val="24"/>
        </w:rPr>
        <w:t xml:space="preserve">esetleg </w:t>
      </w:r>
      <w:r w:rsidR="00700A76">
        <w:rPr>
          <w:rFonts w:ascii="Garamond" w:hAnsi="Garamond"/>
          <w:sz w:val="24"/>
          <w:szCs w:val="24"/>
        </w:rPr>
        <w:t xml:space="preserve">hiánypótlás </w:t>
      </w:r>
      <w:r w:rsidR="009D5F5E">
        <w:rPr>
          <w:rFonts w:ascii="Garamond" w:hAnsi="Garamond"/>
          <w:sz w:val="24"/>
          <w:szCs w:val="24"/>
        </w:rPr>
        <w:t>merül majd fel</w:t>
      </w:r>
      <w:r w:rsidR="00285F34" w:rsidRPr="00285F34">
        <w:rPr>
          <w:rFonts w:ascii="Garamond" w:hAnsi="Garamond"/>
          <w:color w:val="00B050"/>
          <w:sz w:val="24"/>
          <w:szCs w:val="24"/>
        </w:rPr>
        <w:t>,</w:t>
      </w:r>
      <w:r w:rsidR="009D5F5E">
        <w:rPr>
          <w:rFonts w:ascii="Garamond" w:hAnsi="Garamond"/>
          <w:sz w:val="24"/>
          <w:szCs w:val="24"/>
        </w:rPr>
        <w:t xml:space="preserve"> az vállalható.</w:t>
      </w:r>
    </w:p>
    <w:p w:rsidR="009D5F5E" w:rsidRDefault="009D5F5E" w:rsidP="00E641CF">
      <w:pPr>
        <w:jc w:val="both"/>
        <w:rPr>
          <w:rFonts w:ascii="Garamond" w:hAnsi="Garamond"/>
          <w:sz w:val="24"/>
          <w:szCs w:val="24"/>
        </w:rPr>
      </w:pPr>
    </w:p>
    <w:p w:rsidR="009D5F5E" w:rsidRPr="009D5F5E" w:rsidRDefault="009D5F5E" w:rsidP="00E641CF">
      <w:pPr>
        <w:jc w:val="both"/>
        <w:rPr>
          <w:rFonts w:ascii="Garamond" w:hAnsi="Garamond"/>
          <w:b/>
          <w:sz w:val="24"/>
          <w:szCs w:val="24"/>
        </w:rPr>
      </w:pPr>
      <w:r w:rsidRPr="009D5F5E">
        <w:rPr>
          <w:rFonts w:ascii="Garamond" w:hAnsi="Garamond"/>
          <w:b/>
          <w:sz w:val="24"/>
          <w:szCs w:val="24"/>
        </w:rPr>
        <w:t>Urbán László</w:t>
      </w:r>
    </w:p>
    <w:p w:rsidR="009D5F5E" w:rsidRDefault="009D5F5E" w:rsidP="00E641C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Nem kapcsolódik a kérése szorosan a témához, de a rendkívüli ülések összehívásához igen. Kéri, hogy a rendkívüli ülések időpontja a képviselők munkahelyi elfoglaltsága miatt </w:t>
      </w:r>
      <w:r w:rsidR="001B5BAE">
        <w:rPr>
          <w:rFonts w:ascii="Garamond" w:hAnsi="Garamond"/>
          <w:sz w:val="24"/>
          <w:szCs w:val="24"/>
        </w:rPr>
        <w:t>reggeli</w:t>
      </w:r>
      <w:r>
        <w:rPr>
          <w:rFonts w:ascii="Garamond" w:hAnsi="Garamond"/>
          <w:sz w:val="24"/>
          <w:szCs w:val="24"/>
        </w:rPr>
        <w:t xml:space="preserve"> órára legyen időzítve.</w:t>
      </w:r>
    </w:p>
    <w:p w:rsidR="0059481D" w:rsidRDefault="0059481D" w:rsidP="00E641CF">
      <w:pPr>
        <w:jc w:val="both"/>
        <w:rPr>
          <w:rFonts w:ascii="Garamond" w:hAnsi="Garamond"/>
          <w:sz w:val="24"/>
          <w:szCs w:val="24"/>
        </w:rPr>
      </w:pPr>
    </w:p>
    <w:p w:rsidR="0059481D" w:rsidRPr="0059481D" w:rsidRDefault="0059481D" w:rsidP="00E641CF">
      <w:pPr>
        <w:jc w:val="both"/>
        <w:rPr>
          <w:rFonts w:ascii="Garamond" w:hAnsi="Garamond"/>
          <w:b/>
          <w:sz w:val="24"/>
          <w:szCs w:val="24"/>
        </w:rPr>
      </w:pPr>
      <w:proofErr w:type="spellStart"/>
      <w:r w:rsidRPr="0059481D">
        <w:rPr>
          <w:rFonts w:ascii="Garamond" w:hAnsi="Garamond"/>
          <w:b/>
          <w:sz w:val="24"/>
          <w:szCs w:val="24"/>
        </w:rPr>
        <w:t>Sztán</w:t>
      </w:r>
      <w:proofErr w:type="spellEnd"/>
      <w:r w:rsidRPr="0059481D">
        <w:rPr>
          <w:rFonts w:ascii="Garamond" w:hAnsi="Garamond"/>
          <w:b/>
          <w:sz w:val="24"/>
          <w:szCs w:val="24"/>
        </w:rPr>
        <w:t xml:space="preserve"> István</w:t>
      </w:r>
    </w:p>
    <w:p w:rsidR="0059481D" w:rsidRDefault="0059481D" w:rsidP="00E641C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Támogatja a javaslatot.</w:t>
      </w:r>
    </w:p>
    <w:p w:rsidR="0059481D" w:rsidRDefault="0059481D" w:rsidP="00E641CF">
      <w:pPr>
        <w:jc w:val="both"/>
        <w:rPr>
          <w:rFonts w:ascii="Garamond" w:hAnsi="Garamond"/>
          <w:sz w:val="24"/>
          <w:szCs w:val="24"/>
        </w:rPr>
      </w:pPr>
    </w:p>
    <w:p w:rsidR="0059481D" w:rsidRPr="009E1371" w:rsidRDefault="009E1371" w:rsidP="00E641CF">
      <w:pPr>
        <w:jc w:val="both"/>
        <w:rPr>
          <w:rFonts w:ascii="Garamond" w:hAnsi="Garamond"/>
          <w:b/>
          <w:sz w:val="24"/>
          <w:szCs w:val="24"/>
        </w:rPr>
      </w:pPr>
      <w:r w:rsidRPr="009E1371">
        <w:rPr>
          <w:rFonts w:ascii="Garamond" w:hAnsi="Garamond"/>
          <w:b/>
          <w:sz w:val="24"/>
          <w:szCs w:val="24"/>
        </w:rPr>
        <w:t>Buzás János</w:t>
      </w:r>
    </w:p>
    <w:p w:rsidR="009E1371" w:rsidRDefault="009E1371" w:rsidP="00E641C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Kérdezi, hogy miért nem lehet megcélozni a maximális támogatási összeget</w:t>
      </w:r>
      <w:r w:rsidR="007D38CE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illetve hogyan történik a pályázat menetében a vállalkozók kiválasztása</w:t>
      </w:r>
      <w:r w:rsidR="006339C6">
        <w:rPr>
          <w:rFonts w:ascii="Garamond" w:hAnsi="Garamond"/>
          <w:sz w:val="24"/>
          <w:szCs w:val="24"/>
        </w:rPr>
        <w:t>.</w:t>
      </w:r>
    </w:p>
    <w:p w:rsidR="006339C6" w:rsidRDefault="006339C6" w:rsidP="00E641CF">
      <w:pPr>
        <w:jc w:val="both"/>
        <w:rPr>
          <w:rFonts w:ascii="Garamond" w:hAnsi="Garamond"/>
          <w:sz w:val="24"/>
          <w:szCs w:val="24"/>
        </w:rPr>
      </w:pPr>
    </w:p>
    <w:p w:rsidR="006339C6" w:rsidRDefault="006339C6" w:rsidP="00E641CF">
      <w:pPr>
        <w:jc w:val="both"/>
        <w:rPr>
          <w:rFonts w:ascii="Garamond" w:hAnsi="Garamond"/>
          <w:sz w:val="24"/>
          <w:szCs w:val="24"/>
        </w:rPr>
      </w:pPr>
    </w:p>
    <w:p w:rsidR="006339C6" w:rsidRDefault="006339C6" w:rsidP="00E641CF">
      <w:pPr>
        <w:jc w:val="both"/>
        <w:rPr>
          <w:rFonts w:ascii="Garamond" w:hAnsi="Garamond"/>
          <w:sz w:val="24"/>
          <w:szCs w:val="24"/>
        </w:rPr>
      </w:pPr>
    </w:p>
    <w:p w:rsidR="006339C6" w:rsidRDefault="006339C6" w:rsidP="00E641CF">
      <w:pPr>
        <w:jc w:val="both"/>
        <w:rPr>
          <w:rFonts w:ascii="Garamond" w:hAnsi="Garamond"/>
          <w:sz w:val="24"/>
          <w:szCs w:val="24"/>
        </w:rPr>
      </w:pPr>
    </w:p>
    <w:p w:rsidR="006339C6" w:rsidRPr="006339C6" w:rsidRDefault="006339C6" w:rsidP="00E641CF">
      <w:pPr>
        <w:jc w:val="both"/>
        <w:rPr>
          <w:rFonts w:ascii="Garamond" w:hAnsi="Garamond"/>
          <w:b/>
          <w:sz w:val="24"/>
          <w:szCs w:val="24"/>
        </w:rPr>
      </w:pPr>
      <w:r w:rsidRPr="006339C6">
        <w:rPr>
          <w:rFonts w:ascii="Garamond" w:hAnsi="Garamond"/>
          <w:b/>
          <w:sz w:val="24"/>
          <w:szCs w:val="24"/>
        </w:rPr>
        <w:lastRenderedPageBreak/>
        <w:t>Kovács Tamás</w:t>
      </w:r>
    </w:p>
    <w:p w:rsidR="006339C6" w:rsidRDefault="006339C6" w:rsidP="00E641C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Válaszképpen elmondja, hogy a közbeszerzési törvény </w:t>
      </w:r>
      <w:r w:rsidR="00285F34" w:rsidRPr="00DA0E46">
        <w:rPr>
          <w:rFonts w:ascii="Garamond" w:hAnsi="Garamond"/>
          <w:sz w:val="24"/>
          <w:szCs w:val="24"/>
        </w:rPr>
        <w:t>nettó</w:t>
      </w:r>
      <w:r w:rsidR="00DA0E46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100 millió Ft-ot meghaladó pályázatok esetében más közbeszerzési eljárás lebonyolítását írja elő, mely időben hosszabb eljárási folyamat. Figyelemmel arra, hogy ma 2016. június 21-e van és a pályázat be</w:t>
      </w:r>
      <w:r w:rsidR="00F27146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dás határideje </w:t>
      </w:r>
      <w:r w:rsidR="00F27146">
        <w:rPr>
          <w:rFonts w:ascii="Garamond" w:hAnsi="Garamond"/>
          <w:sz w:val="24"/>
          <w:szCs w:val="24"/>
        </w:rPr>
        <w:t>2016.</w:t>
      </w:r>
      <w:r>
        <w:rPr>
          <w:rFonts w:ascii="Garamond" w:hAnsi="Garamond"/>
          <w:sz w:val="24"/>
          <w:szCs w:val="24"/>
        </w:rPr>
        <w:t xml:space="preserve">július </w:t>
      </w:r>
      <w:r w:rsidR="00F27146">
        <w:rPr>
          <w:rFonts w:ascii="Garamond" w:hAnsi="Garamond"/>
          <w:sz w:val="24"/>
          <w:szCs w:val="24"/>
        </w:rPr>
        <w:t>13</w:t>
      </w:r>
      <w:proofErr w:type="gramStart"/>
      <w:r w:rsidR="00F27146">
        <w:rPr>
          <w:rFonts w:ascii="Garamond" w:hAnsi="Garamond"/>
          <w:sz w:val="24"/>
          <w:szCs w:val="24"/>
        </w:rPr>
        <w:t>.,</w:t>
      </w:r>
      <w:proofErr w:type="gramEnd"/>
      <w:r w:rsidR="00F27146">
        <w:rPr>
          <w:rFonts w:ascii="Garamond" w:hAnsi="Garamond"/>
          <w:sz w:val="24"/>
          <w:szCs w:val="24"/>
        </w:rPr>
        <w:t xml:space="preserve"> a 100 millió Ft-ot meghaladó pályázati támogatás igénylése esetén a határidő a közbeszerzési eljárási folyamat miatt nem lenne tartható. Az előterjesztés tartalmazza, hogy a projekt lebonyolítására az Önkormányzat közbeszerzéssel foglalkozó céget kér fel, melynek kiválasztására pályázati felhívás lett közzétéve. Az előterjesztésben szerepel az ajánlatok kiértékelése is. A kivitelező cég kiválasztása érdekében a közbeszerzési folyamatot a nyertes közbeszerzési cég fogja lebonyolítani az Önkormányzat által megjelölt</w:t>
      </w:r>
      <w:r w:rsidR="005520A7">
        <w:rPr>
          <w:rFonts w:ascii="Garamond" w:hAnsi="Garamond"/>
          <w:sz w:val="24"/>
          <w:szCs w:val="24"/>
        </w:rPr>
        <w:t xml:space="preserve"> alkalmas</w:t>
      </w:r>
      <w:r w:rsidR="00DA0E46">
        <w:rPr>
          <w:rFonts w:ascii="Garamond" w:hAnsi="Garamond"/>
          <w:sz w:val="24"/>
          <w:szCs w:val="24"/>
        </w:rPr>
        <w:t xml:space="preserve"> </w:t>
      </w:r>
      <w:r w:rsidR="00F27146">
        <w:rPr>
          <w:rFonts w:ascii="Garamond" w:hAnsi="Garamond"/>
          <w:sz w:val="24"/>
          <w:szCs w:val="24"/>
        </w:rPr>
        <w:t>cégek között.</w:t>
      </w:r>
    </w:p>
    <w:p w:rsidR="00B43268" w:rsidRDefault="00B43268" w:rsidP="00E641CF">
      <w:pPr>
        <w:jc w:val="both"/>
        <w:rPr>
          <w:rFonts w:ascii="Garamond" w:hAnsi="Garamond"/>
          <w:sz w:val="24"/>
          <w:szCs w:val="24"/>
        </w:rPr>
      </w:pPr>
    </w:p>
    <w:p w:rsidR="00B43268" w:rsidRPr="00B43268" w:rsidRDefault="00B43268" w:rsidP="00E641CF">
      <w:pPr>
        <w:jc w:val="both"/>
        <w:rPr>
          <w:rFonts w:ascii="Garamond" w:hAnsi="Garamond"/>
          <w:b/>
          <w:sz w:val="24"/>
          <w:szCs w:val="24"/>
        </w:rPr>
      </w:pPr>
      <w:r w:rsidRPr="00B43268">
        <w:rPr>
          <w:rFonts w:ascii="Garamond" w:hAnsi="Garamond"/>
          <w:b/>
          <w:sz w:val="24"/>
          <w:szCs w:val="24"/>
        </w:rPr>
        <w:t>Buzás János</w:t>
      </w:r>
    </w:p>
    <w:p w:rsidR="00B43268" w:rsidRDefault="00B43268" w:rsidP="00E641C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Kérdezi, hogy a szóban forgó energetikai pályázat tartalmaz-e majd a nyílászárók cseréjét, gépészeti munkálatokat.</w:t>
      </w:r>
    </w:p>
    <w:p w:rsidR="00B43268" w:rsidRDefault="00B43268" w:rsidP="00E641CF">
      <w:pPr>
        <w:jc w:val="both"/>
        <w:rPr>
          <w:rFonts w:ascii="Garamond" w:hAnsi="Garamond"/>
          <w:sz w:val="24"/>
          <w:szCs w:val="24"/>
        </w:rPr>
      </w:pPr>
    </w:p>
    <w:p w:rsidR="00DF0B48" w:rsidRPr="006339C6" w:rsidRDefault="00DF0B48" w:rsidP="00DF0B48">
      <w:pPr>
        <w:jc w:val="both"/>
        <w:rPr>
          <w:rFonts w:ascii="Garamond" w:hAnsi="Garamond"/>
          <w:b/>
          <w:sz w:val="24"/>
          <w:szCs w:val="24"/>
        </w:rPr>
      </w:pPr>
      <w:r w:rsidRPr="006339C6">
        <w:rPr>
          <w:rFonts w:ascii="Garamond" w:hAnsi="Garamond"/>
          <w:b/>
          <w:sz w:val="24"/>
          <w:szCs w:val="24"/>
        </w:rPr>
        <w:t>Kovács Tamás</w:t>
      </w:r>
    </w:p>
    <w:p w:rsidR="00B43268" w:rsidRDefault="00DF0B48" w:rsidP="00E641C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korábbihoz képest egy szűkített pályáza</w:t>
      </w:r>
      <w:r w:rsidR="007928DF">
        <w:rPr>
          <w:rFonts w:ascii="Garamond" w:hAnsi="Garamond"/>
          <w:sz w:val="24"/>
          <w:szCs w:val="24"/>
        </w:rPr>
        <w:t>tról van szó, mely kizárólag külső homlokzati hőszigetelést, nyílászárók cseréjét</w:t>
      </w:r>
      <w:r w:rsidR="00F005F4">
        <w:rPr>
          <w:rFonts w:ascii="Garamond" w:hAnsi="Garamond"/>
          <w:sz w:val="24"/>
          <w:szCs w:val="24"/>
        </w:rPr>
        <w:t xml:space="preserve"> és </w:t>
      </w:r>
      <w:proofErr w:type="gramStart"/>
      <w:r w:rsidR="00F005F4">
        <w:rPr>
          <w:rFonts w:ascii="Garamond" w:hAnsi="Garamond"/>
          <w:sz w:val="24"/>
          <w:szCs w:val="24"/>
        </w:rPr>
        <w:t>födém szigetelést</w:t>
      </w:r>
      <w:proofErr w:type="gramEnd"/>
      <w:r w:rsidR="00F005F4">
        <w:rPr>
          <w:rFonts w:ascii="Garamond" w:hAnsi="Garamond"/>
          <w:sz w:val="24"/>
          <w:szCs w:val="24"/>
        </w:rPr>
        <w:t xml:space="preserve"> tesz lehetővé. Tetőtér szigetelést csak abban az esetben, ha beépített a tetőtér. E projektelemek mellett lehet még pluszban napelemes energiatermelő telepítésére pályázni. A javaslatként elhangzott 4 önkormányzati ingatlan vonatkozásában kb. elérhető a 100 millió Ft-os pályázati nagyságrend.</w:t>
      </w:r>
      <w:r w:rsidR="00F52666">
        <w:rPr>
          <w:rFonts w:ascii="Garamond" w:hAnsi="Garamond"/>
          <w:sz w:val="24"/>
          <w:szCs w:val="24"/>
        </w:rPr>
        <w:t xml:space="preserve"> Gépészeti projektelemek a pályázatban nem szerepelnek.</w:t>
      </w:r>
    </w:p>
    <w:p w:rsidR="003C47ED" w:rsidRDefault="003C47ED" w:rsidP="00E641CF">
      <w:pPr>
        <w:jc w:val="both"/>
        <w:rPr>
          <w:rFonts w:ascii="Garamond" w:hAnsi="Garamond"/>
          <w:sz w:val="24"/>
          <w:szCs w:val="24"/>
        </w:rPr>
      </w:pPr>
    </w:p>
    <w:p w:rsidR="003C47ED" w:rsidRPr="0059481D" w:rsidRDefault="003C47ED" w:rsidP="003C47ED">
      <w:pPr>
        <w:jc w:val="both"/>
        <w:rPr>
          <w:rFonts w:ascii="Garamond" w:hAnsi="Garamond"/>
          <w:b/>
          <w:sz w:val="24"/>
          <w:szCs w:val="24"/>
        </w:rPr>
      </w:pPr>
      <w:proofErr w:type="spellStart"/>
      <w:r w:rsidRPr="0059481D">
        <w:rPr>
          <w:rFonts w:ascii="Garamond" w:hAnsi="Garamond"/>
          <w:b/>
          <w:sz w:val="24"/>
          <w:szCs w:val="24"/>
        </w:rPr>
        <w:t>Sztán</w:t>
      </w:r>
      <w:proofErr w:type="spellEnd"/>
      <w:r w:rsidRPr="0059481D">
        <w:rPr>
          <w:rFonts w:ascii="Garamond" w:hAnsi="Garamond"/>
          <w:b/>
          <w:sz w:val="24"/>
          <w:szCs w:val="24"/>
        </w:rPr>
        <w:t xml:space="preserve"> István</w:t>
      </w:r>
    </w:p>
    <w:p w:rsidR="003C47ED" w:rsidRDefault="003C47ED" w:rsidP="00E641C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Támogatja az előterjesztés elfogadását, miután meggyőződése, hogy ha az Önkormányzat 2016. július 13-ai határidővel kiírt pályázat beadási határidőre a pályázatát nem nyújtja be, valószínűleg pályázati forráshiány miatt erre később nem is lesz lehetősége. Információi szerint elég komoly esély van a pályázati támogatás elnyerésére.</w:t>
      </w:r>
    </w:p>
    <w:p w:rsidR="003C47ED" w:rsidRDefault="003C47ED" w:rsidP="00E641CF">
      <w:pPr>
        <w:jc w:val="both"/>
        <w:rPr>
          <w:rFonts w:ascii="Garamond" w:hAnsi="Garamond"/>
          <w:sz w:val="24"/>
          <w:szCs w:val="24"/>
        </w:rPr>
      </w:pPr>
    </w:p>
    <w:p w:rsidR="003C47ED" w:rsidRPr="006C3B4F" w:rsidRDefault="003C47ED" w:rsidP="00E641CF">
      <w:pPr>
        <w:jc w:val="both"/>
        <w:rPr>
          <w:rFonts w:ascii="Garamond" w:hAnsi="Garamond"/>
          <w:b/>
          <w:sz w:val="24"/>
          <w:szCs w:val="24"/>
        </w:rPr>
      </w:pPr>
      <w:r w:rsidRPr="006C3B4F">
        <w:rPr>
          <w:rFonts w:ascii="Garamond" w:hAnsi="Garamond"/>
          <w:b/>
          <w:sz w:val="24"/>
          <w:szCs w:val="24"/>
        </w:rPr>
        <w:t>Buzás János</w:t>
      </w:r>
    </w:p>
    <w:p w:rsidR="00D442B5" w:rsidRDefault="003C47ED" w:rsidP="00E641CF">
      <w:pPr>
        <w:jc w:val="both"/>
        <w:rPr>
          <w:rFonts w:ascii="Garamond" w:hAnsi="Garamond"/>
          <w:sz w:val="24"/>
          <w:szCs w:val="24"/>
        </w:rPr>
      </w:pPr>
      <w:r w:rsidRPr="006C3B4F">
        <w:rPr>
          <w:rFonts w:ascii="Garamond" w:hAnsi="Garamond"/>
          <w:sz w:val="24"/>
          <w:szCs w:val="24"/>
        </w:rPr>
        <w:t>Amennyiben van lehetőség aszódi</w:t>
      </w:r>
      <w:r w:rsidR="00214896" w:rsidRPr="006C3B4F">
        <w:rPr>
          <w:rFonts w:ascii="Garamond" w:hAnsi="Garamond"/>
          <w:sz w:val="24"/>
          <w:szCs w:val="24"/>
        </w:rPr>
        <w:t xml:space="preserve">, vagy más </w:t>
      </w:r>
      <w:r w:rsidRPr="006C3B4F">
        <w:rPr>
          <w:rFonts w:ascii="Garamond" w:hAnsi="Garamond"/>
          <w:sz w:val="24"/>
          <w:szCs w:val="24"/>
        </w:rPr>
        <w:t>vállalkozók bevonására, akkor kéri ezt megtenni.</w:t>
      </w:r>
      <w:r w:rsidR="00D442B5" w:rsidRPr="006C3B4F">
        <w:rPr>
          <w:rFonts w:ascii="Garamond" w:hAnsi="Garamond"/>
          <w:sz w:val="24"/>
          <w:szCs w:val="24"/>
        </w:rPr>
        <w:t xml:space="preserve"> Javaslatának megtételéhez kéri, hogy a pályázati feltételeket megkaphassa.</w:t>
      </w:r>
    </w:p>
    <w:p w:rsidR="003C47ED" w:rsidRDefault="003C47ED" w:rsidP="00E641CF">
      <w:pPr>
        <w:jc w:val="both"/>
        <w:rPr>
          <w:rFonts w:ascii="Garamond" w:hAnsi="Garamond"/>
          <w:sz w:val="24"/>
          <w:szCs w:val="24"/>
        </w:rPr>
      </w:pPr>
    </w:p>
    <w:p w:rsidR="00D442B5" w:rsidRPr="0059481D" w:rsidRDefault="00D442B5" w:rsidP="00D442B5">
      <w:pPr>
        <w:jc w:val="both"/>
        <w:rPr>
          <w:rFonts w:ascii="Garamond" w:hAnsi="Garamond"/>
          <w:b/>
          <w:sz w:val="24"/>
          <w:szCs w:val="24"/>
        </w:rPr>
      </w:pPr>
      <w:proofErr w:type="spellStart"/>
      <w:r w:rsidRPr="0059481D">
        <w:rPr>
          <w:rFonts w:ascii="Garamond" w:hAnsi="Garamond"/>
          <w:b/>
          <w:sz w:val="24"/>
          <w:szCs w:val="24"/>
        </w:rPr>
        <w:t>Sztán</w:t>
      </w:r>
      <w:proofErr w:type="spellEnd"/>
      <w:r w:rsidRPr="0059481D">
        <w:rPr>
          <w:rFonts w:ascii="Garamond" w:hAnsi="Garamond"/>
          <w:b/>
          <w:sz w:val="24"/>
          <w:szCs w:val="24"/>
        </w:rPr>
        <w:t xml:space="preserve"> István</w:t>
      </w:r>
    </w:p>
    <w:p w:rsidR="003C47ED" w:rsidRDefault="00D442B5" w:rsidP="00E641C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</w:t>
      </w:r>
      <w:r w:rsidR="00214896">
        <w:rPr>
          <w:rFonts w:ascii="Garamond" w:hAnsi="Garamond"/>
          <w:sz w:val="24"/>
          <w:szCs w:val="24"/>
        </w:rPr>
        <w:t>éri, hogy a képviselő úr</w:t>
      </w:r>
      <w:r>
        <w:rPr>
          <w:rFonts w:ascii="Garamond" w:hAnsi="Garamond"/>
          <w:sz w:val="24"/>
          <w:szCs w:val="24"/>
        </w:rPr>
        <w:t xml:space="preserve"> nevezze meg azokat a cégeket, akik bevonhatók a kivitelezői körbe, akiktől az ajánlatkérés megtörténhet.</w:t>
      </w:r>
    </w:p>
    <w:p w:rsidR="00214896" w:rsidRDefault="00214896" w:rsidP="00E641CF">
      <w:pPr>
        <w:jc w:val="both"/>
        <w:rPr>
          <w:rFonts w:ascii="Garamond" w:hAnsi="Garamond"/>
          <w:sz w:val="24"/>
          <w:szCs w:val="24"/>
        </w:rPr>
      </w:pPr>
    </w:p>
    <w:p w:rsidR="00214896" w:rsidRPr="006C3B4F" w:rsidRDefault="00214896" w:rsidP="00214896">
      <w:pPr>
        <w:jc w:val="both"/>
        <w:rPr>
          <w:rFonts w:ascii="Garamond" w:hAnsi="Garamond"/>
          <w:b/>
          <w:sz w:val="24"/>
          <w:szCs w:val="24"/>
        </w:rPr>
      </w:pPr>
      <w:r w:rsidRPr="006C3B4F">
        <w:rPr>
          <w:rFonts w:ascii="Garamond" w:hAnsi="Garamond"/>
          <w:b/>
          <w:sz w:val="24"/>
          <w:szCs w:val="24"/>
        </w:rPr>
        <w:t>Buzás János</w:t>
      </w:r>
    </w:p>
    <w:p w:rsidR="00D442B5" w:rsidRPr="006C3B4F" w:rsidRDefault="001E614C" w:rsidP="001E614C">
      <w:pPr>
        <w:jc w:val="both"/>
        <w:rPr>
          <w:rFonts w:ascii="Garamond" w:hAnsi="Garamond"/>
          <w:sz w:val="24"/>
          <w:szCs w:val="24"/>
        </w:rPr>
      </w:pPr>
      <w:r w:rsidRPr="006C3B4F">
        <w:rPr>
          <w:rFonts w:ascii="Garamond" w:hAnsi="Garamond"/>
          <w:sz w:val="24"/>
          <w:szCs w:val="24"/>
        </w:rPr>
        <w:t xml:space="preserve">Kéri a </w:t>
      </w:r>
      <w:r w:rsidR="006C3B4F">
        <w:rPr>
          <w:rFonts w:ascii="Garamond" w:hAnsi="Garamond"/>
          <w:sz w:val="24"/>
          <w:szCs w:val="24"/>
        </w:rPr>
        <w:t xml:space="preserve">nyílt közbeszerzési eljárásba az alábbi </w:t>
      </w:r>
      <w:r w:rsidR="006C3B4F" w:rsidRPr="006C3B4F">
        <w:rPr>
          <w:rFonts w:ascii="Garamond" w:hAnsi="Garamond"/>
          <w:sz w:val="24"/>
          <w:szCs w:val="24"/>
        </w:rPr>
        <w:t>szakkivitelező cég</w:t>
      </w:r>
      <w:r w:rsidR="006C3B4F" w:rsidRPr="00700BF8">
        <w:rPr>
          <w:rFonts w:ascii="Garamond" w:hAnsi="Garamond"/>
          <w:b/>
          <w:sz w:val="24"/>
          <w:szCs w:val="24"/>
        </w:rPr>
        <w:t xml:space="preserve"> </w:t>
      </w:r>
      <w:r w:rsidR="006C3B4F">
        <w:rPr>
          <w:rFonts w:ascii="Garamond" w:hAnsi="Garamond"/>
          <w:sz w:val="24"/>
          <w:szCs w:val="24"/>
        </w:rPr>
        <w:t>meghívását is;</w:t>
      </w:r>
    </w:p>
    <w:p w:rsidR="001E614C" w:rsidRPr="001E614C" w:rsidRDefault="001E614C" w:rsidP="001E6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Garamond" w:eastAsia="Times New Roman" w:hAnsi="Garamond" w:cs="Courier New"/>
          <w:sz w:val="24"/>
          <w:szCs w:val="24"/>
          <w:lang w:eastAsia="hu-HU"/>
        </w:rPr>
      </w:pPr>
      <w:proofErr w:type="spellStart"/>
      <w:r w:rsidRPr="001E614C">
        <w:rPr>
          <w:rFonts w:ascii="Garamond" w:eastAsia="Times New Roman" w:hAnsi="Garamond" w:cs="Courier New"/>
          <w:sz w:val="24"/>
          <w:szCs w:val="24"/>
          <w:lang w:eastAsia="hu-HU"/>
        </w:rPr>
        <w:t>Bria-Inter</w:t>
      </w:r>
      <w:proofErr w:type="spellEnd"/>
      <w:r w:rsidRPr="001E614C">
        <w:rPr>
          <w:rFonts w:ascii="Garamond" w:eastAsia="Times New Roman" w:hAnsi="Garamond" w:cs="Courier New"/>
          <w:sz w:val="24"/>
          <w:szCs w:val="24"/>
          <w:lang w:eastAsia="hu-HU"/>
        </w:rPr>
        <w:t xml:space="preserve"> Kft.</w:t>
      </w:r>
      <w:r w:rsidRPr="006C3B4F">
        <w:rPr>
          <w:rFonts w:ascii="Garamond" w:eastAsia="Times New Roman" w:hAnsi="Garamond" w:cs="Courier New"/>
          <w:sz w:val="24"/>
          <w:szCs w:val="24"/>
          <w:lang w:eastAsia="hu-HU"/>
        </w:rPr>
        <w:t>(</w:t>
      </w:r>
      <w:r w:rsidRPr="001E614C">
        <w:rPr>
          <w:rFonts w:ascii="Garamond" w:eastAsia="Times New Roman" w:hAnsi="Garamond" w:cs="Courier New"/>
          <w:i/>
          <w:sz w:val="24"/>
          <w:szCs w:val="24"/>
          <w:lang w:eastAsia="hu-HU"/>
        </w:rPr>
        <w:t>1188 Budapest, Nagykőrösi út 73.</w:t>
      </w:r>
      <w:r w:rsidR="006C3B4F">
        <w:rPr>
          <w:rFonts w:ascii="Garamond" w:eastAsia="Times New Roman" w:hAnsi="Garamond" w:cs="Courier New"/>
          <w:i/>
          <w:sz w:val="24"/>
          <w:szCs w:val="24"/>
          <w:lang w:eastAsia="hu-HU"/>
        </w:rPr>
        <w:t>)</w:t>
      </w:r>
    </w:p>
    <w:p w:rsidR="001E614C" w:rsidRDefault="001E614C" w:rsidP="00E641CF">
      <w:pPr>
        <w:jc w:val="both"/>
        <w:rPr>
          <w:rFonts w:ascii="Garamond" w:hAnsi="Garamond"/>
          <w:sz w:val="24"/>
          <w:szCs w:val="24"/>
        </w:rPr>
      </w:pPr>
    </w:p>
    <w:p w:rsidR="00D442B5" w:rsidRPr="00D442B5" w:rsidRDefault="00D442B5" w:rsidP="00E641CF">
      <w:pPr>
        <w:jc w:val="both"/>
        <w:rPr>
          <w:rFonts w:ascii="Garamond" w:hAnsi="Garamond"/>
          <w:b/>
          <w:sz w:val="24"/>
          <w:szCs w:val="24"/>
        </w:rPr>
      </w:pPr>
      <w:r w:rsidRPr="00D442B5">
        <w:rPr>
          <w:rFonts w:ascii="Garamond" w:hAnsi="Garamond"/>
          <w:b/>
          <w:sz w:val="24"/>
          <w:szCs w:val="24"/>
        </w:rPr>
        <w:t>Csáky Júlia</w:t>
      </w:r>
    </w:p>
    <w:p w:rsidR="00D442B5" w:rsidRDefault="00D442B5" w:rsidP="00E641C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Minden olya</w:t>
      </w:r>
      <w:r w:rsidR="00187599">
        <w:rPr>
          <w:rFonts w:ascii="Garamond" w:hAnsi="Garamond"/>
          <w:sz w:val="24"/>
          <w:szCs w:val="24"/>
        </w:rPr>
        <w:t xml:space="preserve">n helyi vállalkozás </w:t>
      </w:r>
      <w:r w:rsidR="001A15BA">
        <w:rPr>
          <w:rFonts w:ascii="Garamond" w:hAnsi="Garamond"/>
          <w:sz w:val="24"/>
          <w:szCs w:val="24"/>
        </w:rPr>
        <w:t xml:space="preserve">is </w:t>
      </w:r>
      <w:r w:rsidR="00187599">
        <w:rPr>
          <w:rFonts w:ascii="Garamond" w:hAnsi="Garamond"/>
          <w:sz w:val="24"/>
          <w:szCs w:val="24"/>
        </w:rPr>
        <w:t>szóba jöhet</w:t>
      </w:r>
      <w:r>
        <w:rPr>
          <w:rFonts w:ascii="Garamond" w:hAnsi="Garamond"/>
          <w:sz w:val="24"/>
          <w:szCs w:val="24"/>
        </w:rPr>
        <w:t xml:space="preserve">, </w:t>
      </w:r>
      <w:r w:rsidR="001A15BA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>mely cégek külső homlokzati hőszigetelési, nyílászárók cseréjét és födém szigetelési munkák elvégzését biztosítani tudják. Buzás János képviselő úr kérésének természetesen eleget tud tenni, a kivitelezői pályázathoz szükséges feltételeket írásban eljuttatja számára.</w:t>
      </w:r>
    </w:p>
    <w:p w:rsidR="00D442B5" w:rsidRDefault="00D442B5" w:rsidP="00E641CF">
      <w:pPr>
        <w:jc w:val="both"/>
        <w:rPr>
          <w:rFonts w:ascii="Garamond" w:hAnsi="Garamond"/>
          <w:sz w:val="24"/>
          <w:szCs w:val="24"/>
        </w:rPr>
      </w:pPr>
    </w:p>
    <w:p w:rsidR="001C3BDF" w:rsidRPr="0059481D" w:rsidRDefault="001C3BDF" w:rsidP="001C3BDF">
      <w:pPr>
        <w:jc w:val="both"/>
        <w:rPr>
          <w:rFonts w:ascii="Garamond" w:hAnsi="Garamond"/>
          <w:b/>
          <w:sz w:val="24"/>
          <w:szCs w:val="24"/>
        </w:rPr>
      </w:pPr>
      <w:proofErr w:type="spellStart"/>
      <w:r w:rsidRPr="0059481D">
        <w:rPr>
          <w:rFonts w:ascii="Garamond" w:hAnsi="Garamond"/>
          <w:b/>
          <w:sz w:val="24"/>
          <w:szCs w:val="24"/>
        </w:rPr>
        <w:t>Sztán</w:t>
      </w:r>
      <w:proofErr w:type="spellEnd"/>
      <w:r w:rsidRPr="0059481D">
        <w:rPr>
          <w:rFonts w:ascii="Garamond" w:hAnsi="Garamond"/>
          <w:b/>
          <w:sz w:val="24"/>
          <w:szCs w:val="24"/>
        </w:rPr>
        <w:t xml:space="preserve"> István</w:t>
      </w:r>
    </w:p>
    <w:p w:rsidR="00D442B5" w:rsidRDefault="001C3BDF" w:rsidP="00E641C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Kérdezi a Képviselő-testületet van-e további kérdés, hozzászólás.</w:t>
      </w:r>
    </w:p>
    <w:p w:rsidR="001C3BDF" w:rsidRDefault="001C3BDF" w:rsidP="00E641C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Megállapítja, hogy „nincs”.</w:t>
      </w:r>
    </w:p>
    <w:p w:rsidR="001C3BDF" w:rsidRDefault="001C3BDF" w:rsidP="00E641C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Kérdezi a Képviselő-testületet elfogadja-e az előterjesztést figyelemmel Buzás János képviselő úr kérésével együtt.</w:t>
      </w:r>
    </w:p>
    <w:p w:rsidR="001C3BDF" w:rsidRDefault="001C3BDF" w:rsidP="00E641CF">
      <w:pPr>
        <w:jc w:val="both"/>
        <w:rPr>
          <w:rFonts w:ascii="Garamond" w:hAnsi="Garamond"/>
          <w:sz w:val="24"/>
          <w:szCs w:val="24"/>
        </w:rPr>
      </w:pPr>
    </w:p>
    <w:p w:rsidR="001C3BDF" w:rsidRDefault="001C3BDF" w:rsidP="00E641C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Képviselő-testület 6 igen szavazattal, nem szavazat és tartózkodás nélkül elfogadja.</w:t>
      </w:r>
    </w:p>
    <w:p w:rsidR="001E614C" w:rsidRDefault="001E614C" w:rsidP="00E641CF">
      <w:pPr>
        <w:jc w:val="both"/>
        <w:rPr>
          <w:rFonts w:ascii="Garamond" w:hAnsi="Garamond"/>
          <w:sz w:val="24"/>
          <w:szCs w:val="24"/>
        </w:rPr>
      </w:pPr>
    </w:p>
    <w:p w:rsidR="000A627A" w:rsidRPr="00CE724C" w:rsidRDefault="000A627A" w:rsidP="000A627A">
      <w:pPr>
        <w:jc w:val="both"/>
        <w:rPr>
          <w:rFonts w:ascii="Garamond" w:hAnsi="Garamond"/>
          <w:b/>
          <w:sz w:val="24"/>
          <w:szCs w:val="24"/>
        </w:rPr>
      </w:pPr>
      <w:r w:rsidRPr="00CE724C">
        <w:rPr>
          <w:rFonts w:ascii="Garamond" w:hAnsi="Garamond" w:cs="Garamond"/>
          <w:b/>
          <w:bCs/>
          <w:color w:val="000000"/>
          <w:sz w:val="24"/>
          <w:szCs w:val="24"/>
        </w:rPr>
        <w:t>11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5</w:t>
      </w:r>
      <w:r w:rsidRPr="00CE724C">
        <w:rPr>
          <w:rFonts w:ascii="Garamond" w:hAnsi="Garamond" w:cs="Garamond"/>
          <w:b/>
          <w:bCs/>
          <w:color w:val="000000"/>
          <w:sz w:val="24"/>
          <w:szCs w:val="24"/>
        </w:rPr>
        <w:t>/2016.(VI.2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1</w:t>
      </w:r>
      <w:r w:rsidRPr="00CE724C">
        <w:rPr>
          <w:rFonts w:ascii="Garamond" w:hAnsi="Garamond" w:cs="Garamond"/>
          <w:b/>
          <w:bCs/>
          <w:color w:val="000000"/>
          <w:sz w:val="24"/>
          <w:szCs w:val="24"/>
        </w:rPr>
        <w:t xml:space="preserve">.) ÖKT sz. határozat </w:t>
      </w:r>
      <w:r w:rsidRPr="00DB224D">
        <w:rPr>
          <w:rStyle w:val="Kiemels2"/>
          <w:rFonts w:ascii="Garamond" w:hAnsi="Garamond"/>
          <w:sz w:val="24"/>
          <w:szCs w:val="24"/>
          <w:u w:val="single"/>
        </w:rPr>
        <w:t>a KEHOP-5.2.9 kódszámú pályázat ismételt benyújtásához szükséges előkészítési munkákról</w:t>
      </w:r>
    </w:p>
    <w:p w:rsidR="000A627A" w:rsidRDefault="000A627A" w:rsidP="00E641CF">
      <w:pPr>
        <w:jc w:val="both"/>
        <w:rPr>
          <w:rFonts w:ascii="Garamond" w:hAnsi="Garamond"/>
          <w:sz w:val="24"/>
          <w:szCs w:val="24"/>
        </w:rPr>
      </w:pPr>
    </w:p>
    <w:p w:rsidR="00700BF8" w:rsidRPr="00700BF8" w:rsidRDefault="00700BF8" w:rsidP="00700BF8">
      <w:pPr>
        <w:jc w:val="both"/>
        <w:rPr>
          <w:rFonts w:ascii="Garamond" w:hAnsi="Garamond"/>
          <w:b/>
          <w:sz w:val="24"/>
        </w:rPr>
      </w:pPr>
      <w:r w:rsidRPr="00700BF8">
        <w:rPr>
          <w:rFonts w:ascii="Garamond" w:hAnsi="Garamond"/>
          <w:b/>
          <w:sz w:val="24"/>
        </w:rPr>
        <w:t xml:space="preserve">Aszód Város Önkormányzat Képviselő-testülete megtárgyalta a </w:t>
      </w:r>
      <w:r w:rsidRPr="00700BF8">
        <w:rPr>
          <w:rFonts w:ascii="Garamond" w:hAnsi="Garamond"/>
          <w:b/>
          <w:sz w:val="24"/>
          <w:szCs w:val="24"/>
        </w:rPr>
        <w:t xml:space="preserve">KEHOP-5.2.9 kódszámú pályázat ismételt benyújtásához szükséges előkészítési munkákról </w:t>
      </w:r>
      <w:r w:rsidRPr="00700BF8">
        <w:rPr>
          <w:rFonts w:ascii="Garamond" w:hAnsi="Garamond"/>
          <w:b/>
          <w:sz w:val="24"/>
        </w:rPr>
        <w:t>szóló előterjesztést, és a következő határozatot hozza.</w:t>
      </w:r>
    </w:p>
    <w:p w:rsidR="00700BF8" w:rsidRPr="00700BF8" w:rsidRDefault="00700BF8" w:rsidP="00700BF8">
      <w:pPr>
        <w:jc w:val="both"/>
        <w:rPr>
          <w:rFonts w:ascii="Garamond" w:hAnsi="Garamond"/>
          <w:b/>
          <w:sz w:val="24"/>
        </w:rPr>
      </w:pPr>
    </w:p>
    <w:p w:rsidR="00700BF8" w:rsidRPr="00700BF8" w:rsidRDefault="00700BF8" w:rsidP="00700BF8">
      <w:pPr>
        <w:pStyle w:val="Listaszerbekezds"/>
        <w:numPr>
          <w:ilvl w:val="0"/>
          <w:numId w:val="14"/>
        </w:numPr>
        <w:suppressAutoHyphens w:val="0"/>
        <w:jc w:val="both"/>
        <w:rPr>
          <w:rFonts w:ascii="Garamond" w:hAnsi="Garamond"/>
          <w:b/>
          <w:sz w:val="24"/>
        </w:rPr>
      </w:pPr>
      <w:proofErr w:type="gramStart"/>
      <w:r w:rsidRPr="00700BF8">
        <w:rPr>
          <w:rFonts w:ascii="Garamond" w:hAnsi="Garamond"/>
          <w:b/>
          <w:sz w:val="24"/>
        </w:rPr>
        <w:t>A</w:t>
      </w:r>
      <w:r w:rsidRPr="00700BF8">
        <w:rPr>
          <w:rFonts w:ascii="Garamond" w:hAnsi="Garamond"/>
          <w:b/>
          <w:bCs/>
          <w:i/>
          <w:sz w:val="24"/>
          <w:szCs w:val="24"/>
        </w:rPr>
        <w:t>„</w:t>
      </w:r>
      <w:proofErr w:type="gramEnd"/>
      <w:r w:rsidRPr="00700BF8">
        <w:rPr>
          <w:rFonts w:ascii="Garamond" w:hAnsi="Garamond"/>
          <w:b/>
          <w:bCs/>
          <w:i/>
          <w:sz w:val="24"/>
          <w:szCs w:val="24"/>
        </w:rPr>
        <w:t>Pályázatos épületenergetikai felhívás a közép-magyarországi régió települési önkormányzatai számára”</w:t>
      </w:r>
      <w:r w:rsidRPr="00700BF8">
        <w:rPr>
          <w:rFonts w:ascii="Garamond" w:hAnsi="Garamond"/>
          <w:b/>
          <w:sz w:val="24"/>
          <w:szCs w:val="24"/>
        </w:rPr>
        <w:t>megnevezésű, KEHOP-5.2.9 kódszámú pályázatra támogatási kérelmet nyújt be a következő önkormányzati tulajdonú épületek energetikai korszerűsítése érdekében</w:t>
      </w:r>
    </w:p>
    <w:p w:rsidR="00700BF8" w:rsidRPr="00700BF8" w:rsidRDefault="00700BF8" w:rsidP="00700BF8">
      <w:pPr>
        <w:numPr>
          <w:ilvl w:val="0"/>
          <w:numId w:val="6"/>
        </w:numPr>
        <w:tabs>
          <w:tab w:val="left" w:pos="1701"/>
        </w:tabs>
        <w:suppressAutoHyphens w:val="0"/>
        <w:ind w:left="1701" w:right="72"/>
        <w:jc w:val="both"/>
        <w:rPr>
          <w:rFonts w:ascii="Garamond" w:hAnsi="Garamond"/>
          <w:b/>
          <w:sz w:val="24"/>
          <w:szCs w:val="24"/>
        </w:rPr>
      </w:pPr>
      <w:r w:rsidRPr="00700BF8">
        <w:rPr>
          <w:rFonts w:ascii="Garamond" w:hAnsi="Garamond"/>
          <w:b/>
          <w:sz w:val="24"/>
          <w:szCs w:val="24"/>
        </w:rPr>
        <w:t>Aszód, Kossuth Lajos utca 84. (hrsz.101) Orvosi rendelő és Védőnői Szakszolgálat épülete</w:t>
      </w:r>
    </w:p>
    <w:p w:rsidR="00700BF8" w:rsidRPr="00700BF8" w:rsidRDefault="00700BF8" w:rsidP="00700BF8">
      <w:pPr>
        <w:numPr>
          <w:ilvl w:val="0"/>
          <w:numId w:val="6"/>
        </w:numPr>
        <w:tabs>
          <w:tab w:val="left" w:pos="1701"/>
        </w:tabs>
        <w:suppressAutoHyphens w:val="0"/>
        <w:ind w:left="1701" w:right="72"/>
        <w:jc w:val="both"/>
        <w:rPr>
          <w:rFonts w:ascii="Garamond" w:hAnsi="Garamond"/>
          <w:b/>
          <w:sz w:val="24"/>
          <w:szCs w:val="24"/>
        </w:rPr>
      </w:pPr>
      <w:r w:rsidRPr="00700BF8">
        <w:rPr>
          <w:rFonts w:ascii="Garamond" w:hAnsi="Garamond"/>
          <w:b/>
          <w:sz w:val="24"/>
          <w:szCs w:val="24"/>
        </w:rPr>
        <w:t>Aszód, Falujárók útja 5. Szivárvány tagóvoda épülete (</w:t>
      </w:r>
      <w:proofErr w:type="spellStart"/>
      <w:r w:rsidRPr="00700BF8">
        <w:rPr>
          <w:rFonts w:ascii="Garamond" w:hAnsi="Garamond"/>
          <w:b/>
          <w:sz w:val="24"/>
          <w:szCs w:val="24"/>
        </w:rPr>
        <w:t>hrsz</w:t>
      </w:r>
      <w:proofErr w:type="spellEnd"/>
      <w:r w:rsidRPr="00700BF8">
        <w:rPr>
          <w:rFonts w:ascii="Garamond" w:hAnsi="Garamond"/>
          <w:b/>
          <w:sz w:val="24"/>
          <w:szCs w:val="24"/>
        </w:rPr>
        <w:t xml:space="preserve"> 1357/4 és 1354/5)</w:t>
      </w:r>
    </w:p>
    <w:p w:rsidR="00700BF8" w:rsidRPr="00700BF8" w:rsidRDefault="00700BF8" w:rsidP="00700BF8">
      <w:pPr>
        <w:numPr>
          <w:ilvl w:val="0"/>
          <w:numId w:val="6"/>
        </w:numPr>
        <w:tabs>
          <w:tab w:val="left" w:pos="1701"/>
        </w:tabs>
        <w:suppressAutoHyphens w:val="0"/>
        <w:ind w:left="1701" w:right="72"/>
        <w:jc w:val="both"/>
        <w:rPr>
          <w:rFonts w:ascii="Garamond" w:hAnsi="Garamond"/>
          <w:b/>
          <w:sz w:val="24"/>
          <w:szCs w:val="24"/>
        </w:rPr>
      </w:pPr>
      <w:r w:rsidRPr="00700BF8">
        <w:rPr>
          <w:rFonts w:ascii="Garamond" w:hAnsi="Garamond"/>
          <w:b/>
          <w:sz w:val="24"/>
          <w:szCs w:val="24"/>
        </w:rPr>
        <w:t>Aszód, Kossuth Lajos utca 72. (</w:t>
      </w:r>
      <w:proofErr w:type="spellStart"/>
      <w:r w:rsidRPr="00700BF8">
        <w:rPr>
          <w:rFonts w:ascii="Garamond" w:hAnsi="Garamond"/>
          <w:b/>
          <w:sz w:val="24"/>
          <w:szCs w:val="24"/>
        </w:rPr>
        <w:t>hrsz</w:t>
      </w:r>
      <w:proofErr w:type="spellEnd"/>
      <w:r w:rsidRPr="00700BF8">
        <w:rPr>
          <w:rFonts w:ascii="Garamond" w:hAnsi="Garamond"/>
          <w:b/>
          <w:sz w:val="24"/>
          <w:szCs w:val="24"/>
        </w:rPr>
        <w:t>: 112) Aszód Városi Kulturális Központ épülete</w:t>
      </w:r>
    </w:p>
    <w:p w:rsidR="00700BF8" w:rsidRPr="00700BF8" w:rsidRDefault="00700BF8" w:rsidP="00700BF8">
      <w:pPr>
        <w:numPr>
          <w:ilvl w:val="0"/>
          <w:numId w:val="6"/>
        </w:numPr>
        <w:tabs>
          <w:tab w:val="left" w:pos="1701"/>
        </w:tabs>
        <w:suppressAutoHyphens w:val="0"/>
        <w:ind w:left="1701" w:right="72"/>
        <w:jc w:val="both"/>
        <w:rPr>
          <w:rFonts w:ascii="Garamond" w:hAnsi="Garamond"/>
          <w:b/>
          <w:sz w:val="24"/>
          <w:szCs w:val="24"/>
        </w:rPr>
      </w:pPr>
      <w:r w:rsidRPr="00700BF8">
        <w:rPr>
          <w:rFonts w:ascii="Garamond" w:hAnsi="Garamond"/>
          <w:b/>
          <w:sz w:val="24"/>
          <w:szCs w:val="24"/>
        </w:rPr>
        <w:t>Aszód, Szabadság tér 9 (</w:t>
      </w:r>
      <w:proofErr w:type="spellStart"/>
      <w:r w:rsidRPr="00700BF8">
        <w:rPr>
          <w:rFonts w:ascii="Garamond" w:hAnsi="Garamond"/>
          <w:b/>
          <w:sz w:val="24"/>
          <w:szCs w:val="24"/>
        </w:rPr>
        <w:t>hrsz</w:t>
      </w:r>
      <w:proofErr w:type="spellEnd"/>
      <w:r w:rsidRPr="00700BF8">
        <w:rPr>
          <w:rFonts w:ascii="Garamond" w:hAnsi="Garamond"/>
          <w:b/>
          <w:sz w:val="24"/>
          <w:szCs w:val="24"/>
        </w:rPr>
        <w:t>: 283) Aszódi Polgármesteri Hivatal épülete</w:t>
      </w:r>
    </w:p>
    <w:p w:rsidR="00700BF8" w:rsidRPr="00700BF8" w:rsidRDefault="00700BF8" w:rsidP="00700BF8">
      <w:pPr>
        <w:ind w:left="709" w:right="72"/>
        <w:jc w:val="both"/>
        <w:rPr>
          <w:rFonts w:ascii="Garamond" w:hAnsi="Garamond"/>
          <w:b/>
          <w:sz w:val="24"/>
          <w:szCs w:val="24"/>
        </w:rPr>
      </w:pPr>
      <w:r w:rsidRPr="00700BF8">
        <w:rPr>
          <w:rFonts w:ascii="Garamond" w:hAnsi="Garamond"/>
          <w:b/>
          <w:sz w:val="24"/>
          <w:szCs w:val="24"/>
        </w:rPr>
        <w:t>A beadás céldátumának 2016.07.13-át jelöli meg.</w:t>
      </w:r>
    </w:p>
    <w:p w:rsidR="00700BF8" w:rsidRPr="00700BF8" w:rsidRDefault="00700BF8" w:rsidP="00700BF8">
      <w:pPr>
        <w:ind w:left="709" w:right="72"/>
        <w:jc w:val="both"/>
        <w:rPr>
          <w:rFonts w:ascii="Garamond" w:hAnsi="Garamond"/>
          <w:b/>
          <w:sz w:val="24"/>
          <w:szCs w:val="24"/>
        </w:rPr>
      </w:pPr>
    </w:p>
    <w:p w:rsidR="00700BF8" w:rsidRPr="00700BF8" w:rsidRDefault="00700BF8" w:rsidP="00700BF8">
      <w:pPr>
        <w:pStyle w:val="Listaszerbekezds"/>
        <w:numPr>
          <w:ilvl w:val="0"/>
          <w:numId w:val="14"/>
        </w:numPr>
        <w:suppressAutoHyphens w:val="0"/>
        <w:ind w:left="709"/>
        <w:jc w:val="both"/>
        <w:rPr>
          <w:rFonts w:ascii="Garamond" w:hAnsi="Garamond"/>
          <w:b/>
          <w:sz w:val="24"/>
        </w:rPr>
      </w:pPr>
      <w:r w:rsidRPr="00700BF8">
        <w:rPr>
          <w:rFonts w:ascii="Garamond" w:hAnsi="Garamond"/>
          <w:b/>
          <w:sz w:val="24"/>
        </w:rPr>
        <w:t>A támogatási kérelem benyújtásához szükséges tanácsadási és tervezési munkák elvégzésével a tárgyban kiírt ajánlati felhívás alapján megbízza Polgármestert</w:t>
      </w:r>
      <w:r w:rsidR="001E614C">
        <w:rPr>
          <w:rFonts w:ascii="Garamond" w:hAnsi="Garamond"/>
          <w:b/>
          <w:sz w:val="24"/>
        </w:rPr>
        <w:t xml:space="preserve"> </w:t>
      </w:r>
      <w:r w:rsidRPr="00700BF8">
        <w:rPr>
          <w:rFonts w:ascii="Garamond" w:hAnsi="Garamond"/>
          <w:b/>
          <w:sz w:val="24"/>
          <w:szCs w:val="24"/>
        </w:rPr>
        <w:t>Tarna ’91 Kft. (3123 Cered, Jókai utca 19</w:t>
      </w:r>
      <w:r w:rsidR="00187599">
        <w:rPr>
          <w:rFonts w:ascii="Garamond" w:hAnsi="Garamond"/>
          <w:b/>
          <w:sz w:val="24"/>
          <w:szCs w:val="24"/>
        </w:rPr>
        <w:t xml:space="preserve">. </w:t>
      </w:r>
      <w:proofErr w:type="gramStart"/>
      <w:r w:rsidRPr="00700BF8">
        <w:rPr>
          <w:rFonts w:ascii="Garamond" w:hAnsi="Garamond"/>
          <w:b/>
          <w:sz w:val="24"/>
        </w:rPr>
        <w:t>)</w:t>
      </w:r>
      <w:proofErr w:type="gramEnd"/>
      <w:r w:rsidRPr="00700BF8">
        <w:rPr>
          <w:rFonts w:ascii="Garamond" w:hAnsi="Garamond"/>
          <w:b/>
          <w:sz w:val="24"/>
        </w:rPr>
        <w:t>céggel bruttó 3.810.000 Ft</w:t>
      </w:r>
      <w:r w:rsidR="001E614C">
        <w:rPr>
          <w:rFonts w:ascii="Garamond" w:hAnsi="Garamond"/>
          <w:b/>
          <w:sz w:val="24"/>
        </w:rPr>
        <w:t xml:space="preserve"> </w:t>
      </w:r>
      <w:r w:rsidRPr="00700BF8">
        <w:rPr>
          <w:rFonts w:ascii="Garamond" w:hAnsi="Garamond"/>
          <w:b/>
          <w:sz w:val="24"/>
        </w:rPr>
        <w:t>értékben</w:t>
      </w:r>
      <w:r w:rsidR="001E614C">
        <w:rPr>
          <w:rFonts w:ascii="Garamond" w:hAnsi="Garamond"/>
          <w:b/>
          <w:sz w:val="24"/>
        </w:rPr>
        <w:t xml:space="preserve"> </w:t>
      </w:r>
      <w:r w:rsidRPr="00700BF8">
        <w:rPr>
          <w:rFonts w:ascii="Garamond" w:hAnsi="Garamond"/>
          <w:b/>
          <w:sz w:val="24"/>
        </w:rPr>
        <w:t>az ajánlati felhívásban és az ajánlatban foglalt tartalommal a szerződés megkötésére. Költségvetési fedezetként a 2016 évi költségvetésről szóló 3/2016. (II.19.) önkormányzati rendelet Felhalmozási tartalék: sorát jelöli meg.</w:t>
      </w:r>
    </w:p>
    <w:p w:rsidR="00700BF8" w:rsidRPr="00700BF8" w:rsidRDefault="00700BF8" w:rsidP="00700BF8">
      <w:pPr>
        <w:pStyle w:val="Listaszerbekezds"/>
        <w:ind w:left="709"/>
        <w:jc w:val="both"/>
        <w:rPr>
          <w:rFonts w:ascii="Garamond" w:hAnsi="Garamond"/>
          <w:b/>
          <w:sz w:val="24"/>
        </w:rPr>
      </w:pPr>
    </w:p>
    <w:p w:rsidR="00700BF8" w:rsidRPr="00700BF8" w:rsidRDefault="00700BF8" w:rsidP="00700BF8">
      <w:pPr>
        <w:pStyle w:val="Listaszerbekezds"/>
        <w:numPr>
          <w:ilvl w:val="0"/>
          <w:numId w:val="14"/>
        </w:numPr>
        <w:suppressAutoHyphens w:val="0"/>
        <w:jc w:val="both"/>
        <w:rPr>
          <w:rFonts w:ascii="Garamond" w:hAnsi="Garamond"/>
          <w:b/>
          <w:sz w:val="24"/>
        </w:rPr>
      </w:pPr>
      <w:r w:rsidRPr="00700BF8">
        <w:rPr>
          <w:rFonts w:ascii="Garamond" w:hAnsi="Garamond"/>
          <w:b/>
          <w:sz w:val="24"/>
        </w:rPr>
        <w:t xml:space="preserve">A támogatási kérelem benyújtásához szükséges közbeszerzési tanácsadói munkák elvégzésével a tárgyban kiírt ajánlati felhívás alapján megbízza Polgármestert </w:t>
      </w:r>
      <w:r w:rsidRPr="00700BF8">
        <w:rPr>
          <w:rFonts w:ascii="Garamond" w:hAnsi="Garamond"/>
          <w:b/>
          <w:sz w:val="24"/>
          <w:szCs w:val="24"/>
        </w:rPr>
        <w:t>TAKTA-OSI Kft.(1028 Budapest, Dózsa György utca 27.</w:t>
      </w:r>
      <w:proofErr w:type="gramStart"/>
      <w:r w:rsidRPr="00700BF8">
        <w:rPr>
          <w:rFonts w:ascii="Garamond" w:hAnsi="Garamond"/>
          <w:b/>
          <w:sz w:val="24"/>
          <w:szCs w:val="24"/>
        </w:rPr>
        <w:t>)</w:t>
      </w:r>
      <w:r w:rsidRPr="00700BF8">
        <w:rPr>
          <w:rFonts w:ascii="Garamond" w:hAnsi="Garamond"/>
          <w:b/>
          <w:sz w:val="24"/>
        </w:rPr>
        <w:t>céggel</w:t>
      </w:r>
      <w:proofErr w:type="gramEnd"/>
      <w:r w:rsidRPr="00700BF8">
        <w:rPr>
          <w:rFonts w:ascii="Garamond" w:hAnsi="Garamond"/>
          <w:b/>
          <w:sz w:val="24"/>
        </w:rPr>
        <w:t xml:space="preserve"> bruttó 635.000 Ft,értékben az ajánlati felhívásban és az ajánlatban foglalt tartalommal a szerződés megkötésére. Költségvetési fedezetként a 2016 évi költségvetésről szóló 3/2016. (II.19.) önkormányzati rendelet Felhalmozási tartalék: sorát jelöli meg.</w:t>
      </w:r>
    </w:p>
    <w:p w:rsidR="00700BF8" w:rsidRPr="00214896" w:rsidRDefault="00700BF8" w:rsidP="00700BF8">
      <w:pPr>
        <w:pStyle w:val="Listaszerbekezds"/>
        <w:numPr>
          <w:ilvl w:val="0"/>
          <w:numId w:val="14"/>
        </w:numPr>
        <w:suppressAutoHyphens w:val="0"/>
        <w:jc w:val="both"/>
        <w:rPr>
          <w:rFonts w:ascii="Garamond" w:hAnsi="Garamond"/>
          <w:b/>
          <w:sz w:val="24"/>
        </w:rPr>
      </w:pPr>
      <w:r w:rsidRPr="00700BF8">
        <w:rPr>
          <w:rFonts w:ascii="Garamond" w:hAnsi="Garamond"/>
          <w:b/>
          <w:sz w:val="24"/>
        </w:rPr>
        <w:t xml:space="preserve">Megbízza Polgármestert, hogy a 2. és 3. pontban megjelölt szerződések megkötése után indítson az 1. pontban meghatározott épületek energetikai korszerűsítésének megvalósítására indítson </w:t>
      </w:r>
      <w:r w:rsidRPr="00700BF8">
        <w:rPr>
          <w:rFonts w:ascii="Garamond" w:hAnsi="Garamond"/>
          <w:b/>
          <w:i/>
          <w:sz w:val="24"/>
          <w:szCs w:val="24"/>
        </w:rPr>
        <w:t>a közbeszerzésekről szóló 2015. évi CXLIII. törvény</w:t>
      </w:r>
      <w:r w:rsidR="001E614C">
        <w:rPr>
          <w:rFonts w:ascii="Garamond" w:hAnsi="Garamond"/>
          <w:b/>
          <w:i/>
          <w:sz w:val="24"/>
          <w:szCs w:val="24"/>
        </w:rPr>
        <w:t xml:space="preserve"> 115</w:t>
      </w:r>
      <w:r w:rsidR="001E614C" w:rsidRPr="001E614C">
        <w:rPr>
          <w:rFonts w:ascii="Garamond" w:hAnsi="Garamond"/>
          <w:b/>
          <w:i/>
          <w:sz w:val="24"/>
          <w:szCs w:val="24"/>
        </w:rPr>
        <w:t>.</w:t>
      </w:r>
      <w:r w:rsidR="002F7DED" w:rsidRPr="001E614C">
        <w:rPr>
          <w:rFonts w:ascii="Garamond" w:hAnsi="Garamond"/>
          <w:b/>
          <w:sz w:val="24"/>
          <w:szCs w:val="24"/>
        </w:rPr>
        <w:t xml:space="preserve">§ szerinti nyílt </w:t>
      </w:r>
      <w:r w:rsidRPr="00700BF8">
        <w:rPr>
          <w:rFonts w:ascii="Garamond" w:hAnsi="Garamond"/>
          <w:b/>
          <w:sz w:val="24"/>
          <w:szCs w:val="24"/>
        </w:rPr>
        <w:t>eljárást a következő szakkivitelező cégek meghívásával.</w:t>
      </w:r>
    </w:p>
    <w:p w:rsidR="00700BF8" w:rsidRPr="00700BF8" w:rsidRDefault="00700BF8" w:rsidP="00700BF8">
      <w:pPr>
        <w:pStyle w:val="Cmsor1"/>
        <w:keepNext w:val="0"/>
        <w:keepLines w:val="0"/>
        <w:numPr>
          <w:ilvl w:val="0"/>
          <w:numId w:val="12"/>
        </w:numPr>
        <w:shd w:val="clear" w:color="auto" w:fill="FFFFFF"/>
        <w:suppressAutoHyphens w:val="0"/>
        <w:spacing w:before="0"/>
        <w:ind w:left="1701"/>
        <w:jc w:val="both"/>
        <w:rPr>
          <w:rFonts w:ascii="Garamond" w:eastAsiaTheme="minorEastAsia" w:hAnsi="Garamond"/>
          <w:bCs w:val="0"/>
          <w:color w:val="000000" w:themeColor="text1"/>
          <w:sz w:val="24"/>
          <w:szCs w:val="24"/>
        </w:rPr>
      </w:pPr>
      <w:r w:rsidRPr="00700BF8">
        <w:rPr>
          <w:rFonts w:ascii="Garamond" w:eastAsiaTheme="minorEastAsia" w:hAnsi="Garamond"/>
          <w:bCs w:val="0"/>
          <w:color w:val="000000" w:themeColor="text1"/>
          <w:sz w:val="24"/>
          <w:szCs w:val="24"/>
        </w:rPr>
        <w:t xml:space="preserve">REKON </w:t>
      </w:r>
      <w:proofErr w:type="spellStart"/>
      <w:r w:rsidRPr="00700BF8">
        <w:rPr>
          <w:rFonts w:ascii="Garamond" w:eastAsiaTheme="minorEastAsia" w:hAnsi="Garamond"/>
          <w:bCs w:val="0"/>
          <w:color w:val="000000" w:themeColor="text1"/>
          <w:sz w:val="24"/>
          <w:szCs w:val="24"/>
        </w:rPr>
        <w:t>Zrt</w:t>
      </w:r>
      <w:proofErr w:type="spellEnd"/>
      <w:r w:rsidRPr="00700BF8">
        <w:rPr>
          <w:rFonts w:ascii="Garamond" w:eastAsiaTheme="minorEastAsia" w:hAnsi="Garamond"/>
          <w:bCs w:val="0"/>
          <w:color w:val="000000" w:themeColor="text1"/>
          <w:sz w:val="24"/>
          <w:szCs w:val="24"/>
        </w:rPr>
        <w:t>.(1122 Budapest, Maros u. 23</w:t>
      </w:r>
      <w:proofErr w:type="gramStart"/>
      <w:r w:rsidRPr="00700BF8">
        <w:rPr>
          <w:rFonts w:ascii="Garamond" w:eastAsiaTheme="minorEastAsia" w:hAnsi="Garamond"/>
          <w:bCs w:val="0"/>
          <w:color w:val="000000" w:themeColor="text1"/>
          <w:sz w:val="24"/>
          <w:szCs w:val="24"/>
        </w:rPr>
        <w:t>.,</w:t>
      </w:r>
      <w:proofErr w:type="gramEnd"/>
      <w:r w:rsidRPr="00700BF8">
        <w:rPr>
          <w:rFonts w:ascii="Garamond" w:eastAsiaTheme="minorEastAsia" w:hAnsi="Garamond"/>
          <w:bCs w:val="0"/>
          <w:color w:val="000000" w:themeColor="text1"/>
          <w:sz w:val="24"/>
          <w:szCs w:val="24"/>
        </w:rPr>
        <w:t xml:space="preserve"> 1. </w:t>
      </w:r>
      <w:proofErr w:type="spellStart"/>
      <w:r w:rsidRPr="00700BF8">
        <w:rPr>
          <w:rFonts w:ascii="Garamond" w:eastAsiaTheme="minorEastAsia" w:hAnsi="Garamond"/>
          <w:bCs w:val="0"/>
          <w:color w:val="000000" w:themeColor="text1"/>
          <w:sz w:val="24"/>
          <w:szCs w:val="24"/>
        </w:rPr>
        <w:t>em</w:t>
      </w:r>
      <w:proofErr w:type="spellEnd"/>
      <w:r w:rsidRPr="00700BF8">
        <w:rPr>
          <w:rFonts w:ascii="Garamond" w:eastAsiaTheme="minorEastAsia" w:hAnsi="Garamond"/>
          <w:bCs w:val="0"/>
          <w:color w:val="000000" w:themeColor="text1"/>
          <w:sz w:val="24"/>
          <w:szCs w:val="24"/>
        </w:rPr>
        <w:t xml:space="preserve"> 2.)</w:t>
      </w:r>
    </w:p>
    <w:p w:rsidR="00700BF8" w:rsidRPr="00700BF8" w:rsidRDefault="00700BF8" w:rsidP="00700BF8">
      <w:pPr>
        <w:pStyle w:val="Cmsor1"/>
        <w:keepNext w:val="0"/>
        <w:keepLines w:val="0"/>
        <w:numPr>
          <w:ilvl w:val="0"/>
          <w:numId w:val="12"/>
        </w:numPr>
        <w:shd w:val="clear" w:color="auto" w:fill="FFFFFF"/>
        <w:suppressAutoHyphens w:val="0"/>
        <w:spacing w:before="0"/>
        <w:ind w:left="1701"/>
        <w:jc w:val="both"/>
        <w:rPr>
          <w:rFonts w:ascii="Garamond" w:eastAsiaTheme="minorEastAsia" w:hAnsi="Garamond"/>
          <w:bCs w:val="0"/>
          <w:color w:val="000000" w:themeColor="text1"/>
          <w:sz w:val="24"/>
          <w:szCs w:val="24"/>
        </w:rPr>
      </w:pPr>
      <w:r w:rsidRPr="00700BF8">
        <w:rPr>
          <w:rFonts w:ascii="Garamond" w:eastAsiaTheme="minorEastAsia" w:hAnsi="Garamond"/>
          <w:bCs w:val="0"/>
          <w:color w:val="000000" w:themeColor="text1"/>
          <w:sz w:val="24"/>
          <w:szCs w:val="24"/>
        </w:rPr>
        <w:t>ETNA Kft. (1173 Budapest, Vadkacsa u. 4/c</w:t>
      </w:r>
    </w:p>
    <w:p w:rsidR="00700BF8" w:rsidRPr="00700BF8" w:rsidRDefault="00700BF8" w:rsidP="00700BF8">
      <w:pPr>
        <w:pStyle w:val="Cmsor1"/>
        <w:keepNext w:val="0"/>
        <w:keepLines w:val="0"/>
        <w:numPr>
          <w:ilvl w:val="0"/>
          <w:numId w:val="12"/>
        </w:numPr>
        <w:shd w:val="clear" w:color="auto" w:fill="FFFFFF"/>
        <w:suppressAutoHyphens w:val="0"/>
        <w:spacing w:before="0"/>
        <w:ind w:left="1701"/>
        <w:jc w:val="both"/>
        <w:rPr>
          <w:rFonts w:ascii="Garamond" w:eastAsiaTheme="minorEastAsia" w:hAnsi="Garamond"/>
          <w:bCs w:val="0"/>
          <w:color w:val="000000" w:themeColor="text1"/>
          <w:sz w:val="24"/>
          <w:szCs w:val="24"/>
        </w:rPr>
      </w:pPr>
      <w:r w:rsidRPr="00700BF8">
        <w:rPr>
          <w:rFonts w:ascii="Garamond" w:eastAsiaTheme="minorEastAsia" w:hAnsi="Garamond"/>
          <w:bCs w:val="0"/>
          <w:color w:val="000000" w:themeColor="text1"/>
          <w:sz w:val="24"/>
          <w:szCs w:val="24"/>
        </w:rPr>
        <w:t>ÉPKOMPLEX Kft. (2100 Gödöllő, Rét. u. 37.)</w:t>
      </w:r>
    </w:p>
    <w:p w:rsidR="001E614C" w:rsidRPr="001E614C" w:rsidRDefault="001E614C" w:rsidP="00700BF8">
      <w:pPr>
        <w:pStyle w:val="Cmsor1"/>
        <w:keepNext w:val="0"/>
        <w:keepLines w:val="0"/>
        <w:numPr>
          <w:ilvl w:val="0"/>
          <w:numId w:val="12"/>
        </w:numPr>
        <w:shd w:val="clear" w:color="auto" w:fill="FFFFFF"/>
        <w:suppressAutoHyphens w:val="0"/>
        <w:spacing w:before="0"/>
        <w:ind w:left="1701"/>
        <w:jc w:val="both"/>
        <w:rPr>
          <w:rFonts w:ascii="Garamond" w:eastAsiaTheme="minorEastAsia" w:hAnsi="Garamond"/>
          <w:bCs w:val="0"/>
          <w:color w:val="auto"/>
          <w:sz w:val="24"/>
          <w:szCs w:val="24"/>
        </w:rPr>
      </w:pPr>
      <w:r w:rsidRPr="001E614C">
        <w:rPr>
          <w:rFonts w:ascii="Garamond" w:hAnsi="Garamond" w:cs="Courier New"/>
          <w:color w:val="auto"/>
          <w:sz w:val="24"/>
          <w:szCs w:val="24"/>
          <w:lang w:eastAsia="hu-HU"/>
        </w:rPr>
        <w:t>BRIA-INTER Kft.(</w:t>
      </w:r>
      <w:r w:rsidRPr="001E614C">
        <w:rPr>
          <w:rFonts w:ascii="Garamond" w:hAnsi="Garamond" w:cs="Courier New"/>
          <w:i/>
          <w:color w:val="auto"/>
          <w:sz w:val="24"/>
          <w:szCs w:val="24"/>
          <w:lang w:eastAsia="hu-HU"/>
        </w:rPr>
        <w:t>1188 Budapest, Nagykőrösi út 73.,)</w:t>
      </w:r>
    </w:p>
    <w:p w:rsidR="00700BF8" w:rsidRDefault="00700BF8" w:rsidP="00700BF8">
      <w:pPr>
        <w:pStyle w:val="Cmsor1"/>
        <w:keepNext w:val="0"/>
        <w:keepLines w:val="0"/>
        <w:numPr>
          <w:ilvl w:val="0"/>
          <w:numId w:val="12"/>
        </w:numPr>
        <w:shd w:val="clear" w:color="auto" w:fill="FFFFFF"/>
        <w:suppressAutoHyphens w:val="0"/>
        <w:spacing w:before="0"/>
        <w:ind w:left="1701"/>
        <w:jc w:val="both"/>
        <w:rPr>
          <w:rFonts w:ascii="Garamond" w:eastAsiaTheme="minorEastAsia" w:hAnsi="Garamond"/>
          <w:bCs w:val="0"/>
          <w:color w:val="000000" w:themeColor="text1"/>
          <w:sz w:val="24"/>
          <w:szCs w:val="24"/>
        </w:rPr>
      </w:pPr>
      <w:r w:rsidRPr="00700BF8">
        <w:rPr>
          <w:rFonts w:ascii="Garamond" w:eastAsiaTheme="minorEastAsia" w:hAnsi="Garamond"/>
          <w:bCs w:val="0"/>
          <w:color w:val="000000" w:themeColor="text1"/>
          <w:sz w:val="24"/>
          <w:szCs w:val="24"/>
        </w:rPr>
        <w:t>PLAN-EX 2002 Kft. (2072 Zsámbék, Dózsa György út 101.</w:t>
      </w:r>
    </w:p>
    <w:p w:rsidR="001E614C" w:rsidRPr="001E614C" w:rsidRDefault="001E614C" w:rsidP="001E614C"/>
    <w:p w:rsidR="001E614C" w:rsidRPr="001E614C" w:rsidRDefault="001E614C" w:rsidP="001E614C"/>
    <w:p w:rsidR="00700BF8" w:rsidRPr="00700BF8" w:rsidRDefault="00700BF8" w:rsidP="00700BF8">
      <w:pPr>
        <w:pStyle w:val="Listaszerbekezds"/>
        <w:numPr>
          <w:ilvl w:val="0"/>
          <w:numId w:val="14"/>
        </w:numPr>
        <w:suppressAutoHyphens w:val="0"/>
        <w:jc w:val="both"/>
        <w:rPr>
          <w:rFonts w:ascii="Garamond" w:hAnsi="Garamond"/>
          <w:b/>
          <w:sz w:val="24"/>
        </w:rPr>
      </w:pPr>
      <w:r w:rsidRPr="00700BF8">
        <w:rPr>
          <w:rFonts w:ascii="Garamond" w:hAnsi="Garamond"/>
          <w:b/>
          <w:sz w:val="24"/>
        </w:rPr>
        <w:lastRenderedPageBreak/>
        <w:t>A közbeszerzési eljárás Kbt. 27. § (4) és (5) pontja szerinti bírálóbizottságba javasolja a következő tagok delegálását</w:t>
      </w:r>
    </w:p>
    <w:p w:rsidR="00700BF8" w:rsidRPr="00700BF8" w:rsidRDefault="00700BF8" w:rsidP="00700BF8">
      <w:pPr>
        <w:pStyle w:val="Listaszerbekezds"/>
        <w:numPr>
          <w:ilvl w:val="0"/>
          <w:numId w:val="13"/>
        </w:numPr>
        <w:suppressAutoHyphens w:val="0"/>
        <w:ind w:left="1701"/>
        <w:jc w:val="both"/>
        <w:rPr>
          <w:rFonts w:ascii="Garamond" w:hAnsi="Garamond"/>
          <w:b/>
          <w:sz w:val="24"/>
          <w:szCs w:val="24"/>
        </w:rPr>
      </w:pPr>
      <w:r w:rsidRPr="00700BF8">
        <w:rPr>
          <w:rFonts w:ascii="Garamond" w:hAnsi="Garamond"/>
          <w:b/>
          <w:sz w:val="24"/>
          <w:szCs w:val="24"/>
        </w:rPr>
        <w:t>Szakmai szakértő: Csáky Júlia, Városüzemeltetési és Műszaki Osztály</w:t>
      </w:r>
    </w:p>
    <w:p w:rsidR="00700BF8" w:rsidRPr="00700BF8" w:rsidRDefault="00700BF8" w:rsidP="00700BF8">
      <w:pPr>
        <w:pStyle w:val="Listaszerbekezds"/>
        <w:numPr>
          <w:ilvl w:val="0"/>
          <w:numId w:val="13"/>
        </w:numPr>
        <w:suppressAutoHyphens w:val="0"/>
        <w:ind w:left="1701"/>
        <w:jc w:val="both"/>
        <w:rPr>
          <w:rFonts w:ascii="Garamond" w:hAnsi="Garamond"/>
          <w:b/>
          <w:sz w:val="24"/>
          <w:szCs w:val="24"/>
        </w:rPr>
      </w:pPr>
      <w:r w:rsidRPr="00700BF8">
        <w:rPr>
          <w:rFonts w:ascii="Garamond" w:hAnsi="Garamond"/>
          <w:b/>
          <w:sz w:val="24"/>
          <w:szCs w:val="24"/>
        </w:rPr>
        <w:t>Közbeszerzési-jogi szakértő: Dr. Egresi Márton TAKTA-OSI Kft.</w:t>
      </w:r>
    </w:p>
    <w:p w:rsidR="00700BF8" w:rsidRPr="00700BF8" w:rsidRDefault="00700BF8" w:rsidP="00700BF8">
      <w:pPr>
        <w:pStyle w:val="Listaszerbekezds"/>
        <w:numPr>
          <w:ilvl w:val="0"/>
          <w:numId w:val="13"/>
        </w:numPr>
        <w:suppressAutoHyphens w:val="0"/>
        <w:ind w:left="1701"/>
        <w:jc w:val="both"/>
        <w:rPr>
          <w:rFonts w:ascii="Garamond" w:hAnsi="Garamond"/>
          <w:b/>
          <w:sz w:val="24"/>
          <w:szCs w:val="24"/>
        </w:rPr>
      </w:pPr>
      <w:r w:rsidRPr="00700BF8">
        <w:rPr>
          <w:rFonts w:ascii="Garamond" w:hAnsi="Garamond"/>
          <w:b/>
          <w:sz w:val="24"/>
          <w:szCs w:val="24"/>
        </w:rPr>
        <w:t xml:space="preserve">Pénzügyi szakértő: </w:t>
      </w:r>
      <w:proofErr w:type="spellStart"/>
      <w:r w:rsidRPr="00700BF8">
        <w:rPr>
          <w:rFonts w:ascii="Garamond" w:hAnsi="Garamond"/>
          <w:b/>
          <w:sz w:val="24"/>
          <w:szCs w:val="24"/>
        </w:rPr>
        <w:t>Uti</w:t>
      </w:r>
      <w:proofErr w:type="spellEnd"/>
      <w:r w:rsidRPr="00700BF8">
        <w:rPr>
          <w:rFonts w:ascii="Garamond" w:hAnsi="Garamond"/>
          <w:b/>
          <w:sz w:val="24"/>
          <w:szCs w:val="24"/>
        </w:rPr>
        <w:t xml:space="preserve"> Csabáné Pénzügyi és Gazdasági osztály</w:t>
      </w:r>
    </w:p>
    <w:p w:rsidR="00700BF8" w:rsidRPr="00700BF8" w:rsidRDefault="00700BF8" w:rsidP="00700BF8">
      <w:pPr>
        <w:pStyle w:val="Listaszerbekezds"/>
        <w:numPr>
          <w:ilvl w:val="0"/>
          <w:numId w:val="13"/>
        </w:numPr>
        <w:suppressAutoHyphens w:val="0"/>
        <w:ind w:left="1701"/>
        <w:jc w:val="both"/>
        <w:rPr>
          <w:rFonts w:ascii="Garamond" w:hAnsi="Garamond"/>
          <w:b/>
          <w:sz w:val="24"/>
          <w:szCs w:val="24"/>
        </w:rPr>
      </w:pPr>
      <w:r w:rsidRPr="00700BF8">
        <w:rPr>
          <w:rFonts w:ascii="Garamond" w:hAnsi="Garamond"/>
          <w:b/>
          <w:sz w:val="24"/>
          <w:szCs w:val="24"/>
        </w:rPr>
        <w:t>A döntést hozó Képviselő-testület részéről tanácskozási joggal: Kovács Tamás alpolgármester</w:t>
      </w:r>
    </w:p>
    <w:p w:rsidR="00700BF8" w:rsidRPr="001E614C" w:rsidRDefault="00872569" w:rsidP="00700BF8">
      <w:pPr>
        <w:pStyle w:val="Listaszerbekezds"/>
        <w:numPr>
          <w:ilvl w:val="0"/>
          <w:numId w:val="14"/>
        </w:numPr>
        <w:suppressAutoHyphens w:val="0"/>
        <w:jc w:val="both"/>
        <w:rPr>
          <w:rFonts w:ascii="Garamond" w:hAnsi="Garamond"/>
          <w:b/>
          <w:sz w:val="24"/>
          <w:u w:val="single"/>
        </w:rPr>
      </w:pPr>
      <w:r w:rsidRPr="001E614C">
        <w:rPr>
          <w:rFonts w:ascii="Garamond" w:hAnsi="Garamond"/>
          <w:b/>
          <w:sz w:val="24"/>
        </w:rPr>
        <w:t>Fenti eljárások lefolytatása után</w:t>
      </w:r>
      <w:r w:rsidR="00700BF8" w:rsidRPr="001E614C">
        <w:rPr>
          <w:rFonts w:ascii="Garamond" w:hAnsi="Garamond"/>
          <w:b/>
          <w:sz w:val="24"/>
        </w:rPr>
        <w:t xml:space="preserve"> 2016.07.12-</w:t>
      </w:r>
      <w:r w:rsidRPr="001E614C">
        <w:rPr>
          <w:rFonts w:ascii="Garamond" w:hAnsi="Garamond"/>
          <w:b/>
          <w:sz w:val="24"/>
        </w:rPr>
        <w:t>én</w:t>
      </w:r>
      <w:r w:rsidR="00172998" w:rsidRPr="001E614C">
        <w:rPr>
          <w:rFonts w:ascii="Garamond" w:hAnsi="Garamond"/>
          <w:b/>
          <w:sz w:val="24"/>
        </w:rPr>
        <w:t>rendkívüli</w:t>
      </w:r>
      <w:r w:rsidR="00700BF8" w:rsidRPr="001E614C">
        <w:rPr>
          <w:rFonts w:ascii="Garamond" w:hAnsi="Garamond"/>
          <w:b/>
          <w:sz w:val="24"/>
        </w:rPr>
        <w:t xml:space="preserve"> kívüli testületi ülés</w:t>
      </w:r>
      <w:r w:rsidRPr="001E614C">
        <w:rPr>
          <w:rFonts w:ascii="Garamond" w:hAnsi="Garamond"/>
          <w:b/>
          <w:sz w:val="24"/>
        </w:rPr>
        <w:t>en</w:t>
      </w:r>
      <w:r w:rsidR="001E614C" w:rsidRPr="001E614C">
        <w:rPr>
          <w:rFonts w:ascii="Garamond" w:hAnsi="Garamond"/>
          <w:b/>
          <w:sz w:val="24"/>
        </w:rPr>
        <w:t xml:space="preserve"> </w:t>
      </w:r>
      <w:r w:rsidRPr="001E614C">
        <w:rPr>
          <w:rFonts w:ascii="Garamond" w:hAnsi="Garamond"/>
          <w:b/>
          <w:sz w:val="24"/>
        </w:rPr>
        <w:t xml:space="preserve">dönt a </w:t>
      </w:r>
      <w:r w:rsidR="00772771" w:rsidRPr="001E614C">
        <w:rPr>
          <w:rFonts w:ascii="Garamond" w:hAnsi="Garamond"/>
          <w:b/>
          <w:sz w:val="24"/>
        </w:rPr>
        <w:t>kivitelező</w:t>
      </w:r>
      <w:r w:rsidRPr="001E614C">
        <w:rPr>
          <w:rFonts w:ascii="Garamond" w:hAnsi="Garamond"/>
          <w:b/>
          <w:sz w:val="24"/>
        </w:rPr>
        <w:t xml:space="preserve"> kiválaszt</w:t>
      </w:r>
      <w:r w:rsidR="00772771" w:rsidRPr="001E614C">
        <w:rPr>
          <w:rFonts w:ascii="Garamond" w:hAnsi="Garamond"/>
          <w:b/>
          <w:sz w:val="24"/>
        </w:rPr>
        <w:t>ásáról, szerződéskötésről.</w:t>
      </w:r>
    </w:p>
    <w:p w:rsidR="001E614C" w:rsidRPr="001E614C" w:rsidRDefault="001E614C" w:rsidP="001E614C">
      <w:pPr>
        <w:pStyle w:val="Listaszerbekezds"/>
        <w:suppressAutoHyphens w:val="0"/>
        <w:jc w:val="both"/>
        <w:rPr>
          <w:rFonts w:ascii="Garamond" w:hAnsi="Garamond"/>
          <w:b/>
          <w:sz w:val="24"/>
          <w:u w:val="single"/>
        </w:rPr>
      </w:pPr>
    </w:p>
    <w:p w:rsidR="00700BF8" w:rsidRPr="00700BF8" w:rsidRDefault="00700BF8" w:rsidP="00700BF8">
      <w:pPr>
        <w:jc w:val="both"/>
        <w:rPr>
          <w:rFonts w:ascii="Garamond" w:hAnsi="Garamond"/>
          <w:b/>
          <w:sz w:val="24"/>
        </w:rPr>
      </w:pPr>
      <w:r w:rsidRPr="00700BF8">
        <w:rPr>
          <w:rFonts w:ascii="Garamond" w:hAnsi="Garamond"/>
          <w:b/>
          <w:sz w:val="24"/>
        </w:rPr>
        <w:t>Felelős:</w:t>
      </w:r>
      <w:r w:rsidRPr="00700BF8">
        <w:rPr>
          <w:rFonts w:ascii="Garamond" w:hAnsi="Garamond"/>
          <w:b/>
          <w:sz w:val="24"/>
        </w:rPr>
        <w:tab/>
        <w:t>Polgármester, Alpolgármester, Városüzemeltetési és Műszaki Osztály útján</w:t>
      </w:r>
    </w:p>
    <w:p w:rsidR="00700BF8" w:rsidRPr="00700BF8" w:rsidRDefault="00700BF8" w:rsidP="00700BF8">
      <w:pPr>
        <w:jc w:val="both"/>
        <w:rPr>
          <w:rFonts w:ascii="Garamond" w:hAnsi="Garamond"/>
          <w:b/>
          <w:sz w:val="24"/>
        </w:rPr>
      </w:pPr>
      <w:r w:rsidRPr="00700BF8">
        <w:rPr>
          <w:rFonts w:ascii="Garamond" w:hAnsi="Garamond"/>
          <w:b/>
          <w:sz w:val="24"/>
        </w:rPr>
        <w:t>Határidő:</w:t>
      </w:r>
      <w:r w:rsidRPr="00700BF8">
        <w:rPr>
          <w:rFonts w:ascii="Garamond" w:hAnsi="Garamond"/>
          <w:b/>
          <w:sz w:val="24"/>
        </w:rPr>
        <w:tab/>
        <w:t>értelemszerűen</w:t>
      </w:r>
    </w:p>
    <w:p w:rsidR="000A627A" w:rsidRDefault="000A627A" w:rsidP="00E641CF">
      <w:pPr>
        <w:jc w:val="both"/>
        <w:rPr>
          <w:rFonts w:ascii="Garamond" w:hAnsi="Garamond"/>
          <w:sz w:val="24"/>
          <w:szCs w:val="24"/>
        </w:rPr>
      </w:pPr>
    </w:p>
    <w:p w:rsidR="000A627A" w:rsidRDefault="000A627A" w:rsidP="000A627A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***</w:t>
      </w:r>
    </w:p>
    <w:p w:rsidR="000A627A" w:rsidRDefault="000A627A" w:rsidP="00E641CF">
      <w:pPr>
        <w:jc w:val="both"/>
        <w:rPr>
          <w:rFonts w:ascii="Garamond" w:hAnsi="Garamond"/>
          <w:sz w:val="24"/>
          <w:szCs w:val="24"/>
        </w:rPr>
      </w:pPr>
    </w:p>
    <w:p w:rsidR="001C3BDF" w:rsidRPr="001C3BDF" w:rsidRDefault="001C3BDF" w:rsidP="001C3BDF">
      <w:pPr>
        <w:pStyle w:val="Listaszerbekezds"/>
        <w:numPr>
          <w:ilvl w:val="0"/>
          <w:numId w:val="5"/>
        </w:numPr>
        <w:spacing w:line="276" w:lineRule="auto"/>
        <w:jc w:val="both"/>
        <w:rPr>
          <w:rFonts w:ascii="Garamond" w:hAnsi="Garamond"/>
          <w:b/>
          <w:sz w:val="24"/>
          <w:szCs w:val="24"/>
        </w:rPr>
      </w:pPr>
      <w:r w:rsidRPr="001C3BDF">
        <w:rPr>
          <w:rFonts w:ascii="Garamond" w:hAnsi="Garamond"/>
          <w:b/>
          <w:sz w:val="24"/>
          <w:szCs w:val="24"/>
        </w:rPr>
        <w:t xml:space="preserve">napirendi pont: </w:t>
      </w:r>
      <w:r w:rsidRPr="001C3BDF">
        <w:rPr>
          <w:rFonts w:ascii="Garamond" w:hAnsi="Garamond"/>
          <w:b/>
          <w:color w:val="000000"/>
          <w:sz w:val="24"/>
          <w:szCs w:val="24"/>
        </w:rPr>
        <w:t>Előterjesztés a VEKOP-5.3.2-15 kódszámú Fenntartható</w:t>
      </w:r>
    </w:p>
    <w:p w:rsidR="001C3BDF" w:rsidRPr="001C3BDF" w:rsidRDefault="001C3BDF" w:rsidP="001C3BDF">
      <w:pPr>
        <w:pStyle w:val="Listaszerbekezds"/>
        <w:spacing w:line="276" w:lineRule="auto"/>
        <w:ind w:left="2124" w:firstLine="48"/>
        <w:jc w:val="both"/>
        <w:rPr>
          <w:rFonts w:ascii="Garamond" w:hAnsi="Garamond"/>
          <w:b/>
          <w:sz w:val="24"/>
          <w:szCs w:val="24"/>
        </w:rPr>
      </w:pPr>
      <w:proofErr w:type="gramStart"/>
      <w:r w:rsidRPr="001C3BDF">
        <w:rPr>
          <w:rFonts w:ascii="Garamond" w:hAnsi="Garamond"/>
          <w:b/>
          <w:color w:val="000000"/>
          <w:sz w:val="24"/>
          <w:szCs w:val="24"/>
        </w:rPr>
        <w:t>közlekedésfejlesztés</w:t>
      </w:r>
      <w:proofErr w:type="gramEnd"/>
      <w:r w:rsidRPr="001C3BDF">
        <w:rPr>
          <w:rFonts w:ascii="Garamond" w:hAnsi="Garamond"/>
          <w:b/>
          <w:color w:val="000000"/>
          <w:sz w:val="24"/>
          <w:szCs w:val="24"/>
        </w:rPr>
        <w:t xml:space="preserve"> Pest megyében tárgyú pályázat benyújtásához szükséges előkészítési feladatok ellátásáról</w:t>
      </w:r>
    </w:p>
    <w:p w:rsidR="001C3BDF" w:rsidRPr="001C3BDF" w:rsidRDefault="001C3BDF" w:rsidP="001C3BDF">
      <w:pPr>
        <w:pStyle w:val="Vgjegyzetszvege"/>
        <w:tabs>
          <w:tab w:val="left" w:pos="426"/>
          <w:tab w:val="left" w:pos="709"/>
        </w:tabs>
        <w:autoSpaceDN w:val="0"/>
        <w:adjustRightInd w:val="0"/>
        <w:spacing w:line="276" w:lineRule="auto"/>
        <w:ind w:left="720"/>
        <w:jc w:val="both"/>
        <w:rPr>
          <w:rFonts w:ascii="Garamond" w:hAnsi="Garamond"/>
          <w:b/>
          <w:color w:val="000000"/>
          <w:kern w:val="2"/>
          <w:sz w:val="24"/>
          <w:szCs w:val="24"/>
        </w:rPr>
      </w:pPr>
      <w:r w:rsidRPr="001C3BDF">
        <w:rPr>
          <w:rFonts w:ascii="Garamond" w:hAnsi="Garamond"/>
          <w:b/>
          <w:color w:val="000000"/>
          <w:kern w:val="2"/>
          <w:sz w:val="24"/>
          <w:szCs w:val="24"/>
        </w:rPr>
        <w:tab/>
      </w:r>
      <w:r w:rsidRPr="001C3BDF">
        <w:rPr>
          <w:rFonts w:ascii="Garamond" w:hAnsi="Garamond"/>
          <w:b/>
          <w:color w:val="000000"/>
          <w:kern w:val="2"/>
          <w:sz w:val="24"/>
          <w:szCs w:val="24"/>
        </w:rPr>
        <w:tab/>
        <w:t>Előterjesztő:</w:t>
      </w:r>
      <w:r w:rsidRPr="001C3BDF">
        <w:rPr>
          <w:rFonts w:ascii="Garamond" w:hAnsi="Garamond"/>
          <w:b/>
          <w:color w:val="000000"/>
          <w:kern w:val="2"/>
          <w:sz w:val="24"/>
          <w:szCs w:val="24"/>
        </w:rPr>
        <w:tab/>
        <w:t>Polgármester</w:t>
      </w:r>
    </w:p>
    <w:p w:rsidR="001C3BDF" w:rsidRPr="001C3BDF" w:rsidRDefault="001C3BDF" w:rsidP="001C3BDF">
      <w:pPr>
        <w:pStyle w:val="Listaszerbekezds"/>
        <w:tabs>
          <w:tab w:val="left" w:pos="426"/>
        </w:tabs>
        <w:spacing w:line="276" w:lineRule="auto"/>
        <w:jc w:val="both"/>
        <w:rPr>
          <w:rFonts w:ascii="Garamond" w:hAnsi="Garamond"/>
          <w:b/>
          <w:color w:val="000000"/>
          <w:kern w:val="2"/>
          <w:sz w:val="24"/>
          <w:szCs w:val="24"/>
        </w:rPr>
      </w:pPr>
      <w:r w:rsidRPr="001C3BDF">
        <w:rPr>
          <w:rFonts w:ascii="Garamond" w:hAnsi="Garamond"/>
          <w:b/>
          <w:color w:val="000000"/>
          <w:kern w:val="2"/>
          <w:sz w:val="24"/>
          <w:szCs w:val="24"/>
        </w:rPr>
        <w:tab/>
      </w:r>
      <w:r w:rsidRPr="001C3BDF">
        <w:rPr>
          <w:rFonts w:ascii="Garamond" w:hAnsi="Garamond"/>
          <w:b/>
          <w:color w:val="000000"/>
          <w:kern w:val="2"/>
          <w:sz w:val="24"/>
          <w:szCs w:val="24"/>
        </w:rPr>
        <w:tab/>
        <w:t xml:space="preserve">Előadó: </w:t>
      </w:r>
      <w:r w:rsidRPr="001C3BDF">
        <w:rPr>
          <w:rFonts w:ascii="Garamond" w:hAnsi="Garamond"/>
          <w:b/>
          <w:color w:val="000000"/>
          <w:kern w:val="2"/>
          <w:sz w:val="24"/>
          <w:szCs w:val="24"/>
        </w:rPr>
        <w:tab/>
        <w:t>Polgármester</w:t>
      </w:r>
    </w:p>
    <w:p w:rsidR="001C3BDF" w:rsidRDefault="001C3BDF" w:rsidP="00E641CF">
      <w:pPr>
        <w:jc w:val="both"/>
        <w:rPr>
          <w:rFonts w:ascii="Garamond" w:hAnsi="Garamond"/>
          <w:sz w:val="24"/>
          <w:szCs w:val="24"/>
        </w:rPr>
      </w:pPr>
    </w:p>
    <w:p w:rsidR="001C3BDF" w:rsidRPr="000A627A" w:rsidRDefault="000A627A" w:rsidP="00E641CF">
      <w:pPr>
        <w:jc w:val="both"/>
        <w:rPr>
          <w:rFonts w:ascii="Garamond" w:hAnsi="Garamond"/>
          <w:b/>
          <w:sz w:val="24"/>
          <w:szCs w:val="24"/>
        </w:rPr>
      </w:pPr>
      <w:proofErr w:type="spellStart"/>
      <w:r w:rsidRPr="000A627A">
        <w:rPr>
          <w:rFonts w:ascii="Garamond" w:hAnsi="Garamond"/>
          <w:b/>
          <w:sz w:val="24"/>
          <w:szCs w:val="24"/>
        </w:rPr>
        <w:t>Sztán</w:t>
      </w:r>
      <w:proofErr w:type="spellEnd"/>
      <w:r w:rsidRPr="000A627A">
        <w:rPr>
          <w:rFonts w:ascii="Garamond" w:hAnsi="Garamond"/>
          <w:b/>
          <w:sz w:val="24"/>
          <w:szCs w:val="24"/>
        </w:rPr>
        <w:t xml:space="preserve"> István</w:t>
      </w:r>
    </w:p>
    <w:p w:rsidR="000A627A" w:rsidRDefault="000A627A" w:rsidP="00E641C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pályázati lehetőség bicikli utak és utak fejlesztéséről szól. Kérdezi a Képviselő-testületet van-e kérdés, hozzászólás az előterjesztés kapcsán.</w:t>
      </w:r>
    </w:p>
    <w:p w:rsidR="000A627A" w:rsidRDefault="000A627A" w:rsidP="00E641CF">
      <w:pPr>
        <w:jc w:val="both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megállapítja</w:t>
      </w:r>
      <w:proofErr w:type="gramEnd"/>
      <w:r>
        <w:rPr>
          <w:rFonts w:ascii="Garamond" w:hAnsi="Garamond"/>
          <w:sz w:val="24"/>
          <w:szCs w:val="24"/>
        </w:rPr>
        <w:t>, hogy „nincs”.</w:t>
      </w:r>
    </w:p>
    <w:p w:rsidR="000A627A" w:rsidRDefault="000A627A" w:rsidP="00E641CF">
      <w:pPr>
        <w:jc w:val="both"/>
        <w:rPr>
          <w:rFonts w:ascii="Garamond" w:hAnsi="Garamond"/>
          <w:sz w:val="24"/>
          <w:szCs w:val="24"/>
        </w:rPr>
      </w:pPr>
    </w:p>
    <w:p w:rsidR="000A627A" w:rsidRDefault="000A627A" w:rsidP="00E641C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Kérdezi a Képviselő-testületet elfogadja-e az előterjesztést.</w:t>
      </w:r>
    </w:p>
    <w:p w:rsidR="000A627A" w:rsidRDefault="000A627A" w:rsidP="00E641CF">
      <w:pPr>
        <w:jc w:val="both"/>
        <w:rPr>
          <w:rFonts w:ascii="Garamond" w:hAnsi="Garamond"/>
          <w:sz w:val="24"/>
          <w:szCs w:val="24"/>
        </w:rPr>
      </w:pPr>
    </w:p>
    <w:p w:rsidR="000A627A" w:rsidRDefault="000A627A" w:rsidP="000A627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Képviselő-testület 6 igen szavazattal, nem szavazat és tartózkodás nélkül elfogadja.</w:t>
      </w:r>
    </w:p>
    <w:p w:rsidR="000A627A" w:rsidRDefault="000A627A" w:rsidP="00E641CF">
      <w:pPr>
        <w:jc w:val="both"/>
        <w:rPr>
          <w:rFonts w:ascii="Garamond" w:hAnsi="Garamond"/>
          <w:sz w:val="24"/>
          <w:szCs w:val="24"/>
        </w:rPr>
      </w:pPr>
    </w:p>
    <w:p w:rsidR="000A627A" w:rsidRPr="000A627A" w:rsidRDefault="000A627A" w:rsidP="000A627A">
      <w:pPr>
        <w:jc w:val="both"/>
        <w:rPr>
          <w:rFonts w:ascii="Garamond" w:hAnsi="Garamond" w:cs="Garamond"/>
          <w:b/>
          <w:bCs/>
          <w:color w:val="000000"/>
          <w:sz w:val="24"/>
          <w:szCs w:val="24"/>
        </w:rPr>
      </w:pPr>
      <w:r w:rsidRPr="000A627A">
        <w:rPr>
          <w:rFonts w:ascii="Garamond" w:hAnsi="Garamond" w:cs="Garamond"/>
          <w:b/>
          <w:bCs/>
          <w:color w:val="000000"/>
          <w:sz w:val="24"/>
          <w:szCs w:val="24"/>
        </w:rPr>
        <w:t xml:space="preserve">116/2016.(VI.21.) ÖKT sz. határozat </w:t>
      </w:r>
      <w:r w:rsidRPr="000A627A">
        <w:rPr>
          <w:rFonts w:ascii="Garamond" w:hAnsi="Garamond"/>
          <w:b/>
          <w:sz w:val="24"/>
          <w:szCs w:val="24"/>
          <w:u w:val="single"/>
        </w:rPr>
        <w:t xml:space="preserve">a VEKOP-5.3.2-15 kódszámú Fenntartható közlekedésfejlesztés Pest </w:t>
      </w:r>
      <w:proofErr w:type="gramStart"/>
      <w:r w:rsidRPr="000A627A">
        <w:rPr>
          <w:rFonts w:ascii="Garamond" w:hAnsi="Garamond"/>
          <w:b/>
          <w:sz w:val="24"/>
          <w:szCs w:val="24"/>
          <w:u w:val="single"/>
        </w:rPr>
        <w:t>megyében tárgyú</w:t>
      </w:r>
      <w:proofErr w:type="gramEnd"/>
      <w:r w:rsidRPr="000A627A">
        <w:rPr>
          <w:rFonts w:ascii="Garamond" w:hAnsi="Garamond"/>
          <w:b/>
          <w:sz w:val="24"/>
          <w:szCs w:val="24"/>
          <w:u w:val="single"/>
        </w:rPr>
        <w:t xml:space="preserve"> pályázat benyújtásához szükséges előkészítési feladatok ellátásáról</w:t>
      </w:r>
    </w:p>
    <w:p w:rsidR="000A627A" w:rsidRPr="000A627A" w:rsidRDefault="000A627A" w:rsidP="000A627A">
      <w:pPr>
        <w:rPr>
          <w:rFonts w:ascii="Garamond" w:hAnsi="Garamond" w:cs="Garamond"/>
          <w:b/>
          <w:bCs/>
          <w:color w:val="000000"/>
          <w:sz w:val="24"/>
          <w:szCs w:val="24"/>
        </w:rPr>
      </w:pPr>
    </w:p>
    <w:p w:rsidR="000A627A" w:rsidRPr="000A627A" w:rsidRDefault="000A627A" w:rsidP="000A627A">
      <w:pPr>
        <w:pStyle w:val="Bodytext5"/>
        <w:ind w:left="80" w:right="40"/>
        <w:rPr>
          <w:rFonts w:ascii="Garamond" w:hAnsi="Garamond"/>
          <w:b/>
          <w:sz w:val="24"/>
          <w:szCs w:val="24"/>
        </w:rPr>
      </w:pPr>
      <w:r w:rsidRPr="000A627A">
        <w:rPr>
          <w:rStyle w:val="Bodytext5NotItalicSpacing0pt"/>
          <w:rFonts w:ascii="Garamond" w:hAnsi="Garamond"/>
          <w:b/>
          <w:sz w:val="24"/>
          <w:szCs w:val="24"/>
        </w:rPr>
        <w:t>Aszód Város Önkormányzat Képviselő-testülete megtárgyalta a</w:t>
      </w:r>
      <w:r w:rsidRPr="000A627A">
        <w:rPr>
          <w:rFonts w:ascii="Garamond" w:hAnsi="Garamond"/>
          <w:b/>
          <w:sz w:val="24"/>
          <w:szCs w:val="24"/>
        </w:rPr>
        <w:t xml:space="preserve"> VEKOP-5.3.2-15 kódszámú, Fenntartható közlekedésfejlesztés Pest </w:t>
      </w:r>
      <w:proofErr w:type="gramStart"/>
      <w:r w:rsidRPr="000A627A">
        <w:rPr>
          <w:rFonts w:ascii="Garamond" w:hAnsi="Garamond"/>
          <w:b/>
          <w:sz w:val="24"/>
          <w:szCs w:val="24"/>
        </w:rPr>
        <w:t>megyében tárgyú</w:t>
      </w:r>
      <w:proofErr w:type="gramEnd"/>
      <w:r w:rsidRPr="000A627A">
        <w:rPr>
          <w:rFonts w:ascii="Garamond" w:hAnsi="Garamond"/>
          <w:b/>
          <w:sz w:val="24"/>
          <w:szCs w:val="24"/>
        </w:rPr>
        <w:t xml:space="preserve"> pályázat benyújtásához szükséges előkészítési feladatok ellátásáról</w:t>
      </w:r>
      <w:r w:rsidRPr="000A627A">
        <w:rPr>
          <w:rStyle w:val="Bodytext5NotItalicSpacing0pt"/>
          <w:rFonts w:ascii="Garamond" w:hAnsi="Garamond"/>
          <w:b/>
          <w:sz w:val="24"/>
          <w:szCs w:val="24"/>
        </w:rPr>
        <w:t xml:space="preserve"> szóló előterjesztést, és a következő határozatot hozza.</w:t>
      </w:r>
    </w:p>
    <w:p w:rsidR="000A627A" w:rsidRPr="000A627A" w:rsidRDefault="000A627A" w:rsidP="000A627A">
      <w:pPr>
        <w:pStyle w:val="Szvegtrzs1"/>
        <w:numPr>
          <w:ilvl w:val="0"/>
          <w:numId w:val="9"/>
        </w:numPr>
        <w:tabs>
          <w:tab w:val="left" w:pos="411"/>
        </w:tabs>
        <w:suppressAutoHyphens w:val="0"/>
        <w:spacing w:after="0" w:line="270" w:lineRule="exact"/>
        <w:ind w:left="440" w:right="40" w:hanging="360"/>
        <w:jc w:val="both"/>
        <w:rPr>
          <w:rFonts w:ascii="Garamond" w:hAnsi="Garamond"/>
          <w:b/>
          <w:sz w:val="24"/>
          <w:szCs w:val="24"/>
        </w:rPr>
      </w:pPr>
      <w:r w:rsidRPr="000A627A">
        <w:rPr>
          <w:rFonts w:ascii="Garamond" w:hAnsi="Garamond"/>
          <w:b/>
          <w:sz w:val="24"/>
          <w:szCs w:val="24"/>
        </w:rPr>
        <w:t xml:space="preserve">Aszód Város Önkormányzat Képviselő testülete úgy dönt, hogy a tárgyi előkészítési feladatok elvégzésével Pro Régió Kft.4 (1146 Budapest, Hermina út 17. </w:t>
      </w:r>
      <w:proofErr w:type="gramStart"/>
      <w:r w:rsidRPr="000A627A">
        <w:rPr>
          <w:rFonts w:ascii="Garamond" w:hAnsi="Garamond"/>
          <w:b/>
          <w:sz w:val="24"/>
          <w:szCs w:val="24"/>
        </w:rPr>
        <w:t>A.</w:t>
      </w:r>
      <w:proofErr w:type="gramEnd"/>
      <w:r w:rsidRPr="000A627A">
        <w:rPr>
          <w:rFonts w:ascii="Garamond" w:hAnsi="Garamond"/>
          <w:b/>
          <w:sz w:val="24"/>
          <w:szCs w:val="24"/>
        </w:rPr>
        <w:t xml:space="preserve"> ép. 3. </w:t>
      </w:r>
      <w:proofErr w:type="spellStart"/>
      <w:r w:rsidRPr="000A627A">
        <w:rPr>
          <w:rFonts w:ascii="Garamond" w:hAnsi="Garamond"/>
          <w:b/>
          <w:sz w:val="24"/>
          <w:szCs w:val="24"/>
        </w:rPr>
        <w:t>em</w:t>
      </w:r>
      <w:proofErr w:type="spellEnd"/>
      <w:r w:rsidRPr="000A627A">
        <w:rPr>
          <w:rFonts w:ascii="Garamond" w:hAnsi="Garamond"/>
          <w:b/>
          <w:sz w:val="24"/>
          <w:szCs w:val="24"/>
        </w:rPr>
        <w:t>) bízza meg.</w:t>
      </w:r>
    </w:p>
    <w:p w:rsidR="000A627A" w:rsidRPr="000A627A" w:rsidRDefault="000A627A" w:rsidP="000A627A">
      <w:pPr>
        <w:pStyle w:val="Szvegtrzs1"/>
        <w:tabs>
          <w:tab w:val="left" w:pos="411"/>
        </w:tabs>
        <w:suppressAutoHyphens w:val="0"/>
        <w:spacing w:after="0" w:line="270" w:lineRule="exact"/>
        <w:ind w:left="440" w:right="40"/>
        <w:jc w:val="both"/>
        <w:rPr>
          <w:rFonts w:ascii="Garamond" w:hAnsi="Garamond"/>
          <w:b/>
          <w:sz w:val="24"/>
          <w:szCs w:val="24"/>
        </w:rPr>
      </w:pPr>
    </w:p>
    <w:p w:rsidR="000A627A" w:rsidRPr="000A627A" w:rsidRDefault="000A627A" w:rsidP="000A627A">
      <w:pPr>
        <w:pStyle w:val="Szvegtrzs1"/>
        <w:numPr>
          <w:ilvl w:val="0"/>
          <w:numId w:val="9"/>
        </w:numPr>
        <w:tabs>
          <w:tab w:val="left" w:pos="433"/>
        </w:tabs>
        <w:suppressAutoHyphens w:val="0"/>
        <w:spacing w:after="0" w:line="270" w:lineRule="exact"/>
        <w:ind w:left="440" w:right="40" w:hanging="360"/>
        <w:jc w:val="both"/>
        <w:rPr>
          <w:rFonts w:ascii="Garamond" w:hAnsi="Garamond"/>
          <w:b/>
          <w:sz w:val="24"/>
          <w:szCs w:val="24"/>
        </w:rPr>
      </w:pPr>
      <w:r w:rsidRPr="000A627A">
        <w:rPr>
          <w:rFonts w:ascii="Garamond" w:hAnsi="Garamond"/>
          <w:b/>
          <w:sz w:val="24"/>
          <w:szCs w:val="24"/>
        </w:rPr>
        <w:t>Felkéli Polgármestert, hogy az ajánlatkérési dokumentációnak, valamint a nyertes ajánlatnak megfelelő tartalommal a vonatkozó szerződést bruttó 952.500,- Ft értékben kösse meg. A tervezési munka fedezetéül a 2016 évi költségvetésről szóló 3/2016. (11.19.) önkormányzati rendelet Felhalmozási tartalék sorát jelöli meg.</w:t>
      </w:r>
    </w:p>
    <w:p w:rsidR="000A627A" w:rsidRPr="000A627A" w:rsidRDefault="000A627A" w:rsidP="000A627A">
      <w:pPr>
        <w:pStyle w:val="Szvegtrzs1"/>
        <w:numPr>
          <w:ilvl w:val="0"/>
          <w:numId w:val="9"/>
        </w:numPr>
        <w:tabs>
          <w:tab w:val="left" w:pos="498"/>
        </w:tabs>
        <w:suppressAutoHyphens w:val="0"/>
        <w:spacing w:after="0" w:line="270" w:lineRule="exact"/>
        <w:ind w:left="80"/>
        <w:jc w:val="both"/>
        <w:rPr>
          <w:rFonts w:ascii="Garamond" w:hAnsi="Garamond"/>
          <w:b/>
          <w:sz w:val="24"/>
          <w:szCs w:val="24"/>
        </w:rPr>
      </w:pPr>
      <w:r w:rsidRPr="000A627A">
        <w:rPr>
          <w:rFonts w:ascii="Garamond" w:hAnsi="Garamond"/>
          <w:b/>
          <w:sz w:val="24"/>
          <w:szCs w:val="24"/>
        </w:rPr>
        <w:t xml:space="preserve">Minden ajánlatadónak köszöni a részvétel és a befektetett munkát. </w:t>
      </w:r>
    </w:p>
    <w:p w:rsidR="000A627A" w:rsidRPr="000A627A" w:rsidRDefault="000A627A" w:rsidP="000A627A">
      <w:pPr>
        <w:pStyle w:val="Szvegtrzs1"/>
        <w:tabs>
          <w:tab w:val="left" w:pos="498"/>
        </w:tabs>
        <w:suppressAutoHyphens w:val="0"/>
        <w:spacing w:after="0" w:line="270" w:lineRule="exact"/>
        <w:ind w:left="80" w:right="2040"/>
        <w:jc w:val="both"/>
        <w:rPr>
          <w:rFonts w:ascii="Garamond" w:hAnsi="Garamond"/>
          <w:b/>
          <w:sz w:val="24"/>
          <w:szCs w:val="24"/>
        </w:rPr>
      </w:pPr>
    </w:p>
    <w:p w:rsidR="000A627A" w:rsidRPr="000A627A" w:rsidRDefault="000A627A" w:rsidP="000A627A">
      <w:pPr>
        <w:pStyle w:val="Szvegtrzs1"/>
        <w:tabs>
          <w:tab w:val="left" w:pos="498"/>
        </w:tabs>
        <w:suppressAutoHyphens w:val="0"/>
        <w:spacing w:after="0" w:line="270" w:lineRule="exact"/>
        <w:ind w:left="80" w:hanging="80"/>
        <w:jc w:val="both"/>
        <w:rPr>
          <w:rFonts w:ascii="Garamond" w:hAnsi="Garamond"/>
          <w:b/>
          <w:sz w:val="24"/>
          <w:szCs w:val="24"/>
        </w:rPr>
      </w:pPr>
      <w:r w:rsidRPr="000A627A">
        <w:rPr>
          <w:rFonts w:ascii="Garamond" w:hAnsi="Garamond"/>
          <w:b/>
          <w:sz w:val="24"/>
          <w:szCs w:val="24"/>
        </w:rPr>
        <w:lastRenderedPageBreak/>
        <w:t>Felelős:</w:t>
      </w:r>
      <w:r w:rsidRPr="000A627A">
        <w:rPr>
          <w:rFonts w:ascii="Garamond" w:hAnsi="Garamond"/>
          <w:b/>
          <w:sz w:val="24"/>
          <w:szCs w:val="24"/>
        </w:rPr>
        <w:tab/>
        <w:t>Polgármester, Városüzemeltetési és Műszaki Osztály útján</w:t>
      </w:r>
    </w:p>
    <w:p w:rsidR="000A627A" w:rsidRDefault="000A627A" w:rsidP="000A627A">
      <w:pPr>
        <w:jc w:val="both"/>
        <w:rPr>
          <w:rFonts w:ascii="Garamond" w:hAnsi="Garamond"/>
          <w:b/>
          <w:sz w:val="24"/>
          <w:szCs w:val="24"/>
        </w:rPr>
      </w:pPr>
      <w:r w:rsidRPr="000A627A">
        <w:rPr>
          <w:rFonts w:ascii="Garamond" w:eastAsia="SimSun" w:hAnsi="Garamond"/>
          <w:b/>
          <w:sz w:val="24"/>
          <w:szCs w:val="24"/>
        </w:rPr>
        <w:t>Határidő:</w:t>
      </w:r>
      <w:r w:rsidRPr="000A627A">
        <w:rPr>
          <w:rFonts w:ascii="Garamond" w:hAnsi="Garamond"/>
          <w:b/>
          <w:sz w:val="24"/>
          <w:szCs w:val="24"/>
        </w:rPr>
        <w:tab/>
        <w:t>2016. július 01.</w:t>
      </w:r>
    </w:p>
    <w:p w:rsidR="000A627A" w:rsidRPr="000A627A" w:rsidRDefault="000A627A" w:rsidP="000A627A">
      <w:pPr>
        <w:jc w:val="center"/>
        <w:rPr>
          <w:rFonts w:ascii="Garamond" w:hAnsi="Garamond" w:cs="Garamond"/>
          <w:b/>
          <w:bCs/>
          <w:color w:val="000000"/>
          <w:sz w:val="24"/>
          <w:szCs w:val="24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***</w:t>
      </w:r>
    </w:p>
    <w:p w:rsidR="00700BF8" w:rsidRPr="000A627A" w:rsidRDefault="00700BF8" w:rsidP="00E641CF">
      <w:pPr>
        <w:jc w:val="both"/>
        <w:rPr>
          <w:rFonts w:ascii="Garamond" w:hAnsi="Garamond"/>
          <w:b/>
          <w:sz w:val="24"/>
          <w:szCs w:val="24"/>
        </w:rPr>
      </w:pPr>
    </w:p>
    <w:p w:rsidR="000A627A" w:rsidRPr="000A627A" w:rsidRDefault="000A627A" w:rsidP="000A627A">
      <w:pPr>
        <w:pStyle w:val="Listaszerbekezds"/>
        <w:numPr>
          <w:ilvl w:val="0"/>
          <w:numId w:val="5"/>
        </w:numPr>
        <w:spacing w:line="276" w:lineRule="auto"/>
        <w:jc w:val="both"/>
        <w:rPr>
          <w:rFonts w:ascii="Garamond" w:hAnsi="Garamond"/>
          <w:b/>
          <w:sz w:val="24"/>
          <w:szCs w:val="24"/>
        </w:rPr>
      </w:pPr>
      <w:r w:rsidRPr="001C3BDF">
        <w:rPr>
          <w:rFonts w:ascii="Garamond" w:hAnsi="Garamond"/>
          <w:b/>
          <w:sz w:val="24"/>
          <w:szCs w:val="24"/>
        </w:rPr>
        <w:t xml:space="preserve">napirendi pont: </w:t>
      </w:r>
      <w:r w:rsidRPr="000A627A">
        <w:rPr>
          <w:rFonts w:ascii="Garamond" w:hAnsi="Garamond"/>
          <w:b/>
          <w:color w:val="000000"/>
          <w:sz w:val="24"/>
          <w:szCs w:val="24"/>
        </w:rPr>
        <w:t>Előterjesztés a Mária Út Közhasznú Egyesület által benyújtandó,</w:t>
      </w:r>
    </w:p>
    <w:p w:rsidR="000A627A" w:rsidRPr="000A627A" w:rsidRDefault="000A627A" w:rsidP="000A627A">
      <w:pPr>
        <w:pStyle w:val="Listaszerbekezds"/>
        <w:spacing w:line="276" w:lineRule="auto"/>
        <w:ind w:left="2124" w:firstLine="48"/>
        <w:jc w:val="both"/>
        <w:rPr>
          <w:rFonts w:ascii="Garamond" w:hAnsi="Garamond"/>
          <w:b/>
          <w:sz w:val="24"/>
          <w:szCs w:val="24"/>
        </w:rPr>
      </w:pPr>
      <w:r w:rsidRPr="000A627A">
        <w:rPr>
          <w:rFonts w:ascii="Garamond" w:hAnsi="Garamond"/>
          <w:b/>
          <w:color w:val="000000"/>
          <w:sz w:val="24"/>
          <w:szCs w:val="24"/>
        </w:rPr>
        <w:t>a2016 évi GINOP és VEKOP pályázati rendszerben a Mária Út Szolgáltatói hálózat szűk keresztmetszeteinek fejlesztése – teljes körű felújítás tárgyú pályázathoz</w:t>
      </w:r>
      <w:r w:rsidR="006C3B4F">
        <w:rPr>
          <w:rFonts w:ascii="Garamond" w:hAnsi="Garamond"/>
          <w:b/>
          <w:color w:val="000000"/>
          <w:sz w:val="24"/>
          <w:szCs w:val="24"/>
        </w:rPr>
        <w:t xml:space="preserve"> </w:t>
      </w:r>
      <w:r w:rsidRPr="000A627A">
        <w:rPr>
          <w:rFonts w:ascii="Garamond" w:hAnsi="Garamond"/>
          <w:b/>
          <w:color w:val="000000"/>
          <w:sz w:val="24"/>
          <w:szCs w:val="24"/>
        </w:rPr>
        <w:t>szükséges önkormányzati döntések meghozatalára</w:t>
      </w:r>
    </w:p>
    <w:p w:rsidR="000A627A" w:rsidRPr="001C3BDF" w:rsidRDefault="000A627A" w:rsidP="000A627A">
      <w:pPr>
        <w:pStyle w:val="Vgjegyzetszvege"/>
        <w:tabs>
          <w:tab w:val="left" w:pos="426"/>
          <w:tab w:val="left" w:pos="709"/>
        </w:tabs>
        <w:autoSpaceDN w:val="0"/>
        <w:adjustRightInd w:val="0"/>
        <w:spacing w:line="276" w:lineRule="auto"/>
        <w:ind w:left="720"/>
        <w:jc w:val="both"/>
        <w:rPr>
          <w:rFonts w:ascii="Garamond" w:hAnsi="Garamond"/>
          <w:b/>
          <w:color w:val="000000"/>
          <w:kern w:val="2"/>
          <w:sz w:val="24"/>
          <w:szCs w:val="24"/>
        </w:rPr>
      </w:pPr>
      <w:r w:rsidRPr="001C3BDF">
        <w:rPr>
          <w:rFonts w:ascii="Garamond" w:hAnsi="Garamond"/>
          <w:b/>
          <w:color w:val="000000"/>
          <w:kern w:val="2"/>
          <w:sz w:val="24"/>
          <w:szCs w:val="24"/>
        </w:rPr>
        <w:tab/>
      </w:r>
      <w:r w:rsidRPr="001C3BDF">
        <w:rPr>
          <w:rFonts w:ascii="Garamond" w:hAnsi="Garamond"/>
          <w:b/>
          <w:color w:val="000000"/>
          <w:kern w:val="2"/>
          <w:sz w:val="24"/>
          <w:szCs w:val="24"/>
        </w:rPr>
        <w:tab/>
        <w:t>Előterjesztő:</w:t>
      </w:r>
      <w:r w:rsidRPr="001C3BDF">
        <w:rPr>
          <w:rFonts w:ascii="Garamond" w:hAnsi="Garamond"/>
          <w:b/>
          <w:color w:val="000000"/>
          <w:kern w:val="2"/>
          <w:sz w:val="24"/>
          <w:szCs w:val="24"/>
        </w:rPr>
        <w:tab/>
        <w:t>Polgármester</w:t>
      </w:r>
    </w:p>
    <w:p w:rsidR="000A627A" w:rsidRPr="001C3BDF" w:rsidRDefault="000A627A" w:rsidP="000A627A">
      <w:pPr>
        <w:pStyle w:val="Listaszerbekezds"/>
        <w:tabs>
          <w:tab w:val="left" w:pos="426"/>
        </w:tabs>
        <w:spacing w:line="276" w:lineRule="auto"/>
        <w:jc w:val="both"/>
        <w:rPr>
          <w:rFonts w:ascii="Garamond" w:hAnsi="Garamond"/>
          <w:b/>
          <w:color w:val="000000"/>
          <w:kern w:val="2"/>
          <w:sz w:val="24"/>
          <w:szCs w:val="24"/>
        </w:rPr>
      </w:pPr>
      <w:r w:rsidRPr="001C3BDF">
        <w:rPr>
          <w:rFonts w:ascii="Garamond" w:hAnsi="Garamond"/>
          <w:b/>
          <w:color w:val="000000"/>
          <w:kern w:val="2"/>
          <w:sz w:val="24"/>
          <w:szCs w:val="24"/>
        </w:rPr>
        <w:tab/>
      </w:r>
      <w:r w:rsidRPr="001C3BDF">
        <w:rPr>
          <w:rFonts w:ascii="Garamond" w:hAnsi="Garamond"/>
          <w:b/>
          <w:color w:val="000000"/>
          <w:kern w:val="2"/>
          <w:sz w:val="24"/>
          <w:szCs w:val="24"/>
        </w:rPr>
        <w:tab/>
        <w:t xml:space="preserve">Előadó: </w:t>
      </w:r>
      <w:r w:rsidRPr="001C3BDF">
        <w:rPr>
          <w:rFonts w:ascii="Garamond" w:hAnsi="Garamond"/>
          <w:b/>
          <w:color w:val="000000"/>
          <w:kern w:val="2"/>
          <w:sz w:val="24"/>
          <w:szCs w:val="24"/>
        </w:rPr>
        <w:tab/>
        <w:t>Polgármester</w:t>
      </w:r>
    </w:p>
    <w:p w:rsidR="000A627A" w:rsidRDefault="000A627A" w:rsidP="00E641CF">
      <w:pPr>
        <w:jc w:val="both"/>
        <w:rPr>
          <w:rFonts w:ascii="Garamond" w:hAnsi="Garamond"/>
          <w:sz w:val="24"/>
          <w:szCs w:val="24"/>
        </w:rPr>
      </w:pPr>
    </w:p>
    <w:p w:rsidR="000A627A" w:rsidRPr="0036362D" w:rsidRDefault="0036362D" w:rsidP="00E641CF">
      <w:pPr>
        <w:jc w:val="both"/>
        <w:rPr>
          <w:rFonts w:ascii="Garamond" w:hAnsi="Garamond"/>
          <w:b/>
          <w:sz w:val="24"/>
          <w:szCs w:val="24"/>
        </w:rPr>
      </w:pPr>
      <w:r w:rsidRPr="0036362D">
        <w:rPr>
          <w:rFonts w:ascii="Garamond" w:hAnsi="Garamond"/>
          <w:b/>
          <w:sz w:val="24"/>
          <w:szCs w:val="24"/>
        </w:rPr>
        <w:t>Dr. Bóta Julianna</w:t>
      </w:r>
    </w:p>
    <w:p w:rsidR="0036362D" w:rsidRPr="001E614C" w:rsidRDefault="0036362D" w:rsidP="00E641C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Elmondja, hogy az előterjesztés illetve a határozati javaslat elkészítését követően a dokumentációt az önkormányzat ügyvédje is áttanulmányozta és megtette kiegészítő javaslatait, melyek még nem kerültek átvezetésre, de megtörténik illetve hiányolt olyan táblázatokat, melyek a hivatkozási elemet képeznek, de a Mária Út Egyesület honlapján ezek megtalálhatóak, így ezeket is láthatta. A pályázat benyújtásához az engedélyes tervek meglétéig kell eljutni. A tervek elkészítésére az ajánlati felhívás közzétételre került. </w:t>
      </w:r>
      <w:r w:rsidR="00C07567">
        <w:rPr>
          <w:rFonts w:ascii="Garamond" w:hAnsi="Garamond"/>
          <w:sz w:val="24"/>
          <w:szCs w:val="24"/>
        </w:rPr>
        <w:t>A pályázatok határidőre beérkeztek, kiértékelésük megtörtént. A legkedvezőbb ajánlattétel az engedélyes tervek elkészítésére 480.000 Ft+ÁFA. Ezt a tételt a határozati javaslat még nem tartalmazza, csak annyi, hogy a Polgármester úr keresse meg a költségvetésben a pénzügyi fedezet biztosíthatóságát. Úgy gondolja, hogy a pénzügyi fedezetet tartalékalapból lehet megoldani.</w:t>
      </w:r>
      <w:r w:rsidR="001E614C">
        <w:rPr>
          <w:rFonts w:ascii="Garamond" w:hAnsi="Garamond"/>
          <w:sz w:val="24"/>
          <w:szCs w:val="24"/>
        </w:rPr>
        <w:t xml:space="preserve"> </w:t>
      </w:r>
      <w:r w:rsidR="00267C33" w:rsidRPr="001E614C">
        <w:rPr>
          <w:rFonts w:ascii="Garamond" w:hAnsi="Garamond"/>
          <w:sz w:val="24"/>
          <w:szCs w:val="24"/>
        </w:rPr>
        <w:t>A mellékelt szerződés tervezetekhez az önkormányzat jogi képviselője kiegészítéseket javasol, ezekkel együtt kerülnek a megküldésre aláírásra a szerződések.</w:t>
      </w:r>
    </w:p>
    <w:p w:rsidR="00C07567" w:rsidRPr="006C3B4F" w:rsidRDefault="00C07567" w:rsidP="00E641CF">
      <w:pPr>
        <w:jc w:val="both"/>
        <w:rPr>
          <w:rFonts w:ascii="Garamond" w:hAnsi="Garamond"/>
          <w:sz w:val="24"/>
          <w:szCs w:val="24"/>
        </w:rPr>
      </w:pPr>
    </w:p>
    <w:p w:rsidR="00C07567" w:rsidRPr="006C3B4F" w:rsidRDefault="00C07567" w:rsidP="00E641CF">
      <w:pPr>
        <w:jc w:val="both"/>
        <w:rPr>
          <w:rFonts w:ascii="Garamond" w:hAnsi="Garamond"/>
          <w:b/>
          <w:sz w:val="24"/>
          <w:szCs w:val="24"/>
        </w:rPr>
      </w:pPr>
      <w:proofErr w:type="spellStart"/>
      <w:r w:rsidRPr="006C3B4F">
        <w:rPr>
          <w:rFonts w:ascii="Garamond" w:hAnsi="Garamond"/>
          <w:b/>
          <w:sz w:val="24"/>
          <w:szCs w:val="24"/>
        </w:rPr>
        <w:t>Sztán</w:t>
      </w:r>
      <w:proofErr w:type="spellEnd"/>
      <w:r w:rsidRPr="006C3B4F">
        <w:rPr>
          <w:rFonts w:ascii="Garamond" w:hAnsi="Garamond"/>
          <w:b/>
          <w:sz w:val="24"/>
          <w:szCs w:val="24"/>
        </w:rPr>
        <w:t xml:space="preserve"> István</w:t>
      </w:r>
    </w:p>
    <w:p w:rsidR="00C07567" w:rsidRDefault="00C07567" w:rsidP="00E641C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pályázat 25 fős szálláshely kialakítására nyújt lehetőséget 50-60 millió Ft nagyságrendben. Véleménye szerint ezt a pályázati lehetőséget sem szabad elszalasztani.</w:t>
      </w:r>
    </w:p>
    <w:p w:rsidR="00C07567" w:rsidRDefault="00C07567" w:rsidP="00E641CF">
      <w:pPr>
        <w:jc w:val="both"/>
        <w:rPr>
          <w:rFonts w:ascii="Garamond" w:hAnsi="Garamond"/>
          <w:sz w:val="24"/>
          <w:szCs w:val="24"/>
        </w:rPr>
      </w:pPr>
    </w:p>
    <w:p w:rsidR="00C07567" w:rsidRDefault="008663B4" w:rsidP="00E641C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Kérdezi a Képviselő-testületet elfogadja-e az előterjesztést, figyelemmel Jegyző asszony kiegészítésére is.</w:t>
      </w:r>
    </w:p>
    <w:p w:rsidR="008663B4" w:rsidRDefault="008663B4" w:rsidP="00E641CF">
      <w:pPr>
        <w:jc w:val="both"/>
        <w:rPr>
          <w:rFonts w:ascii="Garamond" w:hAnsi="Garamond"/>
          <w:sz w:val="24"/>
          <w:szCs w:val="24"/>
        </w:rPr>
      </w:pPr>
    </w:p>
    <w:p w:rsidR="00DC7567" w:rsidRDefault="00DC7567" w:rsidP="00DC7567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Képviselő-testület 6 igen szavazattal, nem szavazat és tartózkodás nélkül elfogadja.</w:t>
      </w:r>
    </w:p>
    <w:p w:rsidR="00DC7567" w:rsidRDefault="00DC7567" w:rsidP="00E641CF">
      <w:pPr>
        <w:jc w:val="both"/>
        <w:rPr>
          <w:rFonts w:ascii="Garamond" w:hAnsi="Garamond"/>
          <w:sz w:val="24"/>
          <w:szCs w:val="24"/>
        </w:rPr>
      </w:pPr>
    </w:p>
    <w:p w:rsidR="008663B4" w:rsidRPr="00DB224D" w:rsidRDefault="008663B4" w:rsidP="008663B4">
      <w:pPr>
        <w:jc w:val="both"/>
        <w:rPr>
          <w:rFonts w:ascii="Garamond" w:hAnsi="Garamond"/>
          <w:b/>
          <w:sz w:val="24"/>
          <w:szCs w:val="24"/>
        </w:rPr>
      </w:pPr>
      <w:r w:rsidRPr="00CE724C">
        <w:rPr>
          <w:rFonts w:ascii="Garamond" w:hAnsi="Garamond" w:cs="Garamond"/>
          <w:b/>
          <w:bCs/>
          <w:color w:val="000000"/>
          <w:sz w:val="24"/>
          <w:szCs w:val="24"/>
        </w:rPr>
        <w:t>11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7</w:t>
      </w:r>
      <w:r w:rsidRPr="00CE724C">
        <w:rPr>
          <w:rFonts w:ascii="Garamond" w:hAnsi="Garamond" w:cs="Garamond"/>
          <w:b/>
          <w:bCs/>
          <w:color w:val="000000"/>
          <w:sz w:val="24"/>
          <w:szCs w:val="24"/>
        </w:rPr>
        <w:t>/2016.(VI.2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1</w:t>
      </w:r>
      <w:r w:rsidRPr="00CE724C">
        <w:rPr>
          <w:rFonts w:ascii="Garamond" w:hAnsi="Garamond" w:cs="Garamond"/>
          <w:b/>
          <w:bCs/>
          <w:color w:val="000000"/>
          <w:sz w:val="24"/>
          <w:szCs w:val="24"/>
        </w:rPr>
        <w:t xml:space="preserve">.) ÖKT sz. határozat </w:t>
      </w:r>
      <w:r w:rsidRPr="00DB224D">
        <w:rPr>
          <w:rFonts w:ascii="Garamond" w:hAnsi="Garamond"/>
          <w:b/>
          <w:sz w:val="24"/>
          <w:szCs w:val="24"/>
          <w:u w:val="single"/>
        </w:rPr>
        <w:t>a Mária Út Közhasznú Egyesület által benyújtandó, a 2016 évi GINOP és VEKOP pályázati rendszerben a Mária Út Szolgáltatói hálózat szűk keresztmetszeteinek fejlesztése – teljes körű felújítás tárgyú pályázathoz</w:t>
      </w:r>
      <w:r w:rsidR="001E614C">
        <w:rPr>
          <w:rFonts w:ascii="Garamond" w:hAnsi="Garamond"/>
          <w:b/>
          <w:sz w:val="24"/>
          <w:szCs w:val="24"/>
          <w:u w:val="single"/>
        </w:rPr>
        <w:t xml:space="preserve"> </w:t>
      </w:r>
      <w:r w:rsidRPr="00DB224D">
        <w:rPr>
          <w:rFonts w:ascii="Garamond" w:hAnsi="Garamond"/>
          <w:b/>
          <w:sz w:val="24"/>
          <w:szCs w:val="24"/>
          <w:u w:val="single"/>
        </w:rPr>
        <w:t>szükséges önkormányzati döntések meghozatalára</w:t>
      </w:r>
    </w:p>
    <w:p w:rsidR="008663B4" w:rsidRPr="00DB224D" w:rsidRDefault="008663B4" w:rsidP="008663B4">
      <w:pPr>
        <w:rPr>
          <w:rFonts w:ascii="Garamond" w:hAnsi="Garamond" w:cs="Arial"/>
          <w:b/>
          <w:sz w:val="24"/>
          <w:szCs w:val="24"/>
        </w:rPr>
      </w:pPr>
    </w:p>
    <w:p w:rsidR="008663B4" w:rsidRPr="004306F7" w:rsidRDefault="008663B4" w:rsidP="008663B4">
      <w:pPr>
        <w:spacing w:after="120"/>
        <w:jc w:val="both"/>
        <w:rPr>
          <w:rFonts w:ascii="Garamond" w:hAnsi="Garamond"/>
          <w:b/>
          <w:sz w:val="24"/>
          <w:szCs w:val="24"/>
        </w:rPr>
      </w:pPr>
      <w:r w:rsidRPr="004306F7">
        <w:rPr>
          <w:rFonts w:ascii="Garamond" w:hAnsi="Garamond" w:cs="Arial"/>
          <w:b/>
          <w:sz w:val="24"/>
          <w:szCs w:val="24"/>
        </w:rPr>
        <w:t>Aszód Város Önkormányzat Képviselő-testülete</w:t>
      </w:r>
    </w:p>
    <w:p w:rsidR="008663B4" w:rsidRDefault="008663B4" w:rsidP="008663B4">
      <w:pPr>
        <w:numPr>
          <w:ilvl w:val="0"/>
          <w:numId w:val="11"/>
        </w:numPr>
        <w:suppressAutoHyphens w:val="0"/>
        <w:jc w:val="both"/>
        <w:rPr>
          <w:rFonts w:ascii="Garamond" w:hAnsi="Garamond"/>
          <w:b/>
          <w:sz w:val="24"/>
          <w:szCs w:val="24"/>
          <w:lang w:eastAsia="en-US"/>
        </w:rPr>
      </w:pPr>
      <w:r w:rsidRPr="00DB224D">
        <w:rPr>
          <w:rFonts w:ascii="Garamond" w:hAnsi="Garamond"/>
          <w:b/>
          <w:sz w:val="24"/>
          <w:szCs w:val="24"/>
          <w:lang w:eastAsia="en-US"/>
        </w:rPr>
        <w:t>Az 1/</w:t>
      </w:r>
      <w:proofErr w:type="spellStart"/>
      <w:r w:rsidRPr="00DB224D">
        <w:rPr>
          <w:rFonts w:ascii="Garamond" w:hAnsi="Garamond"/>
          <w:b/>
          <w:sz w:val="24"/>
          <w:szCs w:val="24"/>
          <w:lang w:eastAsia="en-US"/>
        </w:rPr>
        <w:t>1</w:t>
      </w:r>
      <w:proofErr w:type="spellEnd"/>
      <w:r w:rsidRPr="00DB224D">
        <w:rPr>
          <w:rFonts w:ascii="Garamond" w:hAnsi="Garamond"/>
          <w:b/>
          <w:sz w:val="24"/>
          <w:szCs w:val="24"/>
          <w:lang w:eastAsia="en-US"/>
        </w:rPr>
        <w:t xml:space="preserve"> arányú tulajdonában álló a Gödöllői Járási Hivatal Földhivatali Osztály által belterület Aszód 116 helyrajzi szám alatt nyilvántartott, természetben Aszód, Kossuth u. 68. cím alatt található 424 m</w:t>
      </w:r>
      <w:r w:rsidRPr="00DB224D">
        <w:rPr>
          <w:rFonts w:ascii="Garamond" w:hAnsi="Garamond"/>
          <w:b/>
          <w:sz w:val="24"/>
          <w:szCs w:val="24"/>
          <w:vertAlign w:val="superscript"/>
          <w:lang w:eastAsia="en-US"/>
        </w:rPr>
        <w:t>2</w:t>
      </w:r>
      <w:r w:rsidRPr="00DB224D">
        <w:rPr>
          <w:rFonts w:ascii="Garamond" w:hAnsi="Garamond"/>
          <w:b/>
          <w:sz w:val="24"/>
          <w:szCs w:val="24"/>
          <w:lang w:eastAsia="en-US"/>
        </w:rPr>
        <w:t xml:space="preserve"> nagyságú, melyen a lakóépület beépített területe 200 m</w:t>
      </w:r>
      <w:r w:rsidRPr="00DB224D">
        <w:rPr>
          <w:rFonts w:ascii="Garamond" w:hAnsi="Garamond"/>
          <w:b/>
          <w:sz w:val="24"/>
          <w:szCs w:val="24"/>
          <w:vertAlign w:val="superscript"/>
          <w:lang w:eastAsia="en-US"/>
        </w:rPr>
        <w:t>2</w:t>
      </w:r>
      <w:r w:rsidRPr="00DB224D">
        <w:rPr>
          <w:rFonts w:ascii="Garamond" w:hAnsi="Garamond"/>
          <w:b/>
          <w:sz w:val="24"/>
          <w:szCs w:val="24"/>
          <w:lang w:eastAsia="en-US"/>
        </w:rPr>
        <w:t xml:space="preserve"> ingatlant nem kereskedelmi célú szálláshely kialakítása céljára kijelöli. </w:t>
      </w:r>
    </w:p>
    <w:p w:rsidR="008663B4" w:rsidRPr="00DB224D" w:rsidRDefault="008663B4" w:rsidP="008663B4">
      <w:pPr>
        <w:ind w:left="720"/>
        <w:jc w:val="both"/>
        <w:rPr>
          <w:rFonts w:ascii="Garamond" w:hAnsi="Garamond"/>
          <w:b/>
          <w:sz w:val="24"/>
          <w:szCs w:val="24"/>
          <w:lang w:eastAsia="en-US"/>
        </w:rPr>
      </w:pPr>
    </w:p>
    <w:p w:rsidR="008663B4" w:rsidRDefault="008663B4" w:rsidP="008663B4">
      <w:pPr>
        <w:numPr>
          <w:ilvl w:val="0"/>
          <w:numId w:val="11"/>
        </w:numPr>
        <w:suppressAutoHyphens w:val="0"/>
        <w:ind w:left="708"/>
        <w:jc w:val="both"/>
        <w:rPr>
          <w:rFonts w:ascii="Garamond" w:hAnsi="Garamond"/>
          <w:b/>
          <w:sz w:val="24"/>
          <w:szCs w:val="24"/>
          <w:lang w:eastAsia="en-US"/>
        </w:rPr>
      </w:pPr>
      <w:r w:rsidRPr="00DB224D">
        <w:rPr>
          <w:rFonts w:ascii="Garamond" w:hAnsi="Garamond"/>
          <w:b/>
          <w:sz w:val="24"/>
          <w:szCs w:val="24"/>
          <w:lang w:eastAsia="en-US"/>
        </w:rPr>
        <w:t xml:space="preserve">az 1. pontban körülírt ingatlan teljes felújítását a Mária Út Közhasznú Egyesület által benyújtandó, a 2016. évi GINOP és VEKOP pályázati rendszerben a Mária Út Szolgáltatói hálózat szűk keresztmetszeteinek fejlesztése – teljes körű felújítás </w:t>
      </w:r>
      <w:r w:rsidRPr="00DB224D">
        <w:rPr>
          <w:rFonts w:ascii="Garamond" w:hAnsi="Garamond"/>
          <w:b/>
          <w:sz w:val="24"/>
          <w:szCs w:val="24"/>
          <w:lang w:eastAsia="en-US"/>
        </w:rPr>
        <w:lastRenderedPageBreak/>
        <w:t>tárgyú pályázattal kívánja megvalósítani. Az Önkormányzat az ingatlanon kívül a pályázaton történő induláshoz egyéb forrást nem biztosít.</w:t>
      </w:r>
    </w:p>
    <w:p w:rsidR="008663B4" w:rsidRDefault="008663B4" w:rsidP="008663B4">
      <w:pPr>
        <w:numPr>
          <w:ilvl w:val="0"/>
          <w:numId w:val="11"/>
        </w:numPr>
        <w:suppressAutoHyphens w:val="0"/>
        <w:ind w:left="708"/>
        <w:jc w:val="both"/>
        <w:rPr>
          <w:rFonts w:ascii="Garamond" w:hAnsi="Garamond"/>
          <w:b/>
          <w:sz w:val="24"/>
          <w:szCs w:val="24"/>
          <w:lang w:eastAsia="en-US"/>
        </w:rPr>
      </w:pPr>
      <w:r w:rsidRPr="00DB224D">
        <w:rPr>
          <w:rFonts w:ascii="Garamond" w:hAnsi="Garamond"/>
          <w:b/>
          <w:sz w:val="24"/>
          <w:szCs w:val="24"/>
          <w:lang w:eastAsia="en-US"/>
        </w:rPr>
        <w:t xml:space="preserve"> Felkéri a polgármestert, hogy gondoskodjon a kijelölt ingatlan teljes felújításához szükséges tervek és műs</w:t>
      </w:r>
      <w:r w:rsidR="001A15BA">
        <w:rPr>
          <w:rFonts w:ascii="Garamond" w:hAnsi="Garamond"/>
          <w:b/>
          <w:sz w:val="24"/>
          <w:szCs w:val="24"/>
          <w:lang w:eastAsia="en-US"/>
        </w:rPr>
        <w:t>zaki dokumentáció elkészíttetéséről</w:t>
      </w:r>
      <w:r w:rsidR="00B90B0E">
        <w:rPr>
          <w:rFonts w:ascii="Garamond" w:hAnsi="Garamond"/>
          <w:b/>
          <w:sz w:val="24"/>
          <w:szCs w:val="24"/>
          <w:lang w:eastAsia="en-US"/>
        </w:rPr>
        <w:t xml:space="preserve">, </w:t>
      </w:r>
      <w:r w:rsidRPr="00DB224D">
        <w:rPr>
          <w:rFonts w:ascii="Garamond" w:hAnsi="Garamond"/>
          <w:b/>
          <w:sz w:val="24"/>
          <w:szCs w:val="24"/>
          <w:lang w:eastAsia="en-US"/>
        </w:rPr>
        <w:t>valamint az ehhez szükséges forrás 2016. évi költségvetésben történő biztosításáról.</w:t>
      </w:r>
    </w:p>
    <w:p w:rsidR="000A0BE5" w:rsidRDefault="000A0BE5" w:rsidP="000A0BE5">
      <w:pPr>
        <w:suppressAutoHyphens w:val="0"/>
        <w:ind w:left="708"/>
        <w:jc w:val="both"/>
        <w:rPr>
          <w:rFonts w:ascii="Garamond" w:hAnsi="Garamond"/>
          <w:b/>
          <w:sz w:val="24"/>
          <w:szCs w:val="24"/>
          <w:lang w:eastAsia="en-US"/>
        </w:rPr>
      </w:pPr>
    </w:p>
    <w:p w:rsidR="00B90B0E" w:rsidRPr="006C3B4F" w:rsidRDefault="00B90B0E" w:rsidP="00B90B0E">
      <w:pPr>
        <w:numPr>
          <w:ilvl w:val="0"/>
          <w:numId w:val="11"/>
        </w:numPr>
        <w:suppressAutoHyphens w:val="0"/>
        <w:ind w:left="708"/>
        <w:jc w:val="both"/>
        <w:rPr>
          <w:rFonts w:ascii="Garamond" w:hAnsi="Garamond"/>
          <w:b/>
          <w:sz w:val="24"/>
          <w:szCs w:val="24"/>
          <w:lang w:eastAsia="en-US"/>
        </w:rPr>
      </w:pPr>
      <w:r w:rsidRPr="006C3B4F">
        <w:rPr>
          <w:rFonts w:ascii="Garamond" w:hAnsi="Garamond"/>
          <w:b/>
          <w:sz w:val="24"/>
          <w:szCs w:val="24"/>
          <w:lang w:eastAsia="en-US"/>
        </w:rPr>
        <w:t>Felhatalmazza a polgármestert az 1. pontban körülírt ingatlan teljes felújításához, nem kereskedelmi célú szálláshely kialakításához</w:t>
      </w:r>
      <w:r w:rsidR="008B7605" w:rsidRPr="006C3B4F">
        <w:rPr>
          <w:rFonts w:ascii="Garamond" w:hAnsi="Garamond"/>
          <w:b/>
          <w:sz w:val="24"/>
          <w:szCs w:val="24"/>
          <w:lang w:eastAsia="en-US"/>
        </w:rPr>
        <w:t xml:space="preserve"> </w:t>
      </w:r>
      <w:r w:rsidRPr="006C3B4F">
        <w:rPr>
          <w:rFonts w:ascii="Garamond" w:hAnsi="Garamond"/>
          <w:b/>
          <w:sz w:val="24"/>
          <w:szCs w:val="24"/>
          <w:lang w:eastAsia="en-US"/>
        </w:rPr>
        <w:t>szükséges tervek és műszaki dokume</w:t>
      </w:r>
      <w:r w:rsidR="008B7605" w:rsidRPr="006C3B4F">
        <w:rPr>
          <w:rFonts w:ascii="Garamond" w:hAnsi="Garamond"/>
          <w:b/>
          <w:sz w:val="24"/>
          <w:szCs w:val="24"/>
          <w:lang w:eastAsia="en-US"/>
        </w:rPr>
        <w:t>n</w:t>
      </w:r>
      <w:r w:rsidRPr="006C3B4F">
        <w:rPr>
          <w:rFonts w:ascii="Garamond" w:hAnsi="Garamond"/>
          <w:b/>
          <w:sz w:val="24"/>
          <w:szCs w:val="24"/>
          <w:lang w:eastAsia="en-US"/>
        </w:rPr>
        <w:t>tumok</w:t>
      </w:r>
      <w:r w:rsidR="008B7605" w:rsidRPr="006C3B4F">
        <w:rPr>
          <w:rFonts w:ascii="Garamond" w:hAnsi="Garamond"/>
          <w:b/>
          <w:sz w:val="24"/>
          <w:szCs w:val="24"/>
          <w:lang w:eastAsia="en-US"/>
        </w:rPr>
        <w:t xml:space="preserve"> megrendelésére az </w:t>
      </w:r>
      <w:r w:rsidRPr="006C3B4F">
        <w:rPr>
          <w:rFonts w:ascii="Garamond" w:hAnsi="Garamond"/>
          <w:b/>
          <w:sz w:val="24"/>
          <w:szCs w:val="24"/>
          <w:lang w:eastAsia="en-US"/>
        </w:rPr>
        <w:t xml:space="preserve">ABATERV </w:t>
      </w:r>
      <w:proofErr w:type="spellStart"/>
      <w:r w:rsidRPr="006C3B4F">
        <w:rPr>
          <w:rFonts w:ascii="Garamond" w:hAnsi="Garamond"/>
          <w:b/>
          <w:sz w:val="24"/>
          <w:szCs w:val="24"/>
          <w:lang w:eastAsia="en-US"/>
        </w:rPr>
        <w:t>KFT-</w:t>
      </w:r>
      <w:r w:rsidR="008B7605" w:rsidRPr="006C3B4F">
        <w:rPr>
          <w:rFonts w:ascii="Garamond" w:hAnsi="Garamond"/>
          <w:b/>
          <w:sz w:val="24"/>
          <w:szCs w:val="24"/>
          <w:lang w:eastAsia="en-US"/>
        </w:rPr>
        <w:t>től</w:t>
      </w:r>
      <w:proofErr w:type="spellEnd"/>
      <w:r w:rsidR="008B7605" w:rsidRPr="006C3B4F">
        <w:rPr>
          <w:rFonts w:ascii="Garamond" w:hAnsi="Garamond"/>
          <w:b/>
          <w:sz w:val="24"/>
          <w:szCs w:val="24"/>
          <w:lang w:eastAsia="en-US"/>
        </w:rPr>
        <w:t xml:space="preserve"> </w:t>
      </w:r>
      <w:r w:rsidR="00365085" w:rsidRPr="006C3B4F">
        <w:rPr>
          <w:rFonts w:ascii="Garamond" w:hAnsi="Garamond"/>
          <w:b/>
          <w:sz w:val="24"/>
          <w:szCs w:val="24"/>
          <w:lang w:eastAsia="en-US"/>
        </w:rPr>
        <w:t xml:space="preserve">(3261 Abasár Radnóti út </w:t>
      </w:r>
      <w:r w:rsidRPr="006C3B4F">
        <w:rPr>
          <w:rFonts w:ascii="Garamond" w:hAnsi="Garamond"/>
          <w:b/>
          <w:sz w:val="24"/>
          <w:szCs w:val="24"/>
          <w:lang w:eastAsia="en-US"/>
        </w:rPr>
        <w:t>Cégjegyzék szám:10-09-029253, Adószám 14688940-2-10)</w:t>
      </w:r>
      <w:r w:rsidR="008B7605" w:rsidRPr="006C3B4F">
        <w:rPr>
          <w:rFonts w:ascii="Garamond" w:hAnsi="Garamond"/>
          <w:b/>
          <w:sz w:val="24"/>
          <w:szCs w:val="24"/>
          <w:lang w:eastAsia="en-US"/>
        </w:rPr>
        <w:t>,</w:t>
      </w:r>
      <w:r w:rsidRPr="006C3B4F">
        <w:rPr>
          <w:rFonts w:ascii="Garamond" w:hAnsi="Garamond"/>
          <w:b/>
          <w:sz w:val="24"/>
          <w:szCs w:val="24"/>
          <w:lang w:eastAsia="en-US"/>
        </w:rPr>
        <w:t xml:space="preserve"> mint </w:t>
      </w:r>
      <w:r w:rsidR="008B7605" w:rsidRPr="006C3B4F">
        <w:rPr>
          <w:rFonts w:ascii="Garamond" w:hAnsi="Garamond"/>
          <w:b/>
          <w:sz w:val="24"/>
          <w:szCs w:val="24"/>
          <w:lang w:eastAsia="en-US"/>
        </w:rPr>
        <w:t xml:space="preserve">a </w:t>
      </w:r>
      <w:r w:rsidRPr="006C3B4F">
        <w:rPr>
          <w:rFonts w:ascii="Garamond" w:hAnsi="Garamond"/>
          <w:b/>
          <w:sz w:val="24"/>
          <w:szCs w:val="24"/>
          <w:lang w:eastAsia="en-US"/>
        </w:rPr>
        <w:t>legjobb ajánlattev</w:t>
      </w:r>
      <w:r w:rsidR="008B7605" w:rsidRPr="006C3B4F">
        <w:rPr>
          <w:rFonts w:ascii="Garamond" w:hAnsi="Garamond"/>
          <w:b/>
          <w:sz w:val="24"/>
          <w:szCs w:val="24"/>
          <w:lang w:eastAsia="en-US"/>
        </w:rPr>
        <w:t xml:space="preserve">őtől 480 000 Ft+ ÁFA összesen: 609 600 </w:t>
      </w:r>
      <w:r w:rsidR="001E614C" w:rsidRPr="006C3B4F">
        <w:rPr>
          <w:rFonts w:ascii="Garamond" w:hAnsi="Garamond"/>
          <w:b/>
          <w:sz w:val="24"/>
          <w:szCs w:val="24"/>
          <w:lang w:eastAsia="en-US"/>
        </w:rPr>
        <w:t>F</w:t>
      </w:r>
      <w:r w:rsidR="008B7605" w:rsidRPr="006C3B4F">
        <w:rPr>
          <w:rFonts w:ascii="Garamond" w:hAnsi="Garamond"/>
          <w:b/>
          <w:sz w:val="24"/>
          <w:szCs w:val="24"/>
          <w:lang w:eastAsia="en-US"/>
        </w:rPr>
        <w:t>t értékben</w:t>
      </w:r>
      <w:r w:rsidRPr="006C3B4F">
        <w:rPr>
          <w:rFonts w:ascii="Garamond" w:hAnsi="Garamond"/>
          <w:b/>
          <w:sz w:val="24"/>
          <w:szCs w:val="24"/>
          <w:lang w:eastAsia="en-US"/>
        </w:rPr>
        <w:t xml:space="preserve"> </w:t>
      </w:r>
    </w:p>
    <w:p w:rsidR="00365085" w:rsidRPr="006C3B4F" w:rsidRDefault="00365085" w:rsidP="00365085">
      <w:pPr>
        <w:pStyle w:val="Szvegtrzs1"/>
        <w:tabs>
          <w:tab w:val="left" w:pos="450"/>
          <w:tab w:val="left" w:pos="9072"/>
        </w:tabs>
        <w:spacing w:after="0"/>
        <w:jc w:val="both"/>
        <w:rPr>
          <w:rFonts w:ascii="Garamond" w:hAnsi="Garamond"/>
          <w:b/>
          <w:sz w:val="24"/>
          <w:szCs w:val="24"/>
          <w:lang w:eastAsia="hu-HU" w:bidi="hu-HU"/>
        </w:rPr>
      </w:pPr>
    </w:p>
    <w:p w:rsidR="008B7605" w:rsidRPr="006C3B4F" w:rsidRDefault="008B7605" w:rsidP="000A0BE5">
      <w:pPr>
        <w:pStyle w:val="Szvegtrzs1"/>
        <w:numPr>
          <w:ilvl w:val="0"/>
          <w:numId w:val="11"/>
        </w:numPr>
        <w:tabs>
          <w:tab w:val="left" w:pos="450"/>
          <w:tab w:val="left" w:pos="9072"/>
        </w:tabs>
        <w:spacing w:after="0"/>
        <w:jc w:val="both"/>
        <w:rPr>
          <w:rFonts w:ascii="Garamond" w:hAnsi="Garamond"/>
          <w:b/>
          <w:sz w:val="24"/>
          <w:szCs w:val="24"/>
          <w:lang w:eastAsia="hu-HU" w:bidi="hu-HU"/>
        </w:rPr>
      </w:pPr>
      <w:r w:rsidRPr="006C3B4F">
        <w:rPr>
          <w:rFonts w:ascii="Garamond" w:hAnsi="Garamond"/>
          <w:b/>
          <w:sz w:val="24"/>
          <w:szCs w:val="24"/>
          <w:lang w:eastAsia="hu-HU" w:bidi="hu-HU"/>
        </w:rPr>
        <w:t xml:space="preserve">A pénzügyi fedezet </w:t>
      </w:r>
      <w:r w:rsidR="000A0BE5" w:rsidRPr="006C3B4F">
        <w:rPr>
          <w:rFonts w:ascii="Garamond" w:hAnsi="Garamond"/>
          <w:b/>
          <w:sz w:val="24"/>
          <w:szCs w:val="24"/>
          <w:lang w:eastAsia="hu-HU" w:bidi="hu-HU"/>
        </w:rPr>
        <w:t xml:space="preserve">a </w:t>
      </w:r>
      <w:r w:rsidRPr="006C3B4F">
        <w:rPr>
          <w:rFonts w:ascii="Garamond" w:hAnsi="Garamond"/>
          <w:b/>
          <w:sz w:val="24"/>
          <w:szCs w:val="24"/>
          <w:lang w:eastAsia="hu-HU" w:bidi="hu-HU"/>
        </w:rPr>
        <w:t xml:space="preserve">4. pontban meghatározott feladatokra az Aszód Város Önkormányzat 2016. évi költségvetéséről szóló 3/2016. (II.19.) önkormányzati rendeletében felhalmozási tartalék költséghelyen </w:t>
      </w:r>
      <w:r w:rsidR="00DA0E46">
        <w:rPr>
          <w:rFonts w:ascii="Garamond" w:hAnsi="Garamond"/>
          <w:b/>
          <w:sz w:val="24"/>
          <w:szCs w:val="24"/>
          <w:lang w:eastAsia="hu-HU" w:bidi="hu-HU"/>
        </w:rPr>
        <w:t xml:space="preserve">átcsoportosítással </w:t>
      </w:r>
      <w:r w:rsidRPr="006C3B4F">
        <w:rPr>
          <w:rFonts w:ascii="Garamond" w:hAnsi="Garamond"/>
          <w:b/>
          <w:sz w:val="24"/>
          <w:szCs w:val="24"/>
          <w:lang w:eastAsia="hu-HU" w:bidi="hu-HU"/>
        </w:rPr>
        <w:t>rendelkezésre áll.</w:t>
      </w:r>
    </w:p>
    <w:p w:rsidR="008663B4" w:rsidRPr="006C3B4F" w:rsidRDefault="008663B4" w:rsidP="008663B4">
      <w:pPr>
        <w:pStyle w:val="Listaszerbekezds"/>
        <w:rPr>
          <w:rFonts w:ascii="Garamond" w:hAnsi="Garamond"/>
          <w:b/>
          <w:sz w:val="24"/>
          <w:szCs w:val="24"/>
          <w:lang w:eastAsia="en-US"/>
        </w:rPr>
      </w:pPr>
    </w:p>
    <w:p w:rsidR="008663B4" w:rsidRPr="006C3B4F" w:rsidRDefault="008663B4" w:rsidP="008663B4">
      <w:pPr>
        <w:numPr>
          <w:ilvl w:val="0"/>
          <w:numId w:val="11"/>
        </w:numPr>
        <w:suppressAutoHyphens w:val="0"/>
        <w:ind w:left="708"/>
        <w:jc w:val="both"/>
        <w:rPr>
          <w:rFonts w:ascii="Garamond" w:hAnsi="Garamond"/>
          <w:b/>
          <w:sz w:val="24"/>
          <w:szCs w:val="24"/>
          <w:lang w:eastAsia="en-US"/>
        </w:rPr>
      </w:pPr>
      <w:r w:rsidRPr="006C3B4F">
        <w:rPr>
          <w:rFonts w:ascii="Garamond" w:hAnsi="Garamond"/>
          <w:b/>
          <w:sz w:val="24"/>
          <w:szCs w:val="24"/>
          <w:lang w:eastAsia="en-US"/>
        </w:rPr>
        <w:t>Felhatalmazza a polgármestert az 1. pontban körülírt ingatlanra vonatkozó haszonkölcsön szerződés aláírására (amely, mint beruházási helyszín használatát igazoló dokumentum kerül benyújtásra a pályázatban) az alábbi lényeges tartalommal:</w:t>
      </w:r>
    </w:p>
    <w:p w:rsidR="008663B4" w:rsidRPr="006C3B4F" w:rsidRDefault="008663B4" w:rsidP="008663B4">
      <w:pPr>
        <w:pStyle w:val="Listaszerbekezds"/>
        <w:rPr>
          <w:rFonts w:ascii="Garamond" w:hAnsi="Garamond"/>
          <w:b/>
          <w:sz w:val="24"/>
          <w:szCs w:val="24"/>
          <w:lang w:eastAsia="en-US"/>
        </w:rPr>
      </w:pPr>
    </w:p>
    <w:p w:rsidR="008663B4" w:rsidRPr="006C3B4F" w:rsidRDefault="008663B4" w:rsidP="008663B4">
      <w:pPr>
        <w:ind w:left="708"/>
        <w:jc w:val="both"/>
        <w:rPr>
          <w:rFonts w:ascii="Garamond" w:hAnsi="Garamond"/>
          <w:b/>
          <w:sz w:val="24"/>
          <w:szCs w:val="24"/>
          <w:lang w:eastAsia="en-US"/>
        </w:rPr>
      </w:pPr>
      <w:r w:rsidRPr="006C3B4F">
        <w:rPr>
          <w:rFonts w:ascii="Garamond" w:hAnsi="Garamond"/>
          <w:b/>
          <w:sz w:val="24"/>
          <w:szCs w:val="24"/>
          <w:lang w:eastAsia="en-US"/>
        </w:rPr>
        <w:t>- az Önkormányzat a szerződés aláírásától számított 2+5 évre, de minimum a fenntartási időszak végéig az Egyesület részére ingyenesen és kizárólagos használatában adja az ingatlant azzal, hogy az Egyesület köteles azt a határozott idő lejárta napján az Önkormányzat részére visszaadni, - az Egyesület az ingatlant kizárólag rendeltetésszerűen, működésére, tevékenysége céljaira használja,</w:t>
      </w:r>
    </w:p>
    <w:p w:rsidR="008663B4" w:rsidRPr="006C3B4F" w:rsidRDefault="008663B4" w:rsidP="008663B4">
      <w:pPr>
        <w:ind w:left="708"/>
        <w:jc w:val="both"/>
        <w:rPr>
          <w:rFonts w:ascii="Garamond" w:hAnsi="Garamond"/>
          <w:b/>
          <w:sz w:val="24"/>
          <w:szCs w:val="24"/>
          <w:lang w:eastAsia="en-US"/>
        </w:rPr>
      </w:pPr>
    </w:p>
    <w:p w:rsidR="008663B4" w:rsidRPr="006C3B4F" w:rsidRDefault="008663B4" w:rsidP="008663B4">
      <w:pPr>
        <w:ind w:left="708"/>
        <w:jc w:val="both"/>
        <w:rPr>
          <w:rFonts w:ascii="Garamond" w:hAnsi="Garamond"/>
          <w:b/>
          <w:sz w:val="24"/>
          <w:szCs w:val="24"/>
          <w:lang w:eastAsia="en-US"/>
        </w:rPr>
      </w:pPr>
      <w:r w:rsidRPr="006C3B4F">
        <w:rPr>
          <w:rFonts w:ascii="Garamond" w:hAnsi="Garamond"/>
          <w:b/>
          <w:sz w:val="24"/>
          <w:szCs w:val="24"/>
          <w:lang w:eastAsia="en-US"/>
        </w:rPr>
        <w:t>- az Egyesület az ingatlant az Önkormányzat előzetes hozzájárulása nélkül sem ellenszolgáltatásért sem ellenszolgáltatás nélkül harmadik személy használatába részlegesen sem adhatja.</w:t>
      </w:r>
    </w:p>
    <w:p w:rsidR="008663B4" w:rsidRPr="006C3B4F" w:rsidRDefault="008663B4" w:rsidP="008663B4">
      <w:pPr>
        <w:ind w:left="708"/>
        <w:jc w:val="both"/>
        <w:rPr>
          <w:rFonts w:ascii="Garamond" w:hAnsi="Garamond"/>
          <w:b/>
          <w:sz w:val="24"/>
          <w:szCs w:val="24"/>
          <w:lang w:eastAsia="en-US"/>
        </w:rPr>
      </w:pPr>
      <w:r w:rsidRPr="006C3B4F">
        <w:rPr>
          <w:rFonts w:ascii="Garamond" w:hAnsi="Garamond"/>
          <w:b/>
          <w:sz w:val="24"/>
          <w:szCs w:val="24"/>
          <w:lang w:eastAsia="en-US"/>
        </w:rPr>
        <w:t xml:space="preserve">- a szerződés csak akkor lép hatályba, ha az Egyesület a megnevezett pályázatokban vagy annak egyikében nyertes és nyilatkozik, hogy az ingatlan felújításához szükséges forrás teljes egészében rendelkezésére áll. </w:t>
      </w:r>
    </w:p>
    <w:p w:rsidR="008663B4" w:rsidRPr="006C3B4F" w:rsidRDefault="008663B4" w:rsidP="008663B4">
      <w:pPr>
        <w:ind w:left="708"/>
        <w:jc w:val="both"/>
        <w:rPr>
          <w:rFonts w:ascii="Garamond" w:hAnsi="Garamond"/>
          <w:b/>
          <w:sz w:val="24"/>
          <w:szCs w:val="24"/>
          <w:lang w:eastAsia="en-US"/>
        </w:rPr>
      </w:pPr>
    </w:p>
    <w:p w:rsidR="0069650A" w:rsidRPr="006C3B4F" w:rsidRDefault="008663B4" w:rsidP="008663B4">
      <w:pPr>
        <w:numPr>
          <w:ilvl w:val="0"/>
          <w:numId w:val="11"/>
        </w:numPr>
        <w:suppressAutoHyphens w:val="0"/>
        <w:ind w:hanging="294"/>
        <w:jc w:val="both"/>
        <w:rPr>
          <w:rFonts w:ascii="Garamond" w:hAnsi="Garamond"/>
          <w:b/>
          <w:sz w:val="24"/>
          <w:szCs w:val="24"/>
          <w:lang w:eastAsia="en-US"/>
        </w:rPr>
      </w:pPr>
      <w:r w:rsidRPr="006C3B4F">
        <w:rPr>
          <w:rFonts w:ascii="Garamond" w:hAnsi="Garamond"/>
          <w:b/>
          <w:sz w:val="24"/>
          <w:szCs w:val="24"/>
          <w:lang w:eastAsia="en-US"/>
        </w:rPr>
        <w:t xml:space="preserve"> Felhatalmazza a Polgármestert </w:t>
      </w:r>
      <w:r w:rsidR="0069650A" w:rsidRPr="006C3B4F">
        <w:rPr>
          <w:rFonts w:ascii="Garamond" w:hAnsi="Garamond"/>
          <w:b/>
          <w:sz w:val="24"/>
          <w:szCs w:val="24"/>
          <w:lang w:eastAsia="en-US"/>
        </w:rPr>
        <w:t xml:space="preserve">az egyesülettel kötendő valamennyi szerződés , és nyilatkozat aláírására, azzal, hogy az önkormányzat jogi képviselője </w:t>
      </w:r>
      <w:proofErr w:type="gramStart"/>
      <w:r w:rsidR="0069650A" w:rsidRPr="006C3B4F">
        <w:rPr>
          <w:rFonts w:ascii="Garamond" w:hAnsi="Garamond"/>
          <w:b/>
          <w:sz w:val="24"/>
          <w:szCs w:val="24"/>
          <w:lang w:eastAsia="en-US"/>
        </w:rPr>
        <w:t>a</w:t>
      </w:r>
      <w:proofErr w:type="gramEnd"/>
      <w:r w:rsidR="0069650A" w:rsidRPr="006C3B4F">
        <w:rPr>
          <w:rFonts w:ascii="Garamond" w:hAnsi="Garamond"/>
          <w:b/>
          <w:sz w:val="24"/>
          <w:szCs w:val="24"/>
          <w:lang w:eastAsia="en-US"/>
        </w:rPr>
        <w:t xml:space="preserve"> előzetesen véleményezze ezeket.</w:t>
      </w:r>
    </w:p>
    <w:p w:rsidR="008663B4" w:rsidRPr="0054249D" w:rsidRDefault="008663B4" w:rsidP="008663B4">
      <w:pPr>
        <w:ind w:firstLine="708"/>
        <w:jc w:val="both"/>
        <w:rPr>
          <w:rFonts w:ascii="Garamond" w:hAnsi="Garamond"/>
          <w:b/>
          <w:sz w:val="24"/>
          <w:szCs w:val="24"/>
          <w:lang w:eastAsia="en-US"/>
        </w:rPr>
      </w:pPr>
    </w:p>
    <w:p w:rsidR="008663B4" w:rsidRPr="0054249D" w:rsidRDefault="008663B4" w:rsidP="008663B4">
      <w:pPr>
        <w:jc w:val="both"/>
        <w:rPr>
          <w:rFonts w:ascii="Garamond" w:hAnsi="Garamond"/>
          <w:b/>
          <w:sz w:val="24"/>
          <w:szCs w:val="24"/>
        </w:rPr>
      </w:pPr>
      <w:r w:rsidRPr="0054249D">
        <w:rPr>
          <w:rFonts w:ascii="Garamond" w:hAnsi="Garamond"/>
          <w:b/>
          <w:sz w:val="24"/>
          <w:szCs w:val="24"/>
        </w:rPr>
        <w:t xml:space="preserve">Határidő: </w:t>
      </w:r>
      <w:r w:rsidRPr="0054249D">
        <w:rPr>
          <w:rFonts w:ascii="Garamond" w:hAnsi="Garamond"/>
          <w:b/>
          <w:sz w:val="24"/>
          <w:szCs w:val="24"/>
        </w:rPr>
        <w:tab/>
        <w:t>döntést követően azonnal</w:t>
      </w:r>
    </w:p>
    <w:p w:rsidR="008663B4" w:rsidRPr="0054249D" w:rsidRDefault="008663B4" w:rsidP="008663B4">
      <w:pPr>
        <w:rPr>
          <w:rFonts w:ascii="Garamond" w:hAnsi="Garamond"/>
          <w:b/>
          <w:sz w:val="24"/>
          <w:szCs w:val="24"/>
        </w:rPr>
      </w:pPr>
      <w:r w:rsidRPr="0054249D">
        <w:rPr>
          <w:rFonts w:ascii="Garamond" w:hAnsi="Garamond"/>
          <w:b/>
          <w:sz w:val="24"/>
          <w:szCs w:val="24"/>
        </w:rPr>
        <w:t xml:space="preserve">Felelős: </w:t>
      </w:r>
      <w:r w:rsidRPr="0054249D">
        <w:rPr>
          <w:rFonts w:ascii="Garamond" w:hAnsi="Garamond"/>
          <w:b/>
          <w:sz w:val="24"/>
          <w:szCs w:val="24"/>
        </w:rPr>
        <w:tab/>
        <w:t xml:space="preserve">polgármester </w:t>
      </w:r>
    </w:p>
    <w:p w:rsidR="008663B4" w:rsidRDefault="004306F7" w:rsidP="004306F7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***</w:t>
      </w:r>
    </w:p>
    <w:p w:rsidR="008663B4" w:rsidRDefault="008663B4" w:rsidP="00E641CF">
      <w:pPr>
        <w:jc w:val="both"/>
        <w:rPr>
          <w:rFonts w:ascii="Garamond" w:hAnsi="Garamond"/>
          <w:sz w:val="24"/>
          <w:szCs w:val="24"/>
        </w:rPr>
      </w:pPr>
    </w:p>
    <w:p w:rsidR="004306F7" w:rsidRPr="004306F7" w:rsidRDefault="004306F7" w:rsidP="004306F7">
      <w:pPr>
        <w:pStyle w:val="Listaszerbekezds"/>
        <w:numPr>
          <w:ilvl w:val="0"/>
          <w:numId w:val="5"/>
        </w:numPr>
        <w:spacing w:line="276" w:lineRule="auto"/>
        <w:jc w:val="both"/>
        <w:rPr>
          <w:rFonts w:ascii="Garamond" w:hAnsi="Garamond"/>
          <w:b/>
          <w:sz w:val="24"/>
          <w:szCs w:val="24"/>
        </w:rPr>
      </w:pPr>
      <w:r w:rsidRPr="004306F7">
        <w:rPr>
          <w:rFonts w:ascii="Garamond" w:hAnsi="Garamond"/>
          <w:b/>
          <w:sz w:val="24"/>
          <w:szCs w:val="24"/>
        </w:rPr>
        <w:t xml:space="preserve">napirendi pont: </w:t>
      </w:r>
      <w:r w:rsidRPr="004306F7">
        <w:rPr>
          <w:rFonts w:ascii="Garamond" w:hAnsi="Garamond"/>
          <w:b/>
          <w:color w:val="000000"/>
          <w:sz w:val="24"/>
          <w:szCs w:val="24"/>
        </w:rPr>
        <w:t>Előterjesztés Aszód Város Önkormányzata Város Önkormányzata</w:t>
      </w:r>
    </w:p>
    <w:p w:rsidR="004306F7" w:rsidRPr="004306F7" w:rsidRDefault="004306F7" w:rsidP="004306F7">
      <w:pPr>
        <w:pStyle w:val="Listaszerbekezds"/>
        <w:spacing w:line="276" w:lineRule="auto"/>
        <w:ind w:left="1428" w:firstLine="696"/>
        <w:jc w:val="both"/>
        <w:rPr>
          <w:rFonts w:ascii="Garamond" w:hAnsi="Garamond"/>
          <w:b/>
          <w:sz w:val="24"/>
          <w:szCs w:val="24"/>
        </w:rPr>
      </w:pPr>
      <w:r w:rsidRPr="004306F7">
        <w:rPr>
          <w:rFonts w:ascii="Garamond" w:hAnsi="Garamond"/>
          <w:b/>
          <w:color w:val="000000"/>
          <w:sz w:val="24"/>
          <w:szCs w:val="24"/>
        </w:rPr>
        <w:t>2016. évi közbeszerzési tervének módosítására</w:t>
      </w:r>
    </w:p>
    <w:p w:rsidR="004306F7" w:rsidRPr="004306F7" w:rsidRDefault="004306F7" w:rsidP="004306F7">
      <w:pPr>
        <w:pStyle w:val="Vgjegyzetszvege"/>
        <w:tabs>
          <w:tab w:val="left" w:pos="426"/>
          <w:tab w:val="left" w:pos="709"/>
        </w:tabs>
        <w:autoSpaceDN w:val="0"/>
        <w:adjustRightInd w:val="0"/>
        <w:spacing w:line="276" w:lineRule="auto"/>
        <w:ind w:left="720"/>
        <w:jc w:val="both"/>
        <w:rPr>
          <w:rFonts w:ascii="Garamond" w:hAnsi="Garamond"/>
          <w:b/>
          <w:color w:val="000000"/>
          <w:kern w:val="2"/>
          <w:sz w:val="24"/>
          <w:szCs w:val="24"/>
        </w:rPr>
      </w:pPr>
      <w:r w:rsidRPr="004306F7">
        <w:rPr>
          <w:rFonts w:ascii="Garamond" w:hAnsi="Garamond"/>
          <w:b/>
          <w:color w:val="000000"/>
          <w:kern w:val="2"/>
          <w:sz w:val="24"/>
          <w:szCs w:val="24"/>
        </w:rPr>
        <w:tab/>
      </w:r>
      <w:r w:rsidRPr="004306F7">
        <w:rPr>
          <w:rFonts w:ascii="Garamond" w:hAnsi="Garamond"/>
          <w:b/>
          <w:color w:val="000000"/>
          <w:kern w:val="2"/>
          <w:sz w:val="24"/>
          <w:szCs w:val="24"/>
        </w:rPr>
        <w:tab/>
        <w:t>Előterjesztő:</w:t>
      </w:r>
      <w:r w:rsidRPr="004306F7">
        <w:rPr>
          <w:rFonts w:ascii="Garamond" w:hAnsi="Garamond"/>
          <w:b/>
          <w:color w:val="000000"/>
          <w:kern w:val="2"/>
          <w:sz w:val="24"/>
          <w:szCs w:val="24"/>
        </w:rPr>
        <w:tab/>
        <w:t>Polgármester</w:t>
      </w:r>
    </w:p>
    <w:p w:rsidR="004306F7" w:rsidRPr="004306F7" w:rsidRDefault="004306F7" w:rsidP="004306F7">
      <w:pPr>
        <w:pStyle w:val="Listaszerbekezds"/>
        <w:tabs>
          <w:tab w:val="left" w:pos="426"/>
        </w:tabs>
        <w:spacing w:line="276" w:lineRule="auto"/>
        <w:jc w:val="both"/>
        <w:rPr>
          <w:rFonts w:ascii="Garamond" w:hAnsi="Garamond"/>
          <w:b/>
          <w:color w:val="000000"/>
          <w:kern w:val="2"/>
          <w:sz w:val="24"/>
          <w:szCs w:val="24"/>
        </w:rPr>
      </w:pPr>
      <w:r w:rsidRPr="004306F7">
        <w:rPr>
          <w:rFonts w:ascii="Garamond" w:hAnsi="Garamond"/>
          <w:b/>
          <w:color w:val="000000"/>
          <w:kern w:val="2"/>
          <w:sz w:val="24"/>
          <w:szCs w:val="24"/>
        </w:rPr>
        <w:tab/>
      </w:r>
      <w:r w:rsidRPr="004306F7">
        <w:rPr>
          <w:rFonts w:ascii="Garamond" w:hAnsi="Garamond"/>
          <w:b/>
          <w:color w:val="000000"/>
          <w:kern w:val="2"/>
          <w:sz w:val="24"/>
          <w:szCs w:val="24"/>
        </w:rPr>
        <w:tab/>
        <w:t xml:space="preserve">Előadó: </w:t>
      </w:r>
      <w:r w:rsidRPr="004306F7">
        <w:rPr>
          <w:rFonts w:ascii="Garamond" w:hAnsi="Garamond"/>
          <w:b/>
          <w:color w:val="000000"/>
          <w:kern w:val="2"/>
          <w:sz w:val="24"/>
          <w:szCs w:val="24"/>
        </w:rPr>
        <w:tab/>
        <w:t>Polgármester</w:t>
      </w:r>
    </w:p>
    <w:p w:rsidR="004306F7" w:rsidRDefault="004306F7" w:rsidP="004306F7">
      <w:pPr>
        <w:jc w:val="both"/>
        <w:rPr>
          <w:rFonts w:ascii="Garamond" w:hAnsi="Garamond"/>
          <w:sz w:val="24"/>
          <w:szCs w:val="24"/>
        </w:rPr>
      </w:pPr>
    </w:p>
    <w:p w:rsidR="004306F7" w:rsidRPr="00DC7567" w:rsidRDefault="00DC7567" w:rsidP="00E641CF">
      <w:pPr>
        <w:jc w:val="both"/>
        <w:rPr>
          <w:rFonts w:ascii="Garamond" w:hAnsi="Garamond"/>
          <w:b/>
          <w:sz w:val="24"/>
          <w:szCs w:val="24"/>
        </w:rPr>
      </w:pPr>
      <w:proofErr w:type="spellStart"/>
      <w:r w:rsidRPr="00DC7567">
        <w:rPr>
          <w:rFonts w:ascii="Garamond" w:hAnsi="Garamond"/>
          <w:b/>
          <w:sz w:val="24"/>
          <w:szCs w:val="24"/>
        </w:rPr>
        <w:t>Sztán</w:t>
      </w:r>
      <w:proofErr w:type="spellEnd"/>
      <w:r w:rsidRPr="00DC7567">
        <w:rPr>
          <w:rFonts w:ascii="Garamond" w:hAnsi="Garamond"/>
          <w:b/>
          <w:sz w:val="24"/>
          <w:szCs w:val="24"/>
        </w:rPr>
        <w:t xml:space="preserve"> István</w:t>
      </w:r>
    </w:p>
    <w:p w:rsidR="00DC7567" w:rsidRDefault="00DC7567" w:rsidP="00E641C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Kérdezi a Képviselő-testületet van-e kérdés, hozzászólás.</w:t>
      </w:r>
    </w:p>
    <w:p w:rsidR="00DC7567" w:rsidRDefault="00DC7567" w:rsidP="00E641C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Megállapítja, hogy „nincs”.</w:t>
      </w:r>
    </w:p>
    <w:p w:rsidR="00DC7567" w:rsidRDefault="00DC7567" w:rsidP="00E641CF">
      <w:pPr>
        <w:jc w:val="both"/>
        <w:rPr>
          <w:rFonts w:ascii="Garamond" w:hAnsi="Garamond"/>
          <w:sz w:val="24"/>
          <w:szCs w:val="24"/>
        </w:rPr>
      </w:pPr>
    </w:p>
    <w:p w:rsidR="00DC7567" w:rsidRDefault="00DC7567" w:rsidP="00E641C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Kérdezi a Képviselő-testületet elfogadja-e az előterjesztést.</w:t>
      </w:r>
    </w:p>
    <w:p w:rsidR="00DC7567" w:rsidRDefault="00DC7567" w:rsidP="00E641CF">
      <w:pPr>
        <w:jc w:val="both"/>
        <w:rPr>
          <w:rFonts w:ascii="Garamond" w:hAnsi="Garamond"/>
          <w:sz w:val="24"/>
          <w:szCs w:val="24"/>
        </w:rPr>
      </w:pPr>
    </w:p>
    <w:p w:rsidR="00DC7567" w:rsidRDefault="00DC7567" w:rsidP="00DC7567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Képviselő-testület 6 igen szavazattal, nem szavazat és tartózkodás nélkül elfogadja.</w:t>
      </w:r>
    </w:p>
    <w:p w:rsidR="007A0222" w:rsidRDefault="007A0222" w:rsidP="007A0222">
      <w:pPr>
        <w:jc w:val="both"/>
        <w:rPr>
          <w:b/>
          <w:sz w:val="24"/>
          <w:szCs w:val="24"/>
        </w:rPr>
      </w:pPr>
    </w:p>
    <w:p w:rsidR="007A0222" w:rsidRPr="00DB224D" w:rsidRDefault="007A0222" w:rsidP="007A0222">
      <w:pPr>
        <w:jc w:val="both"/>
        <w:rPr>
          <w:rFonts w:ascii="Garamond" w:hAnsi="Garamond" w:cs="Garamond"/>
          <w:b/>
          <w:bCs/>
          <w:color w:val="000000"/>
          <w:sz w:val="24"/>
          <w:szCs w:val="24"/>
          <w:u w:val="single"/>
        </w:rPr>
      </w:pPr>
      <w:r w:rsidRPr="00DB224D">
        <w:rPr>
          <w:rFonts w:ascii="Garamond" w:hAnsi="Garamond" w:cs="Garamond"/>
          <w:b/>
          <w:bCs/>
          <w:color w:val="000000"/>
          <w:sz w:val="24"/>
          <w:szCs w:val="24"/>
        </w:rPr>
        <w:t>118/2016.(VI.21.) ÖKT sz. határozat</w:t>
      </w:r>
      <w:r w:rsidR="001E614C">
        <w:rPr>
          <w:rFonts w:ascii="Garamond" w:hAnsi="Garamond" w:cs="Garamond"/>
          <w:b/>
          <w:bCs/>
          <w:color w:val="000000"/>
          <w:sz w:val="24"/>
          <w:szCs w:val="24"/>
        </w:rPr>
        <w:t xml:space="preserve"> </w:t>
      </w:r>
      <w:r w:rsidRPr="00DB224D">
        <w:rPr>
          <w:rStyle w:val="Kiemels2"/>
          <w:rFonts w:ascii="Garamond" w:hAnsi="Garamond"/>
          <w:sz w:val="24"/>
          <w:szCs w:val="24"/>
          <w:u w:val="single"/>
        </w:rPr>
        <w:t>Aszód Város Önkormányzata Város Önkormányzata 2016. évi közbeszerzési tervének módosítására</w:t>
      </w:r>
    </w:p>
    <w:p w:rsidR="007A0222" w:rsidRDefault="007A0222" w:rsidP="007A0222">
      <w:pPr>
        <w:rPr>
          <w:rFonts w:ascii="Garamond" w:hAnsi="Garamond" w:cs="Garamond"/>
          <w:b/>
          <w:bCs/>
          <w:color w:val="000000"/>
          <w:sz w:val="24"/>
          <w:szCs w:val="24"/>
        </w:rPr>
      </w:pPr>
    </w:p>
    <w:p w:rsidR="007A0222" w:rsidRPr="007A0222" w:rsidRDefault="007A0222" w:rsidP="007A0222">
      <w:pPr>
        <w:pStyle w:val="Szvegtrzs"/>
        <w:spacing w:after="0" w:line="276" w:lineRule="auto"/>
        <w:ind w:left="0" w:right="-2"/>
        <w:jc w:val="both"/>
        <w:rPr>
          <w:rFonts w:ascii="Garamond" w:hAnsi="Garamond"/>
          <w:b/>
          <w:sz w:val="24"/>
          <w:szCs w:val="24"/>
        </w:rPr>
      </w:pPr>
      <w:r w:rsidRPr="007A0222">
        <w:rPr>
          <w:rFonts w:ascii="Garamond" w:hAnsi="Garamond"/>
          <w:b/>
          <w:sz w:val="24"/>
          <w:szCs w:val="24"/>
        </w:rPr>
        <w:t>Aszód Város Önkormányzatának Képviselő-testülete Aszód Város Önkormányzata 2016. évi közbeszerzési tervének módosítását megtárgyalta és jelen határozat melléklete szerint elfogadta.</w:t>
      </w:r>
    </w:p>
    <w:p w:rsidR="007A0222" w:rsidRPr="007A0222" w:rsidRDefault="007A0222" w:rsidP="007A0222">
      <w:pPr>
        <w:pStyle w:val="Szvegtrzs"/>
        <w:spacing w:after="0" w:line="276" w:lineRule="auto"/>
        <w:ind w:left="0" w:right="-2"/>
        <w:jc w:val="both"/>
        <w:rPr>
          <w:rFonts w:ascii="Garamond" w:hAnsi="Garamond"/>
          <w:b/>
          <w:sz w:val="24"/>
          <w:szCs w:val="24"/>
        </w:rPr>
      </w:pPr>
      <w:r w:rsidRPr="007A0222">
        <w:rPr>
          <w:rFonts w:ascii="Garamond" w:hAnsi="Garamond"/>
          <w:b/>
          <w:sz w:val="24"/>
          <w:szCs w:val="24"/>
        </w:rPr>
        <w:t>Felkéri a jegyzőt, hogy a módosított közbeszerzési tervet tegye közzé a Közbeszerzési Hatóság, valamint Aszód Város honlapján.</w:t>
      </w:r>
    </w:p>
    <w:p w:rsidR="007A0222" w:rsidRPr="007A0222" w:rsidRDefault="007A0222" w:rsidP="007A0222">
      <w:pPr>
        <w:pStyle w:val="Szvegtrzs"/>
        <w:spacing w:after="0" w:line="276" w:lineRule="auto"/>
        <w:ind w:left="0" w:right="-2"/>
        <w:jc w:val="both"/>
        <w:rPr>
          <w:rFonts w:ascii="Garamond" w:hAnsi="Garamond"/>
          <w:b/>
          <w:sz w:val="24"/>
          <w:szCs w:val="24"/>
        </w:rPr>
      </w:pPr>
    </w:p>
    <w:p w:rsidR="007A0222" w:rsidRPr="007A0222" w:rsidRDefault="007A0222" w:rsidP="007A0222">
      <w:pPr>
        <w:pStyle w:val="Szvegtrzs"/>
        <w:spacing w:after="0" w:line="276" w:lineRule="auto"/>
        <w:ind w:left="0" w:right="-2"/>
        <w:jc w:val="both"/>
        <w:rPr>
          <w:rFonts w:ascii="Garamond" w:hAnsi="Garamond"/>
          <w:b/>
          <w:sz w:val="24"/>
          <w:szCs w:val="24"/>
        </w:rPr>
      </w:pPr>
      <w:r w:rsidRPr="007A0222">
        <w:rPr>
          <w:rFonts w:ascii="Garamond" w:hAnsi="Garamond"/>
          <w:b/>
          <w:sz w:val="24"/>
          <w:szCs w:val="24"/>
        </w:rPr>
        <w:t xml:space="preserve">Felelős: </w:t>
      </w:r>
      <w:r w:rsidRPr="007A0222">
        <w:rPr>
          <w:rFonts w:ascii="Garamond" w:hAnsi="Garamond"/>
          <w:b/>
          <w:sz w:val="24"/>
          <w:szCs w:val="24"/>
        </w:rPr>
        <w:tab/>
      </w:r>
      <w:r w:rsidR="006735E9">
        <w:rPr>
          <w:rFonts w:ascii="Garamond" w:hAnsi="Garamond"/>
          <w:b/>
          <w:sz w:val="24"/>
          <w:szCs w:val="24"/>
        </w:rPr>
        <w:t>Polgármester, Jegyző, Városüzemeltetési és Műszaki Osztály útján</w:t>
      </w:r>
    </w:p>
    <w:p w:rsidR="007A0222" w:rsidRPr="007A0222" w:rsidRDefault="007A0222" w:rsidP="007A0222">
      <w:pPr>
        <w:pStyle w:val="Szvegtrzs"/>
        <w:spacing w:after="0" w:line="276" w:lineRule="auto"/>
        <w:ind w:left="0" w:right="-2"/>
        <w:jc w:val="both"/>
        <w:rPr>
          <w:rFonts w:ascii="Garamond" w:hAnsi="Garamond"/>
          <w:b/>
          <w:sz w:val="24"/>
          <w:szCs w:val="24"/>
        </w:rPr>
      </w:pPr>
      <w:r w:rsidRPr="007A0222">
        <w:rPr>
          <w:rFonts w:ascii="Garamond" w:hAnsi="Garamond"/>
          <w:b/>
          <w:sz w:val="24"/>
          <w:szCs w:val="24"/>
        </w:rPr>
        <w:t xml:space="preserve">Határidő: </w:t>
      </w:r>
      <w:r w:rsidRPr="007A0222">
        <w:rPr>
          <w:rFonts w:ascii="Garamond" w:hAnsi="Garamond"/>
          <w:b/>
          <w:sz w:val="24"/>
          <w:szCs w:val="24"/>
        </w:rPr>
        <w:tab/>
        <w:t>azonnal</w:t>
      </w:r>
    </w:p>
    <w:p w:rsidR="007A0222" w:rsidRPr="007A0222" w:rsidRDefault="007A0222" w:rsidP="007A0222">
      <w:pPr>
        <w:rPr>
          <w:rFonts w:ascii="Garamond" w:hAnsi="Garamond"/>
          <w:b/>
          <w:sz w:val="24"/>
          <w:szCs w:val="24"/>
        </w:rPr>
        <w:sectPr w:rsidR="007A0222" w:rsidRPr="007A0222" w:rsidSect="00E42818">
          <w:footerReference w:type="default" r:id="rId7"/>
          <w:pgSz w:w="11906" w:h="16838"/>
          <w:pgMar w:top="1417" w:right="1417" w:bottom="1417" w:left="1417" w:header="708" w:footer="708" w:gutter="0"/>
          <w:pgNumType w:start="500"/>
          <w:cols w:space="708"/>
          <w:docGrid w:linePitch="360"/>
        </w:sectPr>
      </w:pPr>
    </w:p>
    <w:p w:rsidR="007A0222" w:rsidRPr="00CE31E0" w:rsidRDefault="007A0222" w:rsidP="007A0222">
      <w:pPr>
        <w:tabs>
          <w:tab w:val="left" w:pos="1140"/>
          <w:tab w:val="center" w:pos="4819"/>
        </w:tabs>
        <w:spacing w:after="200" w:line="276" w:lineRule="auto"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lastRenderedPageBreak/>
        <w:t xml:space="preserve">118/2016. (VI.21.) határozat </w:t>
      </w:r>
      <w:r w:rsidRPr="00094CB3">
        <w:rPr>
          <w:b/>
          <w:sz w:val="24"/>
          <w:szCs w:val="24"/>
          <w:lang w:eastAsia="en-US"/>
        </w:rPr>
        <w:t>Aszód Város Önkormányzat</w:t>
      </w:r>
      <w:r w:rsidR="00DA0E46">
        <w:rPr>
          <w:b/>
          <w:sz w:val="24"/>
          <w:szCs w:val="24"/>
          <w:lang w:eastAsia="en-US"/>
        </w:rPr>
        <w:t xml:space="preserve"> </w:t>
      </w:r>
      <w:r>
        <w:rPr>
          <w:b/>
          <w:sz w:val="24"/>
          <w:szCs w:val="24"/>
          <w:lang w:eastAsia="en-US"/>
        </w:rPr>
        <w:t>módosított</w:t>
      </w:r>
      <w:r w:rsidR="00DA0E46">
        <w:rPr>
          <w:b/>
          <w:sz w:val="24"/>
          <w:szCs w:val="24"/>
          <w:lang w:eastAsia="en-US"/>
        </w:rPr>
        <w:t xml:space="preserve"> </w:t>
      </w:r>
      <w:r w:rsidRPr="00094CB3">
        <w:rPr>
          <w:b/>
          <w:sz w:val="24"/>
          <w:szCs w:val="24"/>
          <w:lang w:eastAsia="en-US"/>
        </w:rPr>
        <w:t>201</w:t>
      </w:r>
      <w:r>
        <w:rPr>
          <w:b/>
          <w:sz w:val="24"/>
          <w:szCs w:val="24"/>
          <w:lang w:eastAsia="en-US"/>
        </w:rPr>
        <w:t>6</w:t>
      </w:r>
      <w:r w:rsidRPr="00094CB3">
        <w:rPr>
          <w:b/>
          <w:sz w:val="24"/>
          <w:szCs w:val="24"/>
          <w:lang w:eastAsia="en-US"/>
        </w:rPr>
        <w:t>. évi összesített közbeszerzési terve</w:t>
      </w:r>
    </w:p>
    <w:tbl>
      <w:tblPr>
        <w:tblW w:w="48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29"/>
        <w:gridCol w:w="1374"/>
        <w:gridCol w:w="2220"/>
        <w:gridCol w:w="2123"/>
        <w:gridCol w:w="2610"/>
        <w:gridCol w:w="2354"/>
      </w:tblGrid>
      <w:tr w:rsidR="007A0222" w:rsidRPr="00A5681F" w:rsidTr="00BB0F35">
        <w:tc>
          <w:tcPr>
            <w:tcW w:w="1161" w:type="pct"/>
            <w:vMerge w:val="restart"/>
            <w:shd w:val="clear" w:color="auto" w:fill="auto"/>
          </w:tcPr>
          <w:p w:rsidR="007A0222" w:rsidRPr="007A0222" w:rsidRDefault="007A0222" w:rsidP="00BB0F35">
            <w:pPr>
              <w:jc w:val="center"/>
              <w:rPr>
                <w:b/>
                <w:color w:val="344356"/>
              </w:rPr>
            </w:pPr>
            <w:r w:rsidRPr="007A0222">
              <w:rPr>
                <w:b/>
                <w:color w:val="344356"/>
              </w:rPr>
              <w:t> </w:t>
            </w:r>
            <w:r w:rsidRPr="007A0222">
              <w:rPr>
                <w:b/>
                <w:bCs/>
                <w:color w:val="344356"/>
              </w:rPr>
              <w:t> A közbeszerzés tárgya és mennyisége</w:t>
            </w:r>
          </w:p>
        </w:tc>
        <w:tc>
          <w:tcPr>
            <w:tcW w:w="494" w:type="pct"/>
            <w:vMerge w:val="restart"/>
            <w:shd w:val="clear" w:color="auto" w:fill="auto"/>
          </w:tcPr>
          <w:p w:rsidR="007A0222" w:rsidRPr="007A0222" w:rsidRDefault="007A0222" w:rsidP="00BB0F35">
            <w:pPr>
              <w:jc w:val="center"/>
              <w:rPr>
                <w:b/>
                <w:bCs/>
                <w:color w:val="344356"/>
              </w:rPr>
            </w:pPr>
            <w:r w:rsidRPr="007A0222">
              <w:rPr>
                <w:b/>
                <w:bCs/>
                <w:color w:val="344356"/>
              </w:rPr>
              <w:t>Irányadó eljárásrend</w:t>
            </w:r>
          </w:p>
        </w:tc>
        <w:tc>
          <w:tcPr>
            <w:tcW w:w="798" w:type="pct"/>
            <w:vMerge w:val="restart"/>
            <w:shd w:val="clear" w:color="auto" w:fill="auto"/>
          </w:tcPr>
          <w:p w:rsidR="007A0222" w:rsidRPr="007A0222" w:rsidRDefault="007A0222" w:rsidP="00BB0F35">
            <w:pPr>
              <w:jc w:val="center"/>
              <w:rPr>
                <w:b/>
                <w:color w:val="344356"/>
              </w:rPr>
            </w:pPr>
            <w:r w:rsidRPr="007A0222">
              <w:rPr>
                <w:b/>
                <w:color w:val="344356"/>
              </w:rPr>
              <w:t> </w:t>
            </w:r>
            <w:r w:rsidRPr="007A0222">
              <w:rPr>
                <w:b/>
                <w:bCs/>
                <w:color w:val="344356"/>
              </w:rPr>
              <w:t> Tervezett eljárási típus</w:t>
            </w:r>
          </w:p>
        </w:tc>
        <w:tc>
          <w:tcPr>
            <w:tcW w:w="1701" w:type="pct"/>
            <w:gridSpan w:val="2"/>
            <w:shd w:val="clear" w:color="auto" w:fill="auto"/>
          </w:tcPr>
          <w:p w:rsidR="007A0222" w:rsidRPr="007A0222" w:rsidRDefault="007A0222" w:rsidP="00BB0F35">
            <w:pPr>
              <w:jc w:val="center"/>
              <w:rPr>
                <w:b/>
                <w:bCs/>
                <w:color w:val="344356"/>
              </w:rPr>
            </w:pPr>
            <w:r w:rsidRPr="007A0222">
              <w:rPr>
                <w:b/>
                <w:bCs/>
                <w:color w:val="344356"/>
              </w:rPr>
              <w:t> Időbeli ütemezés</w:t>
            </w:r>
          </w:p>
        </w:tc>
        <w:tc>
          <w:tcPr>
            <w:tcW w:w="846" w:type="pct"/>
            <w:vMerge w:val="restart"/>
            <w:shd w:val="clear" w:color="auto" w:fill="auto"/>
          </w:tcPr>
          <w:p w:rsidR="007A0222" w:rsidRPr="007A0222" w:rsidRDefault="007A0222" w:rsidP="00BB0F35">
            <w:pPr>
              <w:jc w:val="center"/>
              <w:rPr>
                <w:b/>
                <w:bCs/>
                <w:color w:val="344356"/>
              </w:rPr>
            </w:pPr>
            <w:r w:rsidRPr="007A0222">
              <w:rPr>
                <w:b/>
                <w:bCs/>
                <w:color w:val="344356"/>
              </w:rPr>
              <w:t>Sor kerül-e vagy sor került-e az adott közbeszerzéssel összefüggésben előzetes összesített tájékoztató közzétételére?</w:t>
            </w:r>
          </w:p>
        </w:tc>
      </w:tr>
      <w:tr w:rsidR="007A0222" w:rsidRPr="00A5681F" w:rsidTr="00BB0F35">
        <w:tc>
          <w:tcPr>
            <w:tcW w:w="1161" w:type="pct"/>
            <w:vMerge/>
            <w:shd w:val="clear" w:color="auto" w:fill="auto"/>
          </w:tcPr>
          <w:p w:rsidR="007A0222" w:rsidRPr="00291BE8" w:rsidRDefault="007A0222" w:rsidP="00BB0F35">
            <w:pPr>
              <w:rPr>
                <w:color w:val="344356"/>
                <w:sz w:val="22"/>
                <w:szCs w:val="22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:rsidR="007A0222" w:rsidRPr="00A5681F" w:rsidRDefault="007A0222" w:rsidP="00BB0F35">
            <w:pPr>
              <w:rPr>
                <w:color w:val="344356"/>
                <w:sz w:val="22"/>
                <w:szCs w:val="22"/>
              </w:rPr>
            </w:pPr>
          </w:p>
        </w:tc>
        <w:tc>
          <w:tcPr>
            <w:tcW w:w="798" w:type="pct"/>
            <w:vMerge/>
            <w:shd w:val="clear" w:color="auto" w:fill="auto"/>
          </w:tcPr>
          <w:p w:rsidR="007A0222" w:rsidRPr="00A5681F" w:rsidRDefault="007A0222" w:rsidP="00BB0F35">
            <w:pPr>
              <w:rPr>
                <w:color w:val="344356"/>
                <w:sz w:val="22"/>
                <w:szCs w:val="22"/>
              </w:rPr>
            </w:pPr>
          </w:p>
        </w:tc>
        <w:tc>
          <w:tcPr>
            <w:tcW w:w="763" w:type="pct"/>
            <w:shd w:val="clear" w:color="auto" w:fill="auto"/>
          </w:tcPr>
          <w:p w:rsidR="007A0222" w:rsidRPr="00A5681F" w:rsidRDefault="007A0222" w:rsidP="00BB0F35">
            <w:pPr>
              <w:jc w:val="center"/>
              <w:rPr>
                <w:b/>
                <w:bCs/>
                <w:color w:val="344356"/>
                <w:sz w:val="22"/>
                <w:szCs w:val="22"/>
              </w:rPr>
            </w:pPr>
            <w:r w:rsidRPr="00A5681F">
              <w:rPr>
                <w:b/>
                <w:bCs/>
                <w:color w:val="344356"/>
                <w:sz w:val="22"/>
                <w:szCs w:val="22"/>
              </w:rPr>
              <w:t> az eljárás megindításának, illetve a közbeszerzés megvalósításának tervezett időpontja</w:t>
            </w:r>
          </w:p>
        </w:tc>
        <w:tc>
          <w:tcPr>
            <w:tcW w:w="938" w:type="pct"/>
            <w:shd w:val="clear" w:color="auto" w:fill="auto"/>
          </w:tcPr>
          <w:p w:rsidR="007A0222" w:rsidRPr="00A5681F" w:rsidRDefault="007A0222" w:rsidP="00BB0F35">
            <w:pPr>
              <w:jc w:val="center"/>
              <w:rPr>
                <w:b/>
                <w:bCs/>
                <w:color w:val="344356"/>
                <w:sz w:val="22"/>
                <w:szCs w:val="22"/>
              </w:rPr>
            </w:pPr>
            <w:r w:rsidRPr="00A5681F">
              <w:rPr>
                <w:b/>
                <w:bCs/>
                <w:color w:val="344356"/>
                <w:sz w:val="22"/>
                <w:szCs w:val="22"/>
              </w:rPr>
              <w:t> szerződés teljesítésének várható időpontja vagy a szerződés időtartama</w:t>
            </w:r>
          </w:p>
        </w:tc>
        <w:tc>
          <w:tcPr>
            <w:tcW w:w="846" w:type="pct"/>
            <w:vMerge/>
            <w:shd w:val="clear" w:color="auto" w:fill="auto"/>
          </w:tcPr>
          <w:p w:rsidR="007A0222" w:rsidRPr="00A5681F" w:rsidRDefault="007A0222" w:rsidP="00BB0F35">
            <w:pPr>
              <w:jc w:val="center"/>
              <w:rPr>
                <w:b/>
                <w:bCs/>
                <w:color w:val="344356"/>
                <w:sz w:val="22"/>
                <w:szCs w:val="22"/>
              </w:rPr>
            </w:pPr>
          </w:p>
        </w:tc>
      </w:tr>
      <w:tr w:rsidR="007A0222" w:rsidRPr="007A0222" w:rsidTr="00BB0F35">
        <w:trPr>
          <w:trHeight w:val="234"/>
        </w:trPr>
        <w:tc>
          <w:tcPr>
            <w:tcW w:w="1161" w:type="pct"/>
            <w:shd w:val="clear" w:color="auto" w:fill="auto"/>
          </w:tcPr>
          <w:p w:rsidR="007A0222" w:rsidRPr="007A0222" w:rsidRDefault="007A0222" w:rsidP="00BB0F35">
            <w:pPr>
              <w:jc w:val="center"/>
              <w:rPr>
                <w:color w:val="344356"/>
              </w:rPr>
            </w:pPr>
            <w:r w:rsidRPr="007A0222">
              <w:rPr>
                <w:bCs/>
                <w:color w:val="344356"/>
              </w:rPr>
              <w:t> I. Árubeszerzés</w:t>
            </w:r>
          </w:p>
        </w:tc>
        <w:tc>
          <w:tcPr>
            <w:tcW w:w="494" w:type="pct"/>
            <w:shd w:val="clear" w:color="auto" w:fill="auto"/>
          </w:tcPr>
          <w:p w:rsidR="007A0222" w:rsidRPr="007A0222" w:rsidRDefault="007A0222" w:rsidP="00BB0F35">
            <w:pPr>
              <w:jc w:val="center"/>
              <w:rPr>
                <w:color w:val="344356"/>
              </w:rPr>
            </w:pPr>
            <w:r w:rsidRPr="007A0222">
              <w:rPr>
                <w:color w:val="344356"/>
              </w:rPr>
              <w:t>nemleges</w:t>
            </w:r>
          </w:p>
        </w:tc>
        <w:tc>
          <w:tcPr>
            <w:tcW w:w="798" w:type="pct"/>
            <w:shd w:val="clear" w:color="auto" w:fill="auto"/>
          </w:tcPr>
          <w:p w:rsidR="007A0222" w:rsidRPr="007A0222" w:rsidRDefault="007A0222" w:rsidP="00BB0F35">
            <w:pPr>
              <w:jc w:val="center"/>
              <w:rPr>
                <w:color w:val="344356"/>
              </w:rPr>
            </w:pPr>
            <w:r w:rsidRPr="007A0222">
              <w:rPr>
                <w:color w:val="344356"/>
              </w:rPr>
              <w:t> </w:t>
            </w:r>
          </w:p>
        </w:tc>
        <w:tc>
          <w:tcPr>
            <w:tcW w:w="763" w:type="pct"/>
            <w:shd w:val="clear" w:color="auto" w:fill="auto"/>
          </w:tcPr>
          <w:p w:rsidR="007A0222" w:rsidRPr="007A0222" w:rsidRDefault="007A0222" w:rsidP="00BB0F35">
            <w:pPr>
              <w:jc w:val="center"/>
              <w:rPr>
                <w:color w:val="344356"/>
              </w:rPr>
            </w:pPr>
            <w:r w:rsidRPr="007A0222">
              <w:rPr>
                <w:color w:val="344356"/>
              </w:rPr>
              <w:t> </w:t>
            </w:r>
          </w:p>
        </w:tc>
        <w:tc>
          <w:tcPr>
            <w:tcW w:w="938" w:type="pct"/>
            <w:shd w:val="clear" w:color="auto" w:fill="auto"/>
          </w:tcPr>
          <w:p w:rsidR="007A0222" w:rsidRPr="007A0222" w:rsidRDefault="007A0222" w:rsidP="00BB0F35">
            <w:pPr>
              <w:jc w:val="center"/>
              <w:rPr>
                <w:color w:val="344356"/>
              </w:rPr>
            </w:pPr>
          </w:p>
        </w:tc>
        <w:tc>
          <w:tcPr>
            <w:tcW w:w="846" w:type="pct"/>
            <w:shd w:val="clear" w:color="auto" w:fill="auto"/>
          </w:tcPr>
          <w:p w:rsidR="007A0222" w:rsidRPr="007A0222" w:rsidRDefault="007A0222" w:rsidP="00BB0F35">
            <w:pPr>
              <w:jc w:val="center"/>
              <w:rPr>
                <w:color w:val="344356"/>
              </w:rPr>
            </w:pPr>
            <w:r w:rsidRPr="007A0222">
              <w:rPr>
                <w:color w:val="344356"/>
              </w:rPr>
              <w:t> </w:t>
            </w:r>
          </w:p>
        </w:tc>
      </w:tr>
      <w:tr w:rsidR="007A0222" w:rsidRPr="007A0222" w:rsidTr="00BB0F35">
        <w:trPr>
          <w:trHeight w:val="251"/>
        </w:trPr>
        <w:tc>
          <w:tcPr>
            <w:tcW w:w="1161" w:type="pct"/>
            <w:shd w:val="clear" w:color="auto" w:fill="auto"/>
          </w:tcPr>
          <w:p w:rsidR="007A0222" w:rsidRPr="007A0222" w:rsidRDefault="007A0222" w:rsidP="00BB0F35">
            <w:pPr>
              <w:jc w:val="center"/>
              <w:rPr>
                <w:color w:val="344356"/>
              </w:rPr>
            </w:pPr>
            <w:r w:rsidRPr="007A0222">
              <w:rPr>
                <w:bCs/>
                <w:color w:val="344356"/>
              </w:rPr>
              <w:t> II. Építési beruházás</w:t>
            </w:r>
          </w:p>
        </w:tc>
        <w:tc>
          <w:tcPr>
            <w:tcW w:w="494" w:type="pct"/>
            <w:shd w:val="clear" w:color="auto" w:fill="auto"/>
          </w:tcPr>
          <w:p w:rsidR="007A0222" w:rsidRPr="007A0222" w:rsidRDefault="007A0222" w:rsidP="00BB0F35">
            <w:pPr>
              <w:jc w:val="center"/>
              <w:rPr>
                <w:color w:val="344356"/>
              </w:rPr>
            </w:pPr>
          </w:p>
        </w:tc>
        <w:tc>
          <w:tcPr>
            <w:tcW w:w="798" w:type="pct"/>
            <w:shd w:val="clear" w:color="auto" w:fill="auto"/>
          </w:tcPr>
          <w:p w:rsidR="007A0222" w:rsidRPr="007A0222" w:rsidRDefault="007A0222" w:rsidP="00BB0F35">
            <w:pPr>
              <w:jc w:val="center"/>
              <w:rPr>
                <w:color w:val="344356"/>
              </w:rPr>
            </w:pPr>
            <w:r w:rsidRPr="007A0222">
              <w:rPr>
                <w:color w:val="344356"/>
              </w:rPr>
              <w:t> </w:t>
            </w:r>
          </w:p>
        </w:tc>
        <w:tc>
          <w:tcPr>
            <w:tcW w:w="763" w:type="pct"/>
            <w:shd w:val="clear" w:color="auto" w:fill="auto"/>
          </w:tcPr>
          <w:p w:rsidR="007A0222" w:rsidRPr="007A0222" w:rsidRDefault="007A0222" w:rsidP="00BB0F35">
            <w:pPr>
              <w:jc w:val="center"/>
              <w:rPr>
                <w:color w:val="344356"/>
              </w:rPr>
            </w:pPr>
            <w:r w:rsidRPr="007A0222">
              <w:rPr>
                <w:color w:val="344356"/>
              </w:rPr>
              <w:t> </w:t>
            </w:r>
          </w:p>
        </w:tc>
        <w:tc>
          <w:tcPr>
            <w:tcW w:w="938" w:type="pct"/>
            <w:shd w:val="clear" w:color="auto" w:fill="auto"/>
          </w:tcPr>
          <w:p w:rsidR="007A0222" w:rsidRPr="007A0222" w:rsidRDefault="007A0222" w:rsidP="00BB0F35">
            <w:pPr>
              <w:jc w:val="center"/>
              <w:rPr>
                <w:color w:val="344356"/>
              </w:rPr>
            </w:pPr>
          </w:p>
        </w:tc>
        <w:tc>
          <w:tcPr>
            <w:tcW w:w="846" w:type="pct"/>
            <w:shd w:val="clear" w:color="auto" w:fill="auto"/>
          </w:tcPr>
          <w:p w:rsidR="007A0222" w:rsidRPr="007A0222" w:rsidRDefault="007A0222" w:rsidP="00BB0F35">
            <w:pPr>
              <w:jc w:val="center"/>
              <w:rPr>
                <w:color w:val="344356"/>
              </w:rPr>
            </w:pPr>
            <w:r w:rsidRPr="007A0222">
              <w:rPr>
                <w:color w:val="344356"/>
              </w:rPr>
              <w:t> </w:t>
            </w:r>
          </w:p>
        </w:tc>
      </w:tr>
      <w:tr w:rsidR="007A0222" w:rsidRPr="007A0222" w:rsidTr="00BB0F35">
        <w:trPr>
          <w:trHeight w:val="454"/>
        </w:trPr>
        <w:tc>
          <w:tcPr>
            <w:tcW w:w="1161" w:type="pct"/>
            <w:shd w:val="clear" w:color="auto" w:fill="auto"/>
          </w:tcPr>
          <w:p w:rsidR="007A0222" w:rsidRPr="007A0222" w:rsidRDefault="007A0222" w:rsidP="00BB0F35">
            <w:pPr>
              <w:jc w:val="center"/>
              <w:rPr>
                <w:bCs/>
                <w:color w:val="344356"/>
              </w:rPr>
            </w:pPr>
            <w:r w:rsidRPr="007A0222">
              <w:rPr>
                <w:bCs/>
                <w:color w:val="344356"/>
              </w:rPr>
              <w:t>Dózsa György út, Tél utca, Kakashegy utca</w:t>
            </w:r>
          </w:p>
          <w:p w:rsidR="007A0222" w:rsidRPr="007A0222" w:rsidRDefault="007A0222" w:rsidP="00BB0F35">
            <w:pPr>
              <w:jc w:val="center"/>
              <w:rPr>
                <w:bCs/>
                <w:color w:val="344356"/>
              </w:rPr>
            </w:pPr>
            <w:r w:rsidRPr="007A0222">
              <w:rPr>
                <w:bCs/>
                <w:color w:val="344356"/>
              </w:rPr>
              <w:t>Öreghegy utca felújítás</w:t>
            </w:r>
          </w:p>
        </w:tc>
        <w:tc>
          <w:tcPr>
            <w:tcW w:w="494" w:type="pct"/>
            <w:shd w:val="clear" w:color="auto" w:fill="auto"/>
          </w:tcPr>
          <w:p w:rsidR="007A0222" w:rsidRPr="007A0222" w:rsidRDefault="007A0222" w:rsidP="00BB0F35">
            <w:pPr>
              <w:jc w:val="center"/>
              <w:rPr>
                <w:color w:val="344356"/>
              </w:rPr>
            </w:pPr>
            <w:r w:rsidRPr="007A0222">
              <w:rPr>
                <w:color w:val="344356"/>
              </w:rPr>
              <w:t>nemzeti</w:t>
            </w:r>
          </w:p>
        </w:tc>
        <w:tc>
          <w:tcPr>
            <w:tcW w:w="798" w:type="pct"/>
            <w:shd w:val="clear" w:color="auto" w:fill="auto"/>
          </w:tcPr>
          <w:p w:rsidR="007A0222" w:rsidRPr="007A0222" w:rsidRDefault="007A0222" w:rsidP="00BB0F35">
            <w:pPr>
              <w:jc w:val="center"/>
              <w:rPr>
                <w:color w:val="344356"/>
              </w:rPr>
            </w:pPr>
            <w:r w:rsidRPr="007A0222">
              <w:rPr>
                <w:color w:val="344356"/>
              </w:rPr>
              <w:t>Meghívásos eljárás</w:t>
            </w:r>
          </w:p>
        </w:tc>
        <w:tc>
          <w:tcPr>
            <w:tcW w:w="763" w:type="pct"/>
            <w:shd w:val="clear" w:color="auto" w:fill="auto"/>
          </w:tcPr>
          <w:p w:rsidR="007A0222" w:rsidRPr="007A0222" w:rsidRDefault="007A0222" w:rsidP="00BB0F35">
            <w:pPr>
              <w:jc w:val="center"/>
              <w:rPr>
                <w:color w:val="344356"/>
              </w:rPr>
            </w:pPr>
            <w:r w:rsidRPr="007A0222">
              <w:rPr>
                <w:color w:val="344356"/>
              </w:rPr>
              <w:t>II. negyedév</w:t>
            </w:r>
          </w:p>
        </w:tc>
        <w:tc>
          <w:tcPr>
            <w:tcW w:w="938" w:type="pct"/>
            <w:shd w:val="clear" w:color="auto" w:fill="auto"/>
          </w:tcPr>
          <w:p w:rsidR="007A0222" w:rsidRPr="007A0222" w:rsidRDefault="007A0222" w:rsidP="00BB0F35">
            <w:pPr>
              <w:jc w:val="center"/>
              <w:rPr>
                <w:color w:val="344356"/>
              </w:rPr>
            </w:pPr>
            <w:r w:rsidRPr="007A0222">
              <w:rPr>
                <w:color w:val="344356"/>
              </w:rPr>
              <w:t>90 nap</w:t>
            </w:r>
          </w:p>
        </w:tc>
        <w:tc>
          <w:tcPr>
            <w:tcW w:w="846" w:type="pct"/>
            <w:shd w:val="clear" w:color="auto" w:fill="auto"/>
          </w:tcPr>
          <w:p w:rsidR="007A0222" w:rsidRPr="007A0222" w:rsidRDefault="007A0222" w:rsidP="00BB0F35">
            <w:pPr>
              <w:jc w:val="center"/>
              <w:rPr>
                <w:color w:val="344356"/>
              </w:rPr>
            </w:pPr>
            <w:r w:rsidRPr="007A0222">
              <w:rPr>
                <w:color w:val="344356"/>
              </w:rPr>
              <w:t>nem</w:t>
            </w:r>
          </w:p>
        </w:tc>
      </w:tr>
      <w:tr w:rsidR="007A0222" w:rsidRPr="007A0222" w:rsidTr="00BB0F35">
        <w:trPr>
          <w:trHeight w:val="351"/>
        </w:trPr>
        <w:tc>
          <w:tcPr>
            <w:tcW w:w="1161" w:type="pct"/>
            <w:shd w:val="clear" w:color="auto" w:fill="auto"/>
          </w:tcPr>
          <w:p w:rsidR="007A0222" w:rsidRPr="007A0222" w:rsidRDefault="007A0222" w:rsidP="00BB0F35">
            <w:pPr>
              <w:jc w:val="center"/>
              <w:rPr>
                <w:bCs/>
                <w:color w:val="344356"/>
              </w:rPr>
            </w:pPr>
            <w:r w:rsidRPr="007A0222">
              <w:rPr>
                <w:bCs/>
                <w:color w:val="344356"/>
              </w:rPr>
              <w:t>Szabadság tér felújítás</w:t>
            </w:r>
          </w:p>
        </w:tc>
        <w:tc>
          <w:tcPr>
            <w:tcW w:w="494" w:type="pct"/>
            <w:shd w:val="clear" w:color="auto" w:fill="auto"/>
          </w:tcPr>
          <w:p w:rsidR="007A0222" w:rsidRPr="007A0222" w:rsidRDefault="007A0222" w:rsidP="00BB0F35">
            <w:pPr>
              <w:jc w:val="center"/>
              <w:rPr>
                <w:color w:val="344356"/>
              </w:rPr>
            </w:pPr>
            <w:r w:rsidRPr="007A0222">
              <w:rPr>
                <w:color w:val="344356"/>
              </w:rPr>
              <w:t>nemzeti</w:t>
            </w:r>
          </w:p>
        </w:tc>
        <w:tc>
          <w:tcPr>
            <w:tcW w:w="798" w:type="pct"/>
            <w:shd w:val="clear" w:color="auto" w:fill="auto"/>
          </w:tcPr>
          <w:p w:rsidR="007A0222" w:rsidRPr="007A0222" w:rsidRDefault="007A0222" w:rsidP="00BB0F35">
            <w:pPr>
              <w:jc w:val="center"/>
              <w:rPr>
                <w:color w:val="344356"/>
              </w:rPr>
            </w:pPr>
            <w:r w:rsidRPr="007A0222">
              <w:rPr>
                <w:color w:val="344356"/>
              </w:rPr>
              <w:t>Meghívásos eljárás</w:t>
            </w:r>
          </w:p>
        </w:tc>
        <w:tc>
          <w:tcPr>
            <w:tcW w:w="763" w:type="pct"/>
            <w:shd w:val="clear" w:color="auto" w:fill="auto"/>
          </w:tcPr>
          <w:p w:rsidR="007A0222" w:rsidRPr="007A0222" w:rsidRDefault="007A0222" w:rsidP="00BB0F35">
            <w:pPr>
              <w:jc w:val="center"/>
              <w:rPr>
                <w:color w:val="344356"/>
              </w:rPr>
            </w:pPr>
            <w:r w:rsidRPr="007A0222">
              <w:rPr>
                <w:color w:val="344356"/>
              </w:rPr>
              <w:t>II. negyedév</w:t>
            </w:r>
          </w:p>
        </w:tc>
        <w:tc>
          <w:tcPr>
            <w:tcW w:w="938" w:type="pct"/>
            <w:shd w:val="clear" w:color="auto" w:fill="auto"/>
          </w:tcPr>
          <w:p w:rsidR="007A0222" w:rsidRPr="007A0222" w:rsidRDefault="007A0222" w:rsidP="00BB0F35">
            <w:pPr>
              <w:jc w:val="center"/>
              <w:rPr>
                <w:color w:val="344356"/>
              </w:rPr>
            </w:pPr>
            <w:r w:rsidRPr="007A0222">
              <w:rPr>
                <w:color w:val="344356"/>
              </w:rPr>
              <w:t>120 nap</w:t>
            </w:r>
          </w:p>
        </w:tc>
        <w:tc>
          <w:tcPr>
            <w:tcW w:w="846" w:type="pct"/>
            <w:shd w:val="clear" w:color="auto" w:fill="auto"/>
          </w:tcPr>
          <w:p w:rsidR="007A0222" w:rsidRPr="007A0222" w:rsidRDefault="007A0222" w:rsidP="00BB0F35">
            <w:pPr>
              <w:jc w:val="center"/>
              <w:rPr>
                <w:color w:val="344356"/>
              </w:rPr>
            </w:pPr>
            <w:r w:rsidRPr="007A0222">
              <w:rPr>
                <w:color w:val="344356"/>
              </w:rPr>
              <w:t xml:space="preserve">nem </w:t>
            </w:r>
          </w:p>
        </w:tc>
      </w:tr>
      <w:tr w:rsidR="007A0222" w:rsidRPr="007A0222" w:rsidTr="00BB0F35">
        <w:trPr>
          <w:trHeight w:val="454"/>
        </w:trPr>
        <w:tc>
          <w:tcPr>
            <w:tcW w:w="1161" w:type="pct"/>
            <w:shd w:val="clear" w:color="auto" w:fill="auto"/>
          </w:tcPr>
          <w:p w:rsidR="007A0222" w:rsidRPr="007A0222" w:rsidRDefault="007A0222" w:rsidP="00BB0F35">
            <w:pPr>
              <w:jc w:val="center"/>
              <w:rPr>
                <w:bCs/>
                <w:color w:val="344356"/>
              </w:rPr>
            </w:pPr>
            <w:r w:rsidRPr="007A0222">
              <w:rPr>
                <w:bCs/>
                <w:color w:val="344356"/>
              </w:rPr>
              <w:t>VP-6-7.4.1.1-16 - Településképet meghatározó épületek külső rekonstrukciója, többfunkciós közösségi tér létrehozása, fejlesztése, energetikai korszerűsítés</w:t>
            </w:r>
          </w:p>
        </w:tc>
        <w:tc>
          <w:tcPr>
            <w:tcW w:w="494" w:type="pct"/>
            <w:shd w:val="clear" w:color="auto" w:fill="auto"/>
          </w:tcPr>
          <w:p w:rsidR="007A0222" w:rsidRPr="007A0222" w:rsidRDefault="007A0222" w:rsidP="00BB0F35">
            <w:pPr>
              <w:jc w:val="center"/>
              <w:rPr>
                <w:color w:val="344356"/>
              </w:rPr>
            </w:pPr>
            <w:r w:rsidRPr="007A0222">
              <w:rPr>
                <w:color w:val="344356"/>
              </w:rPr>
              <w:t>nemzeti</w:t>
            </w:r>
          </w:p>
        </w:tc>
        <w:tc>
          <w:tcPr>
            <w:tcW w:w="798" w:type="pct"/>
            <w:shd w:val="clear" w:color="auto" w:fill="auto"/>
          </w:tcPr>
          <w:p w:rsidR="007A0222" w:rsidRPr="007A0222" w:rsidRDefault="007A0222" w:rsidP="00BB0F35">
            <w:pPr>
              <w:jc w:val="center"/>
              <w:rPr>
                <w:color w:val="344356"/>
              </w:rPr>
            </w:pPr>
            <w:r w:rsidRPr="007A0222">
              <w:rPr>
                <w:color w:val="344356"/>
              </w:rPr>
              <w:t>Nyílt</w:t>
            </w:r>
          </w:p>
        </w:tc>
        <w:tc>
          <w:tcPr>
            <w:tcW w:w="763" w:type="pct"/>
            <w:shd w:val="clear" w:color="auto" w:fill="auto"/>
          </w:tcPr>
          <w:p w:rsidR="007A0222" w:rsidRPr="007A0222" w:rsidRDefault="007A0222" w:rsidP="00BB0F35">
            <w:pPr>
              <w:jc w:val="center"/>
              <w:rPr>
                <w:color w:val="344356"/>
              </w:rPr>
            </w:pPr>
            <w:r w:rsidRPr="007A0222">
              <w:rPr>
                <w:color w:val="344356"/>
              </w:rPr>
              <w:t>III. negyedév</w:t>
            </w:r>
          </w:p>
        </w:tc>
        <w:tc>
          <w:tcPr>
            <w:tcW w:w="938" w:type="pct"/>
            <w:shd w:val="clear" w:color="auto" w:fill="auto"/>
          </w:tcPr>
          <w:p w:rsidR="007A0222" w:rsidRPr="007A0222" w:rsidRDefault="007A0222" w:rsidP="00BB0F35">
            <w:pPr>
              <w:jc w:val="center"/>
              <w:rPr>
                <w:color w:val="344356"/>
              </w:rPr>
            </w:pPr>
            <w:r w:rsidRPr="007A0222">
              <w:rPr>
                <w:color w:val="344356"/>
              </w:rPr>
              <w:t>180 nap</w:t>
            </w:r>
          </w:p>
        </w:tc>
        <w:tc>
          <w:tcPr>
            <w:tcW w:w="846" w:type="pct"/>
            <w:shd w:val="clear" w:color="auto" w:fill="auto"/>
          </w:tcPr>
          <w:p w:rsidR="007A0222" w:rsidRPr="007A0222" w:rsidRDefault="007A0222" w:rsidP="00BB0F35">
            <w:pPr>
              <w:jc w:val="center"/>
              <w:rPr>
                <w:color w:val="344356"/>
              </w:rPr>
            </w:pPr>
            <w:r w:rsidRPr="007A0222">
              <w:rPr>
                <w:color w:val="344356"/>
              </w:rPr>
              <w:t>igen</w:t>
            </w:r>
          </w:p>
        </w:tc>
      </w:tr>
      <w:tr w:rsidR="007A0222" w:rsidRPr="007A0222" w:rsidTr="00BB0F35">
        <w:trPr>
          <w:trHeight w:val="454"/>
        </w:trPr>
        <w:tc>
          <w:tcPr>
            <w:tcW w:w="1161" w:type="pct"/>
            <w:shd w:val="clear" w:color="auto" w:fill="auto"/>
          </w:tcPr>
          <w:p w:rsidR="007A0222" w:rsidRPr="007A0222" w:rsidRDefault="007A0222" w:rsidP="00BB0F35">
            <w:pPr>
              <w:jc w:val="center"/>
              <w:rPr>
                <w:bCs/>
                <w:color w:val="344356"/>
              </w:rPr>
            </w:pPr>
            <w:r w:rsidRPr="007A0222">
              <w:rPr>
                <w:bCs/>
                <w:color w:val="344356"/>
              </w:rPr>
              <w:t>KEHOP-5.2.9 Pályázatos épületenergetikai felhívás a közép-magyarországi régió települési önkormányzatai számára</w:t>
            </w:r>
          </w:p>
        </w:tc>
        <w:tc>
          <w:tcPr>
            <w:tcW w:w="494" w:type="pct"/>
            <w:shd w:val="clear" w:color="auto" w:fill="auto"/>
          </w:tcPr>
          <w:p w:rsidR="007A0222" w:rsidRPr="007A0222" w:rsidRDefault="007A0222" w:rsidP="00BB0F35">
            <w:pPr>
              <w:jc w:val="center"/>
              <w:rPr>
                <w:color w:val="344356"/>
              </w:rPr>
            </w:pPr>
            <w:r w:rsidRPr="007A0222">
              <w:rPr>
                <w:color w:val="344356"/>
              </w:rPr>
              <w:t>nemzeti</w:t>
            </w:r>
          </w:p>
        </w:tc>
        <w:tc>
          <w:tcPr>
            <w:tcW w:w="798" w:type="pct"/>
            <w:shd w:val="clear" w:color="auto" w:fill="auto"/>
          </w:tcPr>
          <w:p w:rsidR="007A0222" w:rsidRPr="007A0222" w:rsidRDefault="007A0222" w:rsidP="00BB0F35">
            <w:pPr>
              <w:jc w:val="center"/>
              <w:rPr>
                <w:color w:val="344356"/>
              </w:rPr>
            </w:pPr>
            <w:r w:rsidRPr="007A0222">
              <w:rPr>
                <w:color w:val="344356"/>
              </w:rPr>
              <w:t>Meghívásos eljárás</w:t>
            </w:r>
          </w:p>
        </w:tc>
        <w:tc>
          <w:tcPr>
            <w:tcW w:w="763" w:type="pct"/>
            <w:shd w:val="clear" w:color="auto" w:fill="auto"/>
          </w:tcPr>
          <w:p w:rsidR="007A0222" w:rsidRPr="007A0222" w:rsidRDefault="007A0222" w:rsidP="00BB0F35">
            <w:pPr>
              <w:jc w:val="center"/>
              <w:rPr>
                <w:color w:val="344356"/>
              </w:rPr>
            </w:pPr>
            <w:r w:rsidRPr="007A0222">
              <w:rPr>
                <w:color w:val="344356"/>
              </w:rPr>
              <w:t>III. negyedév</w:t>
            </w:r>
          </w:p>
        </w:tc>
        <w:tc>
          <w:tcPr>
            <w:tcW w:w="938" w:type="pct"/>
            <w:shd w:val="clear" w:color="auto" w:fill="auto"/>
          </w:tcPr>
          <w:p w:rsidR="007A0222" w:rsidRPr="007A0222" w:rsidRDefault="007A0222" w:rsidP="00BB0F35">
            <w:pPr>
              <w:jc w:val="center"/>
              <w:rPr>
                <w:color w:val="344356"/>
              </w:rPr>
            </w:pPr>
            <w:r w:rsidRPr="007A0222">
              <w:rPr>
                <w:color w:val="344356"/>
              </w:rPr>
              <w:t>180 nap</w:t>
            </w:r>
          </w:p>
        </w:tc>
        <w:tc>
          <w:tcPr>
            <w:tcW w:w="846" w:type="pct"/>
            <w:shd w:val="clear" w:color="auto" w:fill="auto"/>
          </w:tcPr>
          <w:p w:rsidR="007A0222" w:rsidRPr="007A0222" w:rsidRDefault="007A0222" w:rsidP="00BB0F35">
            <w:pPr>
              <w:jc w:val="center"/>
              <w:rPr>
                <w:color w:val="344356"/>
              </w:rPr>
            </w:pPr>
            <w:r w:rsidRPr="007A0222">
              <w:rPr>
                <w:color w:val="344356"/>
              </w:rPr>
              <w:t>nem</w:t>
            </w:r>
          </w:p>
        </w:tc>
      </w:tr>
      <w:tr w:rsidR="007A0222" w:rsidRPr="007A0222" w:rsidTr="00BB0F35">
        <w:trPr>
          <w:trHeight w:val="454"/>
        </w:trPr>
        <w:tc>
          <w:tcPr>
            <w:tcW w:w="1161" w:type="pct"/>
            <w:shd w:val="clear" w:color="auto" w:fill="auto"/>
          </w:tcPr>
          <w:p w:rsidR="007A0222" w:rsidRPr="007A0222" w:rsidRDefault="007A0222" w:rsidP="00BB0F35">
            <w:pPr>
              <w:jc w:val="center"/>
              <w:rPr>
                <w:bCs/>
                <w:color w:val="344356"/>
              </w:rPr>
            </w:pPr>
            <w:r w:rsidRPr="007A0222">
              <w:rPr>
                <w:bCs/>
                <w:color w:val="344356"/>
              </w:rPr>
              <w:t>VEKOP-5.3.2-15 Fenntartható közlekedésfejlesztés Pest megyében</w:t>
            </w:r>
          </w:p>
        </w:tc>
        <w:tc>
          <w:tcPr>
            <w:tcW w:w="494" w:type="pct"/>
            <w:shd w:val="clear" w:color="auto" w:fill="auto"/>
          </w:tcPr>
          <w:p w:rsidR="007A0222" w:rsidRPr="007A0222" w:rsidRDefault="007A0222" w:rsidP="00BB0F35">
            <w:pPr>
              <w:jc w:val="center"/>
              <w:rPr>
                <w:color w:val="344356"/>
              </w:rPr>
            </w:pPr>
            <w:r w:rsidRPr="007A0222">
              <w:rPr>
                <w:color w:val="344356"/>
              </w:rPr>
              <w:t>nemzeti</w:t>
            </w:r>
          </w:p>
        </w:tc>
        <w:tc>
          <w:tcPr>
            <w:tcW w:w="798" w:type="pct"/>
            <w:shd w:val="clear" w:color="auto" w:fill="auto"/>
          </w:tcPr>
          <w:p w:rsidR="007A0222" w:rsidRPr="007A0222" w:rsidRDefault="007A0222" w:rsidP="00BB0F35">
            <w:pPr>
              <w:jc w:val="center"/>
              <w:rPr>
                <w:color w:val="344356"/>
              </w:rPr>
            </w:pPr>
            <w:r w:rsidRPr="007A0222">
              <w:rPr>
                <w:color w:val="344356"/>
              </w:rPr>
              <w:t>Nyílt</w:t>
            </w:r>
          </w:p>
        </w:tc>
        <w:tc>
          <w:tcPr>
            <w:tcW w:w="763" w:type="pct"/>
            <w:shd w:val="clear" w:color="auto" w:fill="auto"/>
          </w:tcPr>
          <w:p w:rsidR="007A0222" w:rsidRPr="007A0222" w:rsidRDefault="007A0222" w:rsidP="00BB0F35">
            <w:pPr>
              <w:jc w:val="center"/>
              <w:rPr>
                <w:color w:val="344356"/>
              </w:rPr>
            </w:pPr>
            <w:r w:rsidRPr="007A0222">
              <w:rPr>
                <w:color w:val="344356"/>
              </w:rPr>
              <w:t>IV. negyedév</w:t>
            </w:r>
          </w:p>
        </w:tc>
        <w:tc>
          <w:tcPr>
            <w:tcW w:w="938" w:type="pct"/>
            <w:shd w:val="clear" w:color="auto" w:fill="auto"/>
          </w:tcPr>
          <w:p w:rsidR="007A0222" w:rsidRPr="007A0222" w:rsidRDefault="007A0222" w:rsidP="00BB0F35">
            <w:pPr>
              <w:jc w:val="center"/>
              <w:rPr>
                <w:color w:val="344356"/>
              </w:rPr>
            </w:pPr>
            <w:r w:rsidRPr="007A0222">
              <w:rPr>
                <w:color w:val="344356"/>
              </w:rPr>
              <w:t>120 nap</w:t>
            </w:r>
          </w:p>
        </w:tc>
        <w:tc>
          <w:tcPr>
            <w:tcW w:w="846" w:type="pct"/>
            <w:shd w:val="clear" w:color="auto" w:fill="auto"/>
          </w:tcPr>
          <w:p w:rsidR="007A0222" w:rsidRPr="007A0222" w:rsidRDefault="007A0222" w:rsidP="00BB0F35">
            <w:pPr>
              <w:jc w:val="center"/>
              <w:rPr>
                <w:color w:val="344356"/>
              </w:rPr>
            </w:pPr>
            <w:r w:rsidRPr="007A0222">
              <w:rPr>
                <w:color w:val="344356"/>
              </w:rPr>
              <w:t>igen</w:t>
            </w:r>
          </w:p>
        </w:tc>
      </w:tr>
      <w:tr w:rsidR="007A0222" w:rsidRPr="007A0222" w:rsidTr="00BB0F35">
        <w:trPr>
          <w:trHeight w:val="319"/>
        </w:trPr>
        <w:tc>
          <w:tcPr>
            <w:tcW w:w="1161" w:type="pct"/>
            <w:shd w:val="clear" w:color="auto" w:fill="auto"/>
          </w:tcPr>
          <w:p w:rsidR="007A0222" w:rsidRPr="007A0222" w:rsidRDefault="007A0222" w:rsidP="00BB0F35">
            <w:pPr>
              <w:jc w:val="center"/>
              <w:rPr>
                <w:color w:val="344356"/>
              </w:rPr>
            </w:pPr>
            <w:r w:rsidRPr="007A0222">
              <w:rPr>
                <w:bCs/>
                <w:color w:val="344356"/>
              </w:rPr>
              <w:t> III. Szolgáltatás-megrendelés</w:t>
            </w:r>
          </w:p>
        </w:tc>
        <w:tc>
          <w:tcPr>
            <w:tcW w:w="494" w:type="pct"/>
            <w:shd w:val="clear" w:color="auto" w:fill="auto"/>
          </w:tcPr>
          <w:p w:rsidR="007A0222" w:rsidRPr="007A0222" w:rsidRDefault="007A0222" w:rsidP="00BB0F35">
            <w:pPr>
              <w:jc w:val="center"/>
              <w:rPr>
                <w:color w:val="344356"/>
              </w:rPr>
            </w:pPr>
            <w:r w:rsidRPr="007A0222">
              <w:rPr>
                <w:color w:val="344356"/>
              </w:rPr>
              <w:t>nemleges</w:t>
            </w:r>
          </w:p>
        </w:tc>
        <w:tc>
          <w:tcPr>
            <w:tcW w:w="798" w:type="pct"/>
            <w:shd w:val="clear" w:color="auto" w:fill="auto"/>
          </w:tcPr>
          <w:p w:rsidR="007A0222" w:rsidRPr="007A0222" w:rsidRDefault="007A0222" w:rsidP="00BB0F35">
            <w:pPr>
              <w:jc w:val="center"/>
              <w:rPr>
                <w:color w:val="344356"/>
              </w:rPr>
            </w:pPr>
            <w:r w:rsidRPr="007A0222">
              <w:rPr>
                <w:color w:val="344356"/>
              </w:rPr>
              <w:t> </w:t>
            </w:r>
          </w:p>
        </w:tc>
        <w:tc>
          <w:tcPr>
            <w:tcW w:w="763" w:type="pct"/>
            <w:shd w:val="clear" w:color="auto" w:fill="auto"/>
          </w:tcPr>
          <w:p w:rsidR="007A0222" w:rsidRPr="007A0222" w:rsidRDefault="007A0222" w:rsidP="00BB0F35">
            <w:pPr>
              <w:jc w:val="center"/>
              <w:rPr>
                <w:color w:val="344356"/>
              </w:rPr>
            </w:pPr>
            <w:r w:rsidRPr="007A0222">
              <w:rPr>
                <w:color w:val="344356"/>
              </w:rPr>
              <w:t> </w:t>
            </w:r>
          </w:p>
        </w:tc>
        <w:tc>
          <w:tcPr>
            <w:tcW w:w="938" w:type="pct"/>
            <w:shd w:val="clear" w:color="auto" w:fill="auto"/>
          </w:tcPr>
          <w:p w:rsidR="007A0222" w:rsidRPr="007A0222" w:rsidRDefault="007A0222" w:rsidP="00BB0F35">
            <w:pPr>
              <w:jc w:val="center"/>
              <w:rPr>
                <w:color w:val="344356"/>
              </w:rPr>
            </w:pPr>
          </w:p>
        </w:tc>
        <w:tc>
          <w:tcPr>
            <w:tcW w:w="846" w:type="pct"/>
            <w:shd w:val="clear" w:color="auto" w:fill="auto"/>
          </w:tcPr>
          <w:p w:rsidR="007A0222" w:rsidRPr="007A0222" w:rsidRDefault="007A0222" w:rsidP="00BB0F35">
            <w:pPr>
              <w:jc w:val="center"/>
              <w:rPr>
                <w:color w:val="344356"/>
              </w:rPr>
            </w:pPr>
            <w:r w:rsidRPr="007A0222">
              <w:rPr>
                <w:color w:val="344356"/>
              </w:rPr>
              <w:t> </w:t>
            </w:r>
          </w:p>
        </w:tc>
      </w:tr>
      <w:tr w:rsidR="007A0222" w:rsidRPr="007A0222" w:rsidTr="00BB0F35">
        <w:trPr>
          <w:trHeight w:val="267"/>
        </w:trPr>
        <w:tc>
          <w:tcPr>
            <w:tcW w:w="1161" w:type="pct"/>
            <w:shd w:val="clear" w:color="auto" w:fill="auto"/>
          </w:tcPr>
          <w:p w:rsidR="007A0222" w:rsidRPr="007A0222" w:rsidRDefault="007A0222" w:rsidP="00BB0F35">
            <w:pPr>
              <w:jc w:val="center"/>
              <w:rPr>
                <w:bCs/>
                <w:color w:val="344356"/>
              </w:rPr>
            </w:pPr>
            <w:r w:rsidRPr="007A0222">
              <w:rPr>
                <w:bCs/>
                <w:color w:val="344356"/>
              </w:rPr>
              <w:t>IV. Építési koncesszió</w:t>
            </w:r>
          </w:p>
        </w:tc>
        <w:tc>
          <w:tcPr>
            <w:tcW w:w="494" w:type="pct"/>
            <w:shd w:val="clear" w:color="auto" w:fill="auto"/>
          </w:tcPr>
          <w:p w:rsidR="007A0222" w:rsidRPr="007A0222" w:rsidRDefault="007A0222" w:rsidP="00BB0F35">
            <w:pPr>
              <w:jc w:val="center"/>
              <w:rPr>
                <w:bCs/>
                <w:color w:val="344356"/>
              </w:rPr>
            </w:pPr>
            <w:r w:rsidRPr="007A0222">
              <w:rPr>
                <w:bCs/>
                <w:color w:val="344356"/>
              </w:rPr>
              <w:t>nemleges</w:t>
            </w:r>
          </w:p>
        </w:tc>
        <w:tc>
          <w:tcPr>
            <w:tcW w:w="798" w:type="pct"/>
            <w:shd w:val="clear" w:color="auto" w:fill="auto"/>
          </w:tcPr>
          <w:p w:rsidR="007A0222" w:rsidRPr="007A0222" w:rsidRDefault="007A0222" w:rsidP="00BB0F35">
            <w:pPr>
              <w:jc w:val="center"/>
              <w:rPr>
                <w:b/>
                <w:bCs/>
                <w:color w:val="344356"/>
              </w:rPr>
            </w:pPr>
          </w:p>
        </w:tc>
        <w:tc>
          <w:tcPr>
            <w:tcW w:w="763" w:type="pct"/>
            <w:shd w:val="clear" w:color="auto" w:fill="auto"/>
          </w:tcPr>
          <w:p w:rsidR="007A0222" w:rsidRPr="007A0222" w:rsidRDefault="007A0222" w:rsidP="00BB0F35">
            <w:pPr>
              <w:jc w:val="center"/>
              <w:rPr>
                <w:b/>
                <w:bCs/>
                <w:color w:val="344356"/>
              </w:rPr>
            </w:pPr>
          </w:p>
        </w:tc>
        <w:tc>
          <w:tcPr>
            <w:tcW w:w="938" w:type="pct"/>
            <w:shd w:val="clear" w:color="auto" w:fill="auto"/>
          </w:tcPr>
          <w:p w:rsidR="007A0222" w:rsidRPr="007A0222" w:rsidRDefault="007A0222" w:rsidP="00BB0F35">
            <w:pPr>
              <w:jc w:val="center"/>
              <w:rPr>
                <w:b/>
                <w:bCs/>
                <w:color w:val="344356"/>
              </w:rPr>
            </w:pPr>
          </w:p>
        </w:tc>
        <w:tc>
          <w:tcPr>
            <w:tcW w:w="846" w:type="pct"/>
            <w:shd w:val="clear" w:color="auto" w:fill="auto"/>
          </w:tcPr>
          <w:p w:rsidR="007A0222" w:rsidRPr="007A0222" w:rsidRDefault="007A0222" w:rsidP="00BB0F35">
            <w:pPr>
              <w:jc w:val="center"/>
              <w:rPr>
                <w:b/>
                <w:bCs/>
                <w:color w:val="344356"/>
              </w:rPr>
            </w:pPr>
          </w:p>
        </w:tc>
      </w:tr>
      <w:tr w:rsidR="007A0222" w:rsidRPr="007A0222" w:rsidTr="00BB0F35">
        <w:trPr>
          <w:trHeight w:val="285"/>
        </w:trPr>
        <w:tc>
          <w:tcPr>
            <w:tcW w:w="1161" w:type="pct"/>
            <w:shd w:val="clear" w:color="auto" w:fill="auto"/>
          </w:tcPr>
          <w:p w:rsidR="007A0222" w:rsidRPr="007A0222" w:rsidRDefault="007A0222" w:rsidP="00BB0F35">
            <w:pPr>
              <w:jc w:val="center"/>
              <w:rPr>
                <w:bCs/>
                <w:color w:val="344356"/>
              </w:rPr>
            </w:pPr>
            <w:r w:rsidRPr="007A0222">
              <w:rPr>
                <w:bCs/>
                <w:color w:val="344356"/>
              </w:rPr>
              <w:t>V. Szolgáltatási koncesszió</w:t>
            </w:r>
          </w:p>
        </w:tc>
        <w:tc>
          <w:tcPr>
            <w:tcW w:w="494" w:type="pct"/>
            <w:shd w:val="clear" w:color="auto" w:fill="auto"/>
          </w:tcPr>
          <w:p w:rsidR="007A0222" w:rsidRPr="007A0222" w:rsidRDefault="007A0222" w:rsidP="00BB0F35">
            <w:pPr>
              <w:jc w:val="center"/>
              <w:rPr>
                <w:bCs/>
                <w:color w:val="344356"/>
              </w:rPr>
            </w:pPr>
            <w:r w:rsidRPr="007A0222">
              <w:rPr>
                <w:bCs/>
                <w:color w:val="344356"/>
              </w:rPr>
              <w:t>nemleges</w:t>
            </w:r>
          </w:p>
        </w:tc>
        <w:tc>
          <w:tcPr>
            <w:tcW w:w="798" w:type="pct"/>
            <w:shd w:val="clear" w:color="auto" w:fill="auto"/>
          </w:tcPr>
          <w:p w:rsidR="007A0222" w:rsidRPr="007A0222" w:rsidRDefault="007A0222" w:rsidP="00BB0F35">
            <w:pPr>
              <w:jc w:val="center"/>
              <w:rPr>
                <w:b/>
                <w:bCs/>
                <w:color w:val="344356"/>
              </w:rPr>
            </w:pPr>
          </w:p>
        </w:tc>
        <w:tc>
          <w:tcPr>
            <w:tcW w:w="763" w:type="pct"/>
            <w:shd w:val="clear" w:color="auto" w:fill="auto"/>
          </w:tcPr>
          <w:p w:rsidR="007A0222" w:rsidRPr="007A0222" w:rsidRDefault="007A0222" w:rsidP="00BB0F35">
            <w:pPr>
              <w:jc w:val="center"/>
              <w:rPr>
                <w:b/>
                <w:bCs/>
                <w:color w:val="344356"/>
              </w:rPr>
            </w:pPr>
          </w:p>
        </w:tc>
        <w:tc>
          <w:tcPr>
            <w:tcW w:w="938" w:type="pct"/>
            <w:shd w:val="clear" w:color="auto" w:fill="auto"/>
          </w:tcPr>
          <w:p w:rsidR="007A0222" w:rsidRPr="007A0222" w:rsidRDefault="007A0222" w:rsidP="00BB0F35">
            <w:pPr>
              <w:jc w:val="center"/>
              <w:rPr>
                <w:b/>
                <w:bCs/>
                <w:color w:val="344356"/>
              </w:rPr>
            </w:pPr>
          </w:p>
        </w:tc>
        <w:tc>
          <w:tcPr>
            <w:tcW w:w="846" w:type="pct"/>
            <w:shd w:val="clear" w:color="auto" w:fill="auto"/>
          </w:tcPr>
          <w:p w:rsidR="007A0222" w:rsidRPr="007A0222" w:rsidRDefault="007A0222" w:rsidP="00BB0F35">
            <w:pPr>
              <w:jc w:val="center"/>
              <w:rPr>
                <w:b/>
                <w:bCs/>
                <w:color w:val="344356"/>
              </w:rPr>
            </w:pPr>
          </w:p>
        </w:tc>
      </w:tr>
    </w:tbl>
    <w:p w:rsidR="007A0222" w:rsidRDefault="007A0222" w:rsidP="007A0222">
      <w:pPr>
        <w:spacing w:line="276" w:lineRule="auto"/>
        <w:rPr>
          <w:lang w:eastAsia="en-US"/>
        </w:rPr>
      </w:pPr>
    </w:p>
    <w:p w:rsidR="007A0222" w:rsidRPr="007A0222" w:rsidRDefault="007A0222" w:rsidP="007A0222">
      <w:pPr>
        <w:spacing w:line="276" w:lineRule="auto"/>
        <w:rPr>
          <w:lang w:eastAsia="en-US"/>
        </w:rPr>
      </w:pPr>
      <w:r w:rsidRPr="007A0222">
        <w:rPr>
          <w:lang w:eastAsia="en-US"/>
        </w:rPr>
        <w:t>Aszód, 2016. június 21.</w:t>
      </w:r>
    </w:p>
    <w:p w:rsidR="007A0222" w:rsidRPr="007A0222" w:rsidRDefault="007A0222" w:rsidP="007A0222">
      <w:pPr>
        <w:spacing w:before="120" w:line="276" w:lineRule="auto"/>
        <w:rPr>
          <w:lang w:eastAsia="en-US"/>
        </w:rPr>
      </w:pPr>
      <w:proofErr w:type="spellStart"/>
      <w:r w:rsidRPr="007A0222">
        <w:rPr>
          <w:lang w:eastAsia="en-US"/>
        </w:rPr>
        <w:t>Sztán</w:t>
      </w:r>
      <w:proofErr w:type="spellEnd"/>
      <w:r w:rsidRPr="007A0222">
        <w:rPr>
          <w:lang w:eastAsia="en-US"/>
        </w:rPr>
        <w:t xml:space="preserve"> István </w:t>
      </w:r>
      <w:proofErr w:type="spellStart"/>
      <w:r w:rsidRPr="007A0222">
        <w:rPr>
          <w:lang w:eastAsia="en-US"/>
        </w:rPr>
        <w:t>sk</w:t>
      </w:r>
      <w:proofErr w:type="spellEnd"/>
      <w:r w:rsidRPr="007A0222">
        <w:rPr>
          <w:lang w:eastAsia="en-US"/>
        </w:rPr>
        <w:t>.</w:t>
      </w:r>
      <w:r w:rsidRPr="007A0222">
        <w:rPr>
          <w:lang w:eastAsia="en-US"/>
        </w:rPr>
        <w:tab/>
      </w:r>
      <w:r w:rsidRPr="007A0222">
        <w:rPr>
          <w:lang w:eastAsia="en-US"/>
        </w:rPr>
        <w:tab/>
      </w:r>
      <w:r w:rsidRPr="007A0222">
        <w:rPr>
          <w:lang w:eastAsia="en-US"/>
        </w:rPr>
        <w:tab/>
      </w:r>
      <w:r w:rsidRPr="007A0222">
        <w:rPr>
          <w:lang w:eastAsia="en-US"/>
        </w:rPr>
        <w:tab/>
      </w:r>
      <w:r w:rsidRPr="007A0222">
        <w:rPr>
          <w:lang w:eastAsia="en-US"/>
        </w:rPr>
        <w:tab/>
      </w:r>
      <w:r w:rsidRPr="007A0222">
        <w:rPr>
          <w:lang w:eastAsia="en-US"/>
        </w:rPr>
        <w:tab/>
      </w:r>
      <w:r w:rsidRPr="007A0222">
        <w:rPr>
          <w:lang w:eastAsia="en-US"/>
        </w:rPr>
        <w:tab/>
      </w:r>
      <w:r w:rsidRPr="007A0222">
        <w:rPr>
          <w:lang w:eastAsia="en-US"/>
        </w:rPr>
        <w:tab/>
      </w:r>
      <w:r w:rsidRPr="007A0222">
        <w:rPr>
          <w:lang w:eastAsia="en-US"/>
        </w:rPr>
        <w:tab/>
      </w:r>
      <w:r w:rsidRPr="007A0222">
        <w:rPr>
          <w:lang w:eastAsia="en-US"/>
        </w:rPr>
        <w:tab/>
      </w:r>
      <w:r w:rsidRPr="007A0222">
        <w:rPr>
          <w:lang w:eastAsia="en-US"/>
        </w:rPr>
        <w:tab/>
      </w:r>
      <w:r w:rsidRPr="007A0222">
        <w:rPr>
          <w:lang w:eastAsia="en-US"/>
        </w:rPr>
        <w:tab/>
      </w:r>
      <w:r w:rsidRPr="007A0222">
        <w:rPr>
          <w:lang w:eastAsia="en-US"/>
        </w:rPr>
        <w:tab/>
      </w:r>
      <w:proofErr w:type="spellStart"/>
      <w:proofErr w:type="gramStart"/>
      <w:r w:rsidRPr="007A0222">
        <w:rPr>
          <w:lang w:eastAsia="en-US"/>
        </w:rPr>
        <w:t>dr.</w:t>
      </w:r>
      <w:proofErr w:type="gramEnd"/>
      <w:r w:rsidRPr="007A0222">
        <w:rPr>
          <w:lang w:eastAsia="en-US"/>
        </w:rPr>
        <w:t>Bóta</w:t>
      </w:r>
      <w:proofErr w:type="spellEnd"/>
      <w:r w:rsidRPr="007A0222">
        <w:rPr>
          <w:lang w:eastAsia="en-US"/>
        </w:rPr>
        <w:t xml:space="preserve"> Julianna </w:t>
      </w:r>
      <w:proofErr w:type="spellStart"/>
      <w:r w:rsidRPr="007A0222">
        <w:rPr>
          <w:lang w:eastAsia="en-US"/>
        </w:rPr>
        <w:t>sk</w:t>
      </w:r>
      <w:proofErr w:type="spellEnd"/>
      <w:r w:rsidRPr="007A0222">
        <w:rPr>
          <w:lang w:eastAsia="en-US"/>
        </w:rPr>
        <w:t>.</w:t>
      </w:r>
    </w:p>
    <w:p w:rsidR="007A0222" w:rsidRPr="00291BE8" w:rsidRDefault="007A0222" w:rsidP="007A0222">
      <w:pPr>
        <w:spacing w:line="276" w:lineRule="auto"/>
        <w:rPr>
          <w:sz w:val="22"/>
          <w:szCs w:val="22"/>
          <w:lang w:eastAsia="en-US"/>
        </w:rPr>
      </w:pPr>
      <w:proofErr w:type="gramStart"/>
      <w:r w:rsidRPr="00291BE8">
        <w:rPr>
          <w:sz w:val="22"/>
          <w:szCs w:val="22"/>
          <w:lang w:eastAsia="en-US"/>
        </w:rPr>
        <w:t>polgármester</w:t>
      </w:r>
      <w:proofErr w:type="gramEnd"/>
      <w:r w:rsidRPr="00291BE8">
        <w:rPr>
          <w:sz w:val="22"/>
          <w:szCs w:val="22"/>
          <w:lang w:eastAsia="en-US"/>
        </w:rPr>
        <w:tab/>
      </w:r>
      <w:r w:rsidRPr="00291BE8">
        <w:rPr>
          <w:sz w:val="22"/>
          <w:szCs w:val="22"/>
          <w:lang w:eastAsia="en-US"/>
        </w:rPr>
        <w:tab/>
      </w:r>
      <w:r w:rsidRPr="00291BE8">
        <w:rPr>
          <w:sz w:val="22"/>
          <w:szCs w:val="22"/>
          <w:lang w:eastAsia="en-US"/>
        </w:rPr>
        <w:tab/>
      </w:r>
      <w:r w:rsidRPr="00291BE8">
        <w:rPr>
          <w:sz w:val="22"/>
          <w:szCs w:val="22"/>
          <w:lang w:eastAsia="en-US"/>
        </w:rPr>
        <w:tab/>
      </w:r>
      <w:r w:rsidRPr="00291BE8">
        <w:rPr>
          <w:sz w:val="22"/>
          <w:szCs w:val="22"/>
          <w:lang w:eastAsia="en-US"/>
        </w:rPr>
        <w:tab/>
      </w:r>
      <w:r w:rsidRPr="00291BE8">
        <w:rPr>
          <w:sz w:val="22"/>
          <w:szCs w:val="22"/>
          <w:lang w:eastAsia="en-US"/>
        </w:rPr>
        <w:tab/>
      </w:r>
      <w:r w:rsidRPr="00291BE8">
        <w:rPr>
          <w:sz w:val="22"/>
          <w:szCs w:val="22"/>
          <w:lang w:eastAsia="en-US"/>
        </w:rPr>
        <w:tab/>
      </w:r>
      <w:r w:rsidRPr="00291BE8">
        <w:rPr>
          <w:sz w:val="22"/>
          <w:szCs w:val="22"/>
          <w:lang w:eastAsia="en-US"/>
        </w:rPr>
        <w:tab/>
      </w:r>
      <w:r w:rsidRPr="00291BE8">
        <w:rPr>
          <w:sz w:val="22"/>
          <w:szCs w:val="22"/>
          <w:lang w:eastAsia="en-US"/>
        </w:rPr>
        <w:tab/>
      </w:r>
      <w:r w:rsidRPr="00291BE8">
        <w:rPr>
          <w:sz w:val="22"/>
          <w:szCs w:val="22"/>
          <w:lang w:eastAsia="en-US"/>
        </w:rPr>
        <w:tab/>
      </w:r>
      <w:r w:rsidRPr="00291BE8">
        <w:rPr>
          <w:sz w:val="22"/>
          <w:szCs w:val="22"/>
          <w:lang w:eastAsia="en-US"/>
        </w:rPr>
        <w:tab/>
      </w:r>
      <w:r w:rsidRPr="00291BE8">
        <w:rPr>
          <w:sz w:val="22"/>
          <w:szCs w:val="22"/>
          <w:lang w:eastAsia="en-US"/>
        </w:rPr>
        <w:tab/>
      </w:r>
      <w:r w:rsidRPr="00291BE8">
        <w:rPr>
          <w:sz w:val="22"/>
          <w:szCs w:val="22"/>
          <w:lang w:eastAsia="en-US"/>
        </w:rPr>
        <w:tab/>
        <w:t xml:space="preserve">   jegyző</w:t>
      </w:r>
    </w:p>
    <w:p w:rsidR="007A0222" w:rsidRDefault="007A0222" w:rsidP="007A0222">
      <w:pPr>
        <w:rPr>
          <w:rFonts w:ascii="Garamond" w:hAnsi="Garamond"/>
          <w:sz w:val="24"/>
          <w:szCs w:val="24"/>
        </w:rPr>
      </w:pPr>
    </w:p>
    <w:p w:rsidR="007A0222" w:rsidRDefault="007A0222" w:rsidP="007A0222">
      <w:pPr>
        <w:rPr>
          <w:rFonts w:ascii="Garamond" w:hAnsi="Garamond"/>
          <w:sz w:val="24"/>
          <w:szCs w:val="24"/>
        </w:rPr>
        <w:sectPr w:rsidR="007A0222" w:rsidSect="007A0222">
          <w:pgSz w:w="16838" w:h="11906" w:orient="landscape"/>
          <w:pgMar w:top="1417" w:right="1417" w:bottom="993" w:left="1417" w:header="708" w:footer="708" w:gutter="0"/>
          <w:cols w:space="708"/>
          <w:docGrid w:linePitch="360"/>
        </w:sectPr>
      </w:pPr>
    </w:p>
    <w:p w:rsidR="007A0222" w:rsidRPr="007A0222" w:rsidRDefault="007A0222" w:rsidP="007A0222">
      <w:pPr>
        <w:pStyle w:val="Listaszerbekezds"/>
        <w:numPr>
          <w:ilvl w:val="0"/>
          <w:numId w:val="5"/>
        </w:numPr>
        <w:spacing w:line="276" w:lineRule="auto"/>
        <w:jc w:val="both"/>
        <w:rPr>
          <w:rFonts w:ascii="Garamond" w:hAnsi="Garamond"/>
          <w:b/>
          <w:sz w:val="24"/>
          <w:szCs w:val="24"/>
        </w:rPr>
      </w:pPr>
      <w:r w:rsidRPr="004306F7">
        <w:rPr>
          <w:rFonts w:ascii="Garamond" w:hAnsi="Garamond"/>
          <w:b/>
          <w:sz w:val="24"/>
          <w:szCs w:val="24"/>
        </w:rPr>
        <w:lastRenderedPageBreak/>
        <w:t xml:space="preserve">napirendi pont: </w:t>
      </w:r>
      <w:r w:rsidRPr="007A0222">
        <w:rPr>
          <w:rFonts w:ascii="Garamond" w:hAnsi="Garamond"/>
          <w:b/>
          <w:color w:val="000000"/>
          <w:sz w:val="24"/>
          <w:szCs w:val="24"/>
        </w:rPr>
        <w:t>Előterjesztés a hulladékgazdálkodási közszolgáltatási szerződésről</w:t>
      </w:r>
    </w:p>
    <w:p w:rsidR="007A0222" w:rsidRPr="004306F7" w:rsidRDefault="007A0222" w:rsidP="007A0222">
      <w:pPr>
        <w:pStyle w:val="Vgjegyzetszvege"/>
        <w:tabs>
          <w:tab w:val="left" w:pos="426"/>
          <w:tab w:val="left" w:pos="709"/>
        </w:tabs>
        <w:autoSpaceDN w:val="0"/>
        <w:adjustRightInd w:val="0"/>
        <w:spacing w:line="276" w:lineRule="auto"/>
        <w:ind w:left="720"/>
        <w:jc w:val="both"/>
        <w:rPr>
          <w:rFonts w:ascii="Garamond" w:hAnsi="Garamond"/>
          <w:b/>
          <w:color w:val="000000"/>
          <w:kern w:val="2"/>
          <w:sz w:val="24"/>
          <w:szCs w:val="24"/>
        </w:rPr>
      </w:pPr>
      <w:r w:rsidRPr="004306F7">
        <w:rPr>
          <w:rFonts w:ascii="Garamond" w:hAnsi="Garamond"/>
          <w:b/>
          <w:color w:val="000000"/>
          <w:kern w:val="2"/>
          <w:sz w:val="24"/>
          <w:szCs w:val="24"/>
        </w:rPr>
        <w:tab/>
      </w:r>
      <w:r w:rsidRPr="004306F7">
        <w:rPr>
          <w:rFonts w:ascii="Garamond" w:hAnsi="Garamond"/>
          <w:b/>
          <w:color w:val="000000"/>
          <w:kern w:val="2"/>
          <w:sz w:val="24"/>
          <w:szCs w:val="24"/>
        </w:rPr>
        <w:tab/>
        <w:t>Előterjesztő:</w:t>
      </w:r>
      <w:r w:rsidRPr="004306F7">
        <w:rPr>
          <w:rFonts w:ascii="Garamond" w:hAnsi="Garamond"/>
          <w:b/>
          <w:color w:val="000000"/>
          <w:kern w:val="2"/>
          <w:sz w:val="24"/>
          <w:szCs w:val="24"/>
        </w:rPr>
        <w:tab/>
        <w:t>Polgármester</w:t>
      </w:r>
    </w:p>
    <w:p w:rsidR="007A0222" w:rsidRPr="004306F7" w:rsidRDefault="007A0222" w:rsidP="007A0222">
      <w:pPr>
        <w:pStyle w:val="Listaszerbekezds"/>
        <w:tabs>
          <w:tab w:val="left" w:pos="426"/>
        </w:tabs>
        <w:spacing w:line="276" w:lineRule="auto"/>
        <w:jc w:val="both"/>
        <w:rPr>
          <w:rFonts w:ascii="Garamond" w:hAnsi="Garamond"/>
          <w:b/>
          <w:color w:val="000000"/>
          <w:kern w:val="2"/>
          <w:sz w:val="24"/>
          <w:szCs w:val="24"/>
        </w:rPr>
      </w:pPr>
      <w:r w:rsidRPr="004306F7">
        <w:rPr>
          <w:rFonts w:ascii="Garamond" w:hAnsi="Garamond"/>
          <w:b/>
          <w:color w:val="000000"/>
          <w:kern w:val="2"/>
          <w:sz w:val="24"/>
          <w:szCs w:val="24"/>
        </w:rPr>
        <w:tab/>
      </w:r>
      <w:r w:rsidRPr="004306F7">
        <w:rPr>
          <w:rFonts w:ascii="Garamond" w:hAnsi="Garamond"/>
          <w:b/>
          <w:color w:val="000000"/>
          <w:kern w:val="2"/>
          <w:sz w:val="24"/>
          <w:szCs w:val="24"/>
        </w:rPr>
        <w:tab/>
        <w:t xml:space="preserve">Előadó: </w:t>
      </w:r>
      <w:r w:rsidRPr="004306F7">
        <w:rPr>
          <w:rFonts w:ascii="Garamond" w:hAnsi="Garamond"/>
          <w:b/>
          <w:color w:val="000000"/>
          <w:kern w:val="2"/>
          <w:sz w:val="24"/>
          <w:szCs w:val="24"/>
        </w:rPr>
        <w:tab/>
        <w:t>Polgármester</w:t>
      </w:r>
    </w:p>
    <w:p w:rsidR="007A0222" w:rsidRPr="00BB0F35" w:rsidRDefault="007A0222" w:rsidP="007A0222">
      <w:pPr>
        <w:rPr>
          <w:rFonts w:ascii="Garamond" w:hAnsi="Garamond"/>
          <w:b/>
          <w:sz w:val="24"/>
          <w:szCs w:val="24"/>
        </w:rPr>
      </w:pPr>
    </w:p>
    <w:p w:rsidR="007A0222" w:rsidRPr="00BB0F35" w:rsidRDefault="00BB0F35" w:rsidP="007A0222">
      <w:pPr>
        <w:rPr>
          <w:rFonts w:ascii="Garamond" w:hAnsi="Garamond"/>
          <w:b/>
          <w:sz w:val="24"/>
          <w:szCs w:val="24"/>
        </w:rPr>
      </w:pPr>
      <w:proofErr w:type="spellStart"/>
      <w:r w:rsidRPr="00BB0F35">
        <w:rPr>
          <w:rFonts w:ascii="Garamond" w:hAnsi="Garamond"/>
          <w:b/>
          <w:sz w:val="24"/>
          <w:szCs w:val="24"/>
        </w:rPr>
        <w:t>Sztán</w:t>
      </w:r>
      <w:proofErr w:type="spellEnd"/>
      <w:r w:rsidRPr="00BB0F35">
        <w:rPr>
          <w:rFonts w:ascii="Garamond" w:hAnsi="Garamond"/>
          <w:b/>
          <w:sz w:val="24"/>
          <w:szCs w:val="24"/>
        </w:rPr>
        <w:t xml:space="preserve"> István</w:t>
      </w:r>
    </w:p>
    <w:p w:rsidR="007A0222" w:rsidRDefault="00BB0F35" w:rsidP="009C368B">
      <w:pPr>
        <w:pStyle w:val="Listaszerbekezds"/>
        <w:spacing w:line="259" w:lineRule="auto"/>
        <w:ind w:left="0"/>
        <w:jc w:val="both"/>
        <w:rPr>
          <w:rFonts w:ascii="Garamond" w:hAnsi="Garamond"/>
          <w:sz w:val="24"/>
          <w:szCs w:val="24"/>
        </w:rPr>
      </w:pPr>
      <w:r w:rsidRPr="00F66D9B">
        <w:rPr>
          <w:rFonts w:ascii="Garamond" w:hAnsi="Garamond"/>
          <w:sz w:val="24"/>
          <w:szCs w:val="24"/>
        </w:rPr>
        <w:t xml:space="preserve">Bizonyára már mindenki értesült arról, hogy a 108 települést </w:t>
      </w:r>
      <w:r w:rsidR="001C7DCC" w:rsidRPr="00F66D9B">
        <w:rPr>
          <w:rFonts w:ascii="Garamond" w:hAnsi="Garamond"/>
          <w:sz w:val="24"/>
          <w:szCs w:val="24"/>
        </w:rPr>
        <w:t xml:space="preserve">tömörítő társulás, az </w:t>
      </w:r>
      <w:proofErr w:type="spellStart"/>
      <w:r w:rsidR="001C7DCC" w:rsidRPr="00F66D9B">
        <w:rPr>
          <w:rFonts w:ascii="Garamond" w:hAnsi="Garamond"/>
          <w:sz w:val="24"/>
          <w:szCs w:val="24"/>
        </w:rPr>
        <w:t>Észak-Kelet</w:t>
      </w:r>
      <w:proofErr w:type="spellEnd"/>
      <w:r w:rsidR="001C7DCC" w:rsidRPr="00F66D9B">
        <w:rPr>
          <w:rFonts w:ascii="Garamond" w:hAnsi="Garamond"/>
          <w:sz w:val="24"/>
          <w:szCs w:val="24"/>
        </w:rPr>
        <w:t xml:space="preserve"> Pest és Nógrád Megyei Regionális Hulladékgazdálkodási és Környezetvédelmi Önkormányzati Társulás, valamint a Zöld Híd Régió Környezetvédelmi és Hulladékgazdálkodási Nonprofit Kft. között – a települési szilárd hulladékgyűjtési, szállítási, kezelési közszolgáltatás ellátására – létrejött háromoldalú Közszolgáltatási szerződést a Zöld Híd Régió Környezetvédelmi és Hulladékgazdálkodási Nonprofit Kft. 2016. július 1. napjával felmondta.</w:t>
      </w:r>
      <w:r w:rsidR="00B74251">
        <w:rPr>
          <w:rFonts w:ascii="Garamond" w:hAnsi="Garamond"/>
          <w:sz w:val="24"/>
          <w:szCs w:val="24"/>
        </w:rPr>
        <w:t xml:space="preserve"> A Képviselő-testületnek a tudomásul vételét határozatban kell rögzíteni, melyet a </w:t>
      </w:r>
      <w:r w:rsidR="00B74251" w:rsidRPr="00B74251">
        <w:rPr>
          <w:rFonts w:ascii="Garamond" w:hAnsi="Garamond"/>
          <w:sz w:val="24"/>
          <w:szCs w:val="24"/>
        </w:rPr>
        <w:t xml:space="preserve">Pest Megyei Katasztrófavédelmi Igazgatóság </w:t>
      </w:r>
      <w:r w:rsidR="00B74251">
        <w:rPr>
          <w:rFonts w:ascii="Garamond" w:hAnsi="Garamond"/>
          <w:sz w:val="24"/>
          <w:szCs w:val="24"/>
        </w:rPr>
        <w:t xml:space="preserve">felé el kell juttatni. Ezt követően a katasztrófavédelemnek van felhatalmazása más, vagy ugyanazon szervezettel a feladatot ellátni. A napokban részt vett </w:t>
      </w:r>
      <w:r w:rsidR="00B74251" w:rsidRPr="00F66D9B">
        <w:rPr>
          <w:rFonts w:ascii="Garamond" w:hAnsi="Garamond"/>
          <w:sz w:val="24"/>
          <w:szCs w:val="24"/>
        </w:rPr>
        <w:t xml:space="preserve">az </w:t>
      </w:r>
      <w:proofErr w:type="spellStart"/>
      <w:r w:rsidR="00B74251" w:rsidRPr="00F66D9B">
        <w:rPr>
          <w:rFonts w:ascii="Garamond" w:hAnsi="Garamond"/>
          <w:sz w:val="24"/>
          <w:szCs w:val="24"/>
        </w:rPr>
        <w:t>Észak-Kelet</w:t>
      </w:r>
      <w:proofErr w:type="spellEnd"/>
      <w:r w:rsidR="00B74251" w:rsidRPr="00F66D9B">
        <w:rPr>
          <w:rFonts w:ascii="Garamond" w:hAnsi="Garamond"/>
          <w:sz w:val="24"/>
          <w:szCs w:val="24"/>
        </w:rPr>
        <w:t xml:space="preserve"> Pest és Nógrád Megyei Regionális Hulladékgazdálkodási és Környezetvédelmi Önkormányzati Társulás</w:t>
      </w:r>
      <w:r w:rsidR="00B74251">
        <w:rPr>
          <w:rFonts w:ascii="Garamond" w:hAnsi="Garamond"/>
          <w:sz w:val="24"/>
          <w:szCs w:val="24"/>
        </w:rPr>
        <w:t xml:space="preserve"> közgyűlésén, ahol az elhangzottak alapján nem látja végzetesen tragikusnak a kialakult helyzetet. Bízik benne, hogy továbbra is a Zöld Híd Régió Kft. lesz a katasztrófavédelem által kijelölt cég</w:t>
      </w:r>
      <w:proofErr w:type="gramStart"/>
      <w:r w:rsidR="009C368B">
        <w:rPr>
          <w:rFonts w:ascii="Garamond" w:hAnsi="Garamond"/>
          <w:sz w:val="24"/>
          <w:szCs w:val="24"/>
        </w:rPr>
        <w:t>,</w:t>
      </w:r>
      <w:r w:rsidR="00F418F2">
        <w:rPr>
          <w:rFonts w:ascii="Garamond" w:hAnsi="Garamond"/>
          <w:sz w:val="24"/>
          <w:szCs w:val="24"/>
        </w:rPr>
        <w:t>amely</w:t>
      </w:r>
      <w:proofErr w:type="gramEnd"/>
      <w:r w:rsidR="00B74251">
        <w:rPr>
          <w:rFonts w:ascii="Garamond" w:hAnsi="Garamond"/>
          <w:sz w:val="24"/>
          <w:szCs w:val="24"/>
        </w:rPr>
        <w:t xml:space="preserve"> a hulladékszállítást továbbra is megoldja, mint közszolgáltatási feladatot.</w:t>
      </w:r>
      <w:r w:rsidR="006C3B4F">
        <w:rPr>
          <w:rFonts w:ascii="Garamond" w:hAnsi="Garamond"/>
          <w:sz w:val="24"/>
          <w:szCs w:val="24"/>
        </w:rPr>
        <w:t xml:space="preserve"> </w:t>
      </w:r>
      <w:r w:rsidR="00E45753" w:rsidRPr="00E45753">
        <w:rPr>
          <w:rFonts w:ascii="Garamond" w:hAnsi="Garamond"/>
          <w:sz w:val="24"/>
          <w:szCs w:val="24"/>
        </w:rPr>
        <w:t xml:space="preserve">Az </w:t>
      </w:r>
      <w:r w:rsidR="00E45753" w:rsidRPr="00E45753">
        <w:rPr>
          <w:rStyle w:val="Kiemels2"/>
          <w:rFonts w:ascii="Garamond" w:hAnsi="Garamond"/>
          <w:b w:val="0"/>
          <w:sz w:val="24"/>
          <w:szCs w:val="24"/>
        </w:rPr>
        <w:t>egységes</w:t>
      </w:r>
      <w:r w:rsidR="00E45753" w:rsidRPr="00E45753">
        <w:rPr>
          <w:rFonts w:ascii="Garamond" w:hAnsi="Garamond"/>
          <w:sz w:val="24"/>
          <w:szCs w:val="24"/>
        </w:rPr>
        <w:t xml:space="preserve"> hulladékgazdálkodási közszolgáltatási rendszer kialakítása érdekében az állam létrehozta az </w:t>
      </w:r>
      <w:r w:rsidR="00E45753" w:rsidRPr="00E45753">
        <w:rPr>
          <w:rStyle w:val="Kiemels2"/>
          <w:rFonts w:ascii="Garamond" w:hAnsi="Garamond"/>
          <w:b w:val="0"/>
          <w:sz w:val="24"/>
          <w:szCs w:val="24"/>
        </w:rPr>
        <w:t>NHKV</w:t>
      </w:r>
      <w:r w:rsidR="00E45753">
        <w:rPr>
          <w:rStyle w:val="Kiemels2"/>
          <w:rFonts w:ascii="Garamond" w:hAnsi="Garamond"/>
          <w:b w:val="0"/>
          <w:sz w:val="24"/>
          <w:szCs w:val="24"/>
        </w:rPr>
        <w:t>,</w:t>
      </w:r>
      <w:r w:rsidR="00E45753" w:rsidRPr="00E45753">
        <w:rPr>
          <w:rStyle w:val="Kiemels2"/>
          <w:rFonts w:ascii="Garamond" w:hAnsi="Garamond"/>
          <w:b w:val="0"/>
          <w:sz w:val="24"/>
          <w:szCs w:val="24"/>
        </w:rPr>
        <w:t xml:space="preserve"> Nemzeti Hulladékgazdálkodási Koordináló és Vagyonkezelő Zártkörűen Működő Részvénytársaságot</w:t>
      </w:r>
      <w:r w:rsidR="00E45753" w:rsidRPr="00E45753">
        <w:rPr>
          <w:rFonts w:ascii="Garamond" w:hAnsi="Garamond"/>
          <w:b/>
          <w:sz w:val="24"/>
          <w:szCs w:val="24"/>
        </w:rPr>
        <w:t>,</w:t>
      </w:r>
      <w:r w:rsidR="00E45753" w:rsidRPr="00E45753">
        <w:rPr>
          <w:rFonts w:ascii="Garamond" w:hAnsi="Garamond"/>
          <w:sz w:val="24"/>
          <w:szCs w:val="24"/>
        </w:rPr>
        <w:t xml:space="preserve"> mely a jövőben biztosítja a közszolgáltatási díj számlázását és a díjak beszedését. </w:t>
      </w:r>
      <w:r w:rsidR="00E45753">
        <w:rPr>
          <w:rFonts w:ascii="Garamond" w:hAnsi="Garamond"/>
          <w:sz w:val="24"/>
          <w:szCs w:val="24"/>
        </w:rPr>
        <w:t>A számlázási rendszer azonban</w:t>
      </w:r>
      <w:r w:rsidR="006C3B4F">
        <w:rPr>
          <w:rFonts w:ascii="Garamond" w:hAnsi="Garamond"/>
          <w:sz w:val="24"/>
          <w:szCs w:val="24"/>
        </w:rPr>
        <w:t xml:space="preserve"> </w:t>
      </w:r>
      <w:r w:rsidR="00A6216C" w:rsidRPr="006C3B4F">
        <w:rPr>
          <w:rFonts w:ascii="Garamond" w:hAnsi="Garamond"/>
          <w:sz w:val="24"/>
          <w:szCs w:val="24"/>
        </w:rPr>
        <w:t>még</w:t>
      </w:r>
      <w:r w:rsidR="00E45753" w:rsidRPr="006C3B4F">
        <w:rPr>
          <w:rFonts w:ascii="Garamond" w:hAnsi="Garamond"/>
          <w:sz w:val="24"/>
          <w:szCs w:val="24"/>
        </w:rPr>
        <w:t xml:space="preserve"> </w:t>
      </w:r>
      <w:r w:rsidR="00E45753">
        <w:rPr>
          <w:rFonts w:ascii="Garamond" w:hAnsi="Garamond"/>
          <w:sz w:val="24"/>
          <w:szCs w:val="24"/>
        </w:rPr>
        <w:t xml:space="preserve">nem működik és az ingatlan tulajdonosokkal sem kötötték meg a szerződéseket a hulladékszállításra. </w:t>
      </w:r>
      <w:r w:rsidR="009B49F0">
        <w:rPr>
          <w:rFonts w:ascii="Garamond" w:hAnsi="Garamond"/>
          <w:sz w:val="24"/>
          <w:szCs w:val="24"/>
        </w:rPr>
        <w:t>A törvényi előírásoknak az Önkormányzat eleget tesz, de nem szeretné, ha az új rendszer miatt a városban elhatalmasodna az illegális hulladéklerakás.</w:t>
      </w:r>
      <w:r w:rsidR="009C368B">
        <w:rPr>
          <w:rFonts w:ascii="Garamond" w:hAnsi="Garamond"/>
          <w:sz w:val="24"/>
          <w:szCs w:val="24"/>
        </w:rPr>
        <w:t xml:space="preserve"> A Zöld Híd régiónak két hónapra a bér jellegű juttatások fedezete rendelkezésére áll, viszont a géppark üzemeltetéséhez szükséges alapfeltételek (</w:t>
      </w:r>
      <w:proofErr w:type="spellStart"/>
      <w:r w:rsidR="009C368B">
        <w:rPr>
          <w:rFonts w:ascii="Garamond" w:hAnsi="Garamond"/>
          <w:sz w:val="24"/>
          <w:szCs w:val="24"/>
        </w:rPr>
        <w:t>pl</w:t>
      </w:r>
      <w:proofErr w:type="spellEnd"/>
      <w:r w:rsidR="009C368B">
        <w:rPr>
          <w:rFonts w:ascii="Garamond" w:hAnsi="Garamond"/>
          <w:sz w:val="24"/>
          <w:szCs w:val="24"/>
        </w:rPr>
        <w:t xml:space="preserve"> üzemanyag</w:t>
      </w:r>
      <w:r w:rsidR="00A6216C">
        <w:rPr>
          <w:rFonts w:ascii="Garamond" w:hAnsi="Garamond"/>
          <w:sz w:val="24"/>
          <w:szCs w:val="24"/>
        </w:rPr>
        <w:t xml:space="preserve"> költség</w:t>
      </w:r>
      <w:r w:rsidR="009C368B">
        <w:rPr>
          <w:rFonts w:ascii="Garamond" w:hAnsi="Garamond"/>
          <w:sz w:val="24"/>
          <w:szCs w:val="24"/>
        </w:rPr>
        <w:t>) nem biztosítot</w:t>
      </w:r>
      <w:r w:rsidR="006A6CAE">
        <w:rPr>
          <w:rFonts w:ascii="Garamond" w:hAnsi="Garamond"/>
          <w:sz w:val="24"/>
          <w:szCs w:val="24"/>
        </w:rPr>
        <w:t>t</w:t>
      </w:r>
      <w:r w:rsidR="009C368B">
        <w:rPr>
          <w:rFonts w:ascii="Garamond" w:hAnsi="Garamond"/>
          <w:sz w:val="24"/>
          <w:szCs w:val="24"/>
        </w:rPr>
        <w:t>.</w:t>
      </w:r>
    </w:p>
    <w:p w:rsidR="007A0222" w:rsidRDefault="007A0222" w:rsidP="007A0222">
      <w:pPr>
        <w:rPr>
          <w:rFonts w:ascii="Garamond" w:hAnsi="Garamond"/>
          <w:sz w:val="24"/>
          <w:szCs w:val="24"/>
        </w:rPr>
      </w:pPr>
    </w:p>
    <w:p w:rsidR="007A0222" w:rsidRDefault="006A6CAE" w:rsidP="007A022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Kérdezi a Képviselő-testületet elfogadja-e az előterjesztést.</w:t>
      </w:r>
    </w:p>
    <w:p w:rsidR="006A6CAE" w:rsidRDefault="006A6CAE" w:rsidP="007A0222">
      <w:pPr>
        <w:rPr>
          <w:rFonts w:ascii="Garamond" w:hAnsi="Garamond"/>
          <w:sz w:val="24"/>
          <w:szCs w:val="24"/>
        </w:rPr>
      </w:pPr>
    </w:p>
    <w:p w:rsidR="006A6CAE" w:rsidRDefault="006A6CAE" w:rsidP="006A6CAE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Képviselő-testület 6 igen szavazattal, nem szavazat és tartózkodás nélkül elfogadja.</w:t>
      </w:r>
    </w:p>
    <w:p w:rsidR="007A0222" w:rsidRDefault="007A0222" w:rsidP="007A0222">
      <w:pPr>
        <w:rPr>
          <w:rFonts w:ascii="Garamond" w:hAnsi="Garamond"/>
          <w:sz w:val="24"/>
          <w:szCs w:val="24"/>
        </w:rPr>
      </w:pPr>
    </w:p>
    <w:p w:rsidR="006A6CAE" w:rsidRPr="006A6CAE" w:rsidRDefault="006A6CAE" w:rsidP="006A6CAE">
      <w:pPr>
        <w:rPr>
          <w:rFonts w:ascii="Garamond" w:hAnsi="Garamond"/>
          <w:b/>
          <w:sz w:val="24"/>
          <w:szCs w:val="24"/>
        </w:rPr>
      </w:pPr>
      <w:r w:rsidRPr="006A6CAE">
        <w:rPr>
          <w:rFonts w:ascii="Garamond" w:hAnsi="Garamond" w:cs="Garamond"/>
          <w:b/>
          <w:bCs/>
          <w:color w:val="000000"/>
          <w:sz w:val="24"/>
          <w:szCs w:val="24"/>
        </w:rPr>
        <w:t>119/2016.(VI.21.) ÖKT sz. határozat</w:t>
      </w:r>
      <w:r w:rsidRPr="006A6CAE">
        <w:rPr>
          <w:rFonts w:ascii="Garamond" w:hAnsi="Garamond"/>
          <w:b/>
          <w:sz w:val="24"/>
          <w:szCs w:val="24"/>
          <w:u w:val="single"/>
        </w:rPr>
        <w:t xml:space="preserve"> a hulladékgazdálkodási közszolgáltatási szerződésről</w:t>
      </w:r>
    </w:p>
    <w:p w:rsidR="006A6CAE" w:rsidRPr="006A6CAE" w:rsidRDefault="006A6CAE" w:rsidP="006A6CAE">
      <w:pPr>
        <w:rPr>
          <w:rFonts w:ascii="Garamond" w:hAnsi="Garamond"/>
          <w:b/>
          <w:sz w:val="24"/>
          <w:szCs w:val="24"/>
        </w:rPr>
      </w:pPr>
    </w:p>
    <w:p w:rsidR="006A6CAE" w:rsidRPr="006A6CAE" w:rsidRDefault="006A6CAE" w:rsidP="006A6CAE">
      <w:pPr>
        <w:pStyle w:val="Szvegtrzs"/>
        <w:spacing w:line="276" w:lineRule="auto"/>
        <w:ind w:left="0" w:right="-2"/>
        <w:jc w:val="both"/>
        <w:rPr>
          <w:rFonts w:ascii="Garamond" w:hAnsi="Garamond"/>
          <w:b/>
          <w:sz w:val="24"/>
          <w:szCs w:val="24"/>
        </w:rPr>
      </w:pPr>
      <w:r w:rsidRPr="006A6CAE">
        <w:rPr>
          <w:rFonts w:ascii="Garamond" w:hAnsi="Garamond"/>
          <w:b/>
          <w:sz w:val="24"/>
          <w:szCs w:val="24"/>
        </w:rPr>
        <w:t xml:space="preserve">Aszód Város Önkormányzat Képviselő-testülete úgy dönt, hogy amennyiben a  Zöld Híd Régió Környezetvédelmi </w:t>
      </w:r>
      <w:proofErr w:type="gramStart"/>
      <w:r w:rsidRPr="006A6CAE">
        <w:rPr>
          <w:rFonts w:ascii="Garamond" w:hAnsi="Garamond"/>
          <w:b/>
          <w:sz w:val="24"/>
          <w:szCs w:val="24"/>
        </w:rPr>
        <w:t>És</w:t>
      </w:r>
      <w:proofErr w:type="gramEnd"/>
      <w:r w:rsidRPr="006A6CAE">
        <w:rPr>
          <w:rFonts w:ascii="Garamond" w:hAnsi="Garamond"/>
          <w:b/>
          <w:sz w:val="24"/>
          <w:szCs w:val="24"/>
        </w:rPr>
        <w:t xml:space="preserve"> Hulladékgazdálkodási Nonprofit Korlátolt Felelősségű Társaság hulladékgazdálkodási közszolgáltatási szerződést felmondja, azt tudomásul veszi. Ebben az esetben a településen a hulladékgazdálkodási közszolgáltatást a Pest Megyei Katasztrófavédelmi Igazgatóság bevonásával kívánja ellátni.</w:t>
      </w:r>
    </w:p>
    <w:p w:rsidR="006A6CAE" w:rsidRPr="006A6CAE" w:rsidRDefault="006A6CAE" w:rsidP="006A6CAE">
      <w:pPr>
        <w:pStyle w:val="Szvegtrzs"/>
        <w:spacing w:after="0" w:line="276" w:lineRule="auto"/>
        <w:ind w:left="0" w:right="-2"/>
        <w:jc w:val="both"/>
        <w:rPr>
          <w:rFonts w:ascii="Garamond" w:hAnsi="Garamond"/>
          <w:b/>
          <w:sz w:val="24"/>
          <w:szCs w:val="24"/>
        </w:rPr>
      </w:pPr>
      <w:r w:rsidRPr="006A6CAE">
        <w:rPr>
          <w:rFonts w:ascii="Garamond" w:hAnsi="Garamond"/>
          <w:b/>
          <w:sz w:val="24"/>
          <w:szCs w:val="24"/>
        </w:rPr>
        <w:t>Felhatalmazza a polgármestert a képviselőtestület döntéséről a Pest Megyei Katasztrófavédelmi Igazgatóságot tájékoztassa.</w:t>
      </w:r>
    </w:p>
    <w:p w:rsidR="006A6CAE" w:rsidRPr="006A6CAE" w:rsidRDefault="006A6CAE" w:rsidP="006A6CAE">
      <w:pPr>
        <w:pStyle w:val="Szvegtrzs"/>
        <w:spacing w:after="0" w:line="276" w:lineRule="auto"/>
        <w:ind w:left="0" w:right="-2"/>
        <w:jc w:val="both"/>
        <w:rPr>
          <w:rFonts w:ascii="Garamond" w:hAnsi="Garamond"/>
          <w:b/>
          <w:sz w:val="24"/>
          <w:szCs w:val="24"/>
        </w:rPr>
      </w:pPr>
    </w:p>
    <w:p w:rsidR="006A6CAE" w:rsidRPr="006A6CAE" w:rsidRDefault="006A6CAE" w:rsidP="006A6CAE">
      <w:pPr>
        <w:pStyle w:val="Szvegtrzs"/>
        <w:spacing w:after="0" w:line="276" w:lineRule="auto"/>
        <w:ind w:left="0" w:right="-2"/>
        <w:jc w:val="both"/>
        <w:rPr>
          <w:rFonts w:ascii="Garamond" w:hAnsi="Garamond"/>
          <w:b/>
          <w:sz w:val="24"/>
          <w:szCs w:val="24"/>
        </w:rPr>
      </w:pPr>
      <w:r w:rsidRPr="006A6CAE">
        <w:rPr>
          <w:rFonts w:ascii="Garamond" w:hAnsi="Garamond"/>
          <w:b/>
          <w:sz w:val="24"/>
          <w:szCs w:val="24"/>
        </w:rPr>
        <w:t xml:space="preserve">Felelős: </w:t>
      </w:r>
      <w:r w:rsidRPr="006A6CAE">
        <w:rPr>
          <w:rFonts w:ascii="Garamond" w:hAnsi="Garamond"/>
          <w:b/>
          <w:sz w:val="24"/>
          <w:szCs w:val="24"/>
        </w:rPr>
        <w:tab/>
        <w:t>polgármester</w:t>
      </w:r>
    </w:p>
    <w:p w:rsidR="006A6CAE" w:rsidRDefault="006A6CAE" w:rsidP="006A6CAE">
      <w:pPr>
        <w:pStyle w:val="Szvegtrzs"/>
        <w:spacing w:after="0" w:line="276" w:lineRule="auto"/>
        <w:ind w:left="0" w:right="-2"/>
        <w:jc w:val="both"/>
        <w:rPr>
          <w:rFonts w:ascii="Garamond" w:hAnsi="Garamond"/>
          <w:b/>
          <w:sz w:val="24"/>
          <w:szCs w:val="24"/>
        </w:rPr>
      </w:pPr>
      <w:r w:rsidRPr="006A6CAE">
        <w:rPr>
          <w:rFonts w:ascii="Garamond" w:hAnsi="Garamond"/>
          <w:b/>
          <w:sz w:val="24"/>
          <w:szCs w:val="24"/>
        </w:rPr>
        <w:t xml:space="preserve">Határidő: </w:t>
      </w:r>
      <w:r w:rsidRPr="006A6CAE">
        <w:rPr>
          <w:rFonts w:ascii="Garamond" w:hAnsi="Garamond"/>
          <w:b/>
          <w:sz w:val="24"/>
          <w:szCs w:val="24"/>
        </w:rPr>
        <w:tab/>
        <w:t>értelem szer</w:t>
      </w:r>
      <w:r>
        <w:rPr>
          <w:rFonts w:ascii="Garamond" w:hAnsi="Garamond"/>
          <w:b/>
          <w:sz w:val="24"/>
          <w:szCs w:val="24"/>
        </w:rPr>
        <w:t xml:space="preserve">int a szerződés felmondás után </w:t>
      </w:r>
      <w:r w:rsidRPr="006A6CAE">
        <w:rPr>
          <w:rFonts w:ascii="Garamond" w:hAnsi="Garamond"/>
          <w:b/>
          <w:sz w:val="24"/>
          <w:szCs w:val="24"/>
        </w:rPr>
        <w:t>azonnal</w:t>
      </w:r>
    </w:p>
    <w:p w:rsidR="006A6CAE" w:rsidRPr="006A6CAE" w:rsidRDefault="006A6CAE" w:rsidP="006A6CAE">
      <w:pPr>
        <w:pStyle w:val="Szvegtrzs"/>
        <w:spacing w:after="0" w:line="276" w:lineRule="auto"/>
        <w:ind w:left="0" w:right="-2"/>
        <w:jc w:val="both"/>
        <w:rPr>
          <w:rFonts w:ascii="Garamond" w:hAnsi="Garamond"/>
          <w:b/>
          <w:sz w:val="24"/>
          <w:szCs w:val="24"/>
        </w:rPr>
      </w:pPr>
    </w:p>
    <w:p w:rsidR="007A0222" w:rsidRDefault="006A6CAE" w:rsidP="006A6CAE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***</w:t>
      </w:r>
    </w:p>
    <w:p w:rsidR="006A6CAE" w:rsidRDefault="006A6CAE" w:rsidP="00E641CF">
      <w:pPr>
        <w:jc w:val="both"/>
        <w:rPr>
          <w:rFonts w:ascii="Garamond" w:hAnsi="Garamond"/>
          <w:sz w:val="24"/>
          <w:szCs w:val="24"/>
        </w:rPr>
      </w:pPr>
    </w:p>
    <w:p w:rsidR="006A6CAE" w:rsidRDefault="006A6CAE" w:rsidP="00E641CF">
      <w:pPr>
        <w:jc w:val="both"/>
        <w:rPr>
          <w:rFonts w:ascii="Garamond" w:hAnsi="Garamond"/>
          <w:sz w:val="24"/>
          <w:szCs w:val="24"/>
        </w:rPr>
      </w:pPr>
    </w:p>
    <w:p w:rsidR="006A6CAE" w:rsidRDefault="006A6CAE" w:rsidP="006A6CAE">
      <w:pPr>
        <w:pStyle w:val="Listaszerbekezds"/>
        <w:numPr>
          <w:ilvl w:val="0"/>
          <w:numId w:val="5"/>
        </w:numPr>
        <w:spacing w:line="276" w:lineRule="auto"/>
        <w:ind w:hanging="11"/>
        <w:jc w:val="both"/>
        <w:rPr>
          <w:rFonts w:ascii="Garamond" w:hAnsi="Garamond"/>
          <w:b/>
          <w:sz w:val="24"/>
          <w:szCs w:val="24"/>
        </w:rPr>
      </w:pPr>
      <w:r w:rsidRPr="004306F7">
        <w:rPr>
          <w:rFonts w:ascii="Garamond" w:hAnsi="Garamond"/>
          <w:b/>
          <w:sz w:val="24"/>
          <w:szCs w:val="24"/>
        </w:rPr>
        <w:lastRenderedPageBreak/>
        <w:t xml:space="preserve">napirendi pont: </w:t>
      </w:r>
      <w:r w:rsidRPr="006A6CAE">
        <w:rPr>
          <w:rFonts w:ascii="Garamond" w:hAnsi="Garamond"/>
          <w:b/>
          <w:color w:val="000000"/>
          <w:sz w:val="24"/>
          <w:szCs w:val="24"/>
        </w:rPr>
        <w:t xml:space="preserve">Előterjesztés </w:t>
      </w:r>
      <w:r w:rsidRPr="006A6CAE">
        <w:rPr>
          <w:rFonts w:ascii="Garamond" w:hAnsi="Garamond"/>
          <w:b/>
          <w:sz w:val="24"/>
          <w:szCs w:val="24"/>
          <w:lang w:eastAsia="hu-HU" w:bidi="hu-HU"/>
        </w:rPr>
        <w:t>"Testvértelepülések polgárainak találkozói"</w:t>
      </w:r>
    </w:p>
    <w:p w:rsidR="006A6CAE" w:rsidRPr="006A6CAE" w:rsidRDefault="006A6CAE" w:rsidP="006A6CAE">
      <w:pPr>
        <w:pStyle w:val="Listaszerbekezds"/>
        <w:spacing w:line="276" w:lineRule="auto"/>
        <w:ind w:left="1428" w:firstLine="696"/>
        <w:jc w:val="both"/>
        <w:rPr>
          <w:rFonts w:ascii="Garamond" w:hAnsi="Garamond"/>
          <w:b/>
          <w:sz w:val="24"/>
          <w:szCs w:val="24"/>
        </w:rPr>
      </w:pPr>
      <w:r w:rsidRPr="006A6CAE">
        <w:rPr>
          <w:rFonts w:ascii="Garamond" w:hAnsi="Garamond"/>
          <w:b/>
          <w:sz w:val="24"/>
          <w:szCs w:val="24"/>
          <w:lang w:eastAsia="hu-HU" w:bidi="hu-HU"/>
        </w:rPr>
        <w:t>(Európa a Polgárokért Program) című pályázat benyújtásáról</w:t>
      </w:r>
    </w:p>
    <w:p w:rsidR="006A6CAE" w:rsidRPr="004306F7" w:rsidRDefault="006A6CAE" w:rsidP="006A6CAE">
      <w:pPr>
        <w:pStyle w:val="Vgjegyzetszvege"/>
        <w:tabs>
          <w:tab w:val="left" w:pos="426"/>
          <w:tab w:val="left" w:pos="709"/>
        </w:tabs>
        <w:autoSpaceDN w:val="0"/>
        <w:adjustRightInd w:val="0"/>
        <w:spacing w:line="276" w:lineRule="auto"/>
        <w:ind w:left="720"/>
        <w:jc w:val="both"/>
        <w:rPr>
          <w:rFonts w:ascii="Garamond" w:hAnsi="Garamond"/>
          <w:b/>
          <w:color w:val="000000"/>
          <w:kern w:val="2"/>
          <w:sz w:val="24"/>
          <w:szCs w:val="24"/>
        </w:rPr>
      </w:pPr>
      <w:r w:rsidRPr="004306F7">
        <w:rPr>
          <w:rFonts w:ascii="Garamond" w:hAnsi="Garamond"/>
          <w:b/>
          <w:color w:val="000000"/>
          <w:kern w:val="2"/>
          <w:sz w:val="24"/>
          <w:szCs w:val="24"/>
        </w:rPr>
        <w:tab/>
      </w:r>
      <w:r w:rsidRPr="004306F7">
        <w:rPr>
          <w:rFonts w:ascii="Garamond" w:hAnsi="Garamond"/>
          <w:b/>
          <w:color w:val="000000"/>
          <w:kern w:val="2"/>
          <w:sz w:val="24"/>
          <w:szCs w:val="24"/>
        </w:rPr>
        <w:tab/>
        <w:t>Előterjesztő:</w:t>
      </w:r>
      <w:r w:rsidRPr="004306F7">
        <w:rPr>
          <w:rFonts w:ascii="Garamond" w:hAnsi="Garamond"/>
          <w:b/>
          <w:color w:val="000000"/>
          <w:kern w:val="2"/>
          <w:sz w:val="24"/>
          <w:szCs w:val="24"/>
        </w:rPr>
        <w:tab/>
        <w:t>Polgármester</w:t>
      </w:r>
    </w:p>
    <w:p w:rsidR="006A6CAE" w:rsidRPr="004306F7" w:rsidRDefault="006A6CAE" w:rsidP="006A6CAE">
      <w:pPr>
        <w:pStyle w:val="Listaszerbekezds"/>
        <w:tabs>
          <w:tab w:val="left" w:pos="426"/>
        </w:tabs>
        <w:spacing w:line="276" w:lineRule="auto"/>
        <w:jc w:val="both"/>
        <w:rPr>
          <w:rFonts w:ascii="Garamond" w:hAnsi="Garamond"/>
          <w:b/>
          <w:color w:val="000000"/>
          <w:kern w:val="2"/>
          <w:sz w:val="24"/>
          <w:szCs w:val="24"/>
        </w:rPr>
      </w:pPr>
      <w:r w:rsidRPr="004306F7">
        <w:rPr>
          <w:rFonts w:ascii="Garamond" w:hAnsi="Garamond"/>
          <w:b/>
          <w:color w:val="000000"/>
          <w:kern w:val="2"/>
          <w:sz w:val="24"/>
          <w:szCs w:val="24"/>
        </w:rPr>
        <w:tab/>
      </w:r>
      <w:r w:rsidRPr="004306F7">
        <w:rPr>
          <w:rFonts w:ascii="Garamond" w:hAnsi="Garamond"/>
          <w:b/>
          <w:color w:val="000000"/>
          <w:kern w:val="2"/>
          <w:sz w:val="24"/>
          <w:szCs w:val="24"/>
        </w:rPr>
        <w:tab/>
        <w:t xml:space="preserve">Előadó: </w:t>
      </w:r>
      <w:r w:rsidRPr="004306F7">
        <w:rPr>
          <w:rFonts w:ascii="Garamond" w:hAnsi="Garamond"/>
          <w:b/>
          <w:color w:val="000000"/>
          <w:kern w:val="2"/>
          <w:sz w:val="24"/>
          <w:szCs w:val="24"/>
        </w:rPr>
        <w:tab/>
        <w:t>Polgármester</w:t>
      </w:r>
    </w:p>
    <w:p w:rsidR="006A6CAE" w:rsidRPr="002A3292" w:rsidRDefault="006A6CAE" w:rsidP="006A6CAE">
      <w:pPr>
        <w:rPr>
          <w:rFonts w:ascii="Garamond" w:hAnsi="Garamond"/>
          <w:b/>
          <w:sz w:val="16"/>
          <w:szCs w:val="16"/>
        </w:rPr>
      </w:pPr>
    </w:p>
    <w:p w:rsidR="006A6CAE" w:rsidRPr="006A6CAE" w:rsidRDefault="006A6CAE" w:rsidP="00E641CF">
      <w:pPr>
        <w:jc w:val="both"/>
        <w:rPr>
          <w:rFonts w:ascii="Garamond" w:hAnsi="Garamond"/>
          <w:b/>
          <w:sz w:val="24"/>
          <w:szCs w:val="24"/>
        </w:rPr>
      </w:pPr>
      <w:proofErr w:type="spellStart"/>
      <w:r w:rsidRPr="006A6CAE">
        <w:rPr>
          <w:rFonts w:ascii="Garamond" w:hAnsi="Garamond"/>
          <w:b/>
          <w:sz w:val="24"/>
          <w:szCs w:val="24"/>
        </w:rPr>
        <w:t>Sztán</w:t>
      </w:r>
      <w:proofErr w:type="spellEnd"/>
      <w:r w:rsidRPr="006A6CAE">
        <w:rPr>
          <w:rFonts w:ascii="Garamond" w:hAnsi="Garamond"/>
          <w:b/>
          <w:sz w:val="24"/>
          <w:szCs w:val="24"/>
        </w:rPr>
        <w:t xml:space="preserve"> István</w:t>
      </w:r>
    </w:p>
    <w:p w:rsidR="006A6CAE" w:rsidRDefault="006A6CAE" w:rsidP="006A6CAE">
      <w:pPr>
        <w:spacing w:line="276" w:lineRule="auto"/>
        <w:jc w:val="both"/>
        <w:rPr>
          <w:rFonts w:ascii="Garamond" w:hAnsi="Garamond"/>
          <w:sz w:val="24"/>
          <w:szCs w:val="24"/>
          <w:lang w:eastAsia="hu-HU" w:bidi="hu-HU"/>
        </w:rPr>
      </w:pPr>
      <w:r w:rsidRPr="006A6CAE">
        <w:rPr>
          <w:rFonts w:ascii="Garamond" w:hAnsi="Garamond"/>
          <w:sz w:val="24"/>
          <w:szCs w:val="24"/>
        </w:rPr>
        <w:t>2017. év</w:t>
      </w:r>
      <w:r>
        <w:rPr>
          <w:rFonts w:ascii="Garamond" w:hAnsi="Garamond"/>
          <w:sz w:val="24"/>
          <w:szCs w:val="24"/>
        </w:rPr>
        <w:t xml:space="preserve">re vonatkozóan </w:t>
      </w:r>
      <w:r w:rsidRPr="006A6CAE">
        <w:rPr>
          <w:rFonts w:ascii="Garamond" w:hAnsi="Garamond"/>
          <w:sz w:val="24"/>
          <w:szCs w:val="24"/>
        </w:rPr>
        <w:t xml:space="preserve">ismételten lehetőség nyílik </w:t>
      </w:r>
      <w:proofErr w:type="gramStart"/>
      <w:r w:rsidRPr="006A6CAE">
        <w:rPr>
          <w:rFonts w:ascii="Garamond" w:hAnsi="Garamond"/>
          <w:sz w:val="24"/>
          <w:szCs w:val="24"/>
        </w:rPr>
        <w:t>a</w:t>
      </w:r>
      <w:r w:rsidRPr="006A6CAE">
        <w:rPr>
          <w:rFonts w:ascii="Garamond" w:hAnsi="Garamond"/>
          <w:sz w:val="24"/>
          <w:szCs w:val="24"/>
          <w:lang w:eastAsia="hu-HU" w:bidi="hu-HU"/>
        </w:rPr>
        <w:t>„</w:t>
      </w:r>
      <w:proofErr w:type="gramEnd"/>
      <w:r w:rsidRPr="006A6CAE">
        <w:rPr>
          <w:rFonts w:ascii="Garamond" w:hAnsi="Garamond"/>
          <w:sz w:val="24"/>
          <w:szCs w:val="24"/>
          <w:lang w:eastAsia="hu-HU" w:bidi="hu-HU"/>
        </w:rPr>
        <w:t>Testvértelepülések polgárainak találkozója” (Európa a Polgárokért Program) című pályázat benyújtására az elmúlt évek paramétere</w:t>
      </w:r>
      <w:r>
        <w:rPr>
          <w:rFonts w:ascii="Garamond" w:hAnsi="Garamond"/>
          <w:sz w:val="24"/>
          <w:szCs w:val="24"/>
          <w:lang w:eastAsia="hu-HU" w:bidi="hu-HU"/>
        </w:rPr>
        <w:t xml:space="preserve">i </w:t>
      </w:r>
      <w:r w:rsidRPr="006A6CAE">
        <w:rPr>
          <w:rFonts w:ascii="Garamond" w:hAnsi="Garamond"/>
          <w:sz w:val="24"/>
          <w:szCs w:val="24"/>
          <w:lang w:eastAsia="hu-HU" w:bidi="hu-HU"/>
        </w:rPr>
        <w:t>mellett, melyet az előterjesztés határozati javaslata tartalmaz</w:t>
      </w:r>
      <w:r>
        <w:rPr>
          <w:rFonts w:ascii="Garamond" w:hAnsi="Garamond"/>
          <w:sz w:val="24"/>
          <w:szCs w:val="24"/>
          <w:lang w:eastAsia="hu-HU" w:bidi="hu-HU"/>
        </w:rPr>
        <w:t>.</w:t>
      </w:r>
      <w:r w:rsidR="00E64E45">
        <w:rPr>
          <w:rFonts w:ascii="Garamond" w:hAnsi="Garamond"/>
          <w:sz w:val="24"/>
          <w:szCs w:val="24"/>
          <w:lang w:eastAsia="hu-HU" w:bidi="hu-HU"/>
        </w:rPr>
        <w:t xml:space="preserve"> Az Önkormányzat a fenti pályázattal 2016. évre 20.000 </w:t>
      </w:r>
      <w:proofErr w:type="spellStart"/>
      <w:r w:rsidR="00E64E45">
        <w:rPr>
          <w:rFonts w:ascii="Garamond" w:hAnsi="Garamond"/>
          <w:sz w:val="24"/>
          <w:szCs w:val="24"/>
          <w:lang w:eastAsia="hu-HU" w:bidi="hu-HU"/>
        </w:rPr>
        <w:t>EUR-os</w:t>
      </w:r>
      <w:proofErr w:type="spellEnd"/>
      <w:r w:rsidR="00E64E45">
        <w:rPr>
          <w:rFonts w:ascii="Garamond" w:hAnsi="Garamond"/>
          <w:sz w:val="24"/>
          <w:szCs w:val="24"/>
          <w:lang w:eastAsia="hu-HU" w:bidi="hu-HU"/>
        </w:rPr>
        <w:t xml:space="preserve"> támogatást nyert el</w:t>
      </w:r>
      <w:r w:rsidR="002A3292">
        <w:rPr>
          <w:rFonts w:ascii="Garamond" w:hAnsi="Garamond"/>
          <w:sz w:val="24"/>
          <w:szCs w:val="24"/>
          <w:lang w:eastAsia="hu-HU" w:bidi="hu-HU"/>
        </w:rPr>
        <w:t>, mely összeget testvérvárosai fogadására fog felhasználni 2016. augusztus 18-22-ig.</w:t>
      </w:r>
      <w:r w:rsidR="00E64E45">
        <w:rPr>
          <w:rFonts w:ascii="Garamond" w:hAnsi="Garamond"/>
          <w:sz w:val="24"/>
          <w:szCs w:val="24"/>
          <w:lang w:eastAsia="hu-HU" w:bidi="hu-HU"/>
        </w:rPr>
        <w:t xml:space="preserve"> Tájékoztatásképpen elmondja, hogy mindhárom testvérváros delegációjának meghívása megtörtént. </w:t>
      </w:r>
      <w:proofErr w:type="spellStart"/>
      <w:r w:rsidR="00E64E45">
        <w:rPr>
          <w:rFonts w:ascii="Garamond" w:hAnsi="Garamond"/>
          <w:sz w:val="24"/>
          <w:szCs w:val="24"/>
          <w:lang w:eastAsia="hu-HU" w:bidi="hu-HU"/>
        </w:rPr>
        <w:t>Nyárádszereda</w:t>
      </w:r>
      <w:proofErr w:type="spellEnd"/>
      <w:r w:rsidR="00E64E45">
        <w:rPr>
          <w:rFonts w:ascii="Garamond" w:hAnsi="Garamond"/>
          <w:sz w:val="24"/>
          <w:szCs w:val="24"/>
          <w:lang w:eastAsia="hu-HU" w:bidi="hu-HU"/>
        </w:rPr>
        <w:t xml:space="preserve"> és </w:t>
      </w:r>
      <w:proofErr w:type="spellStart"/>
      <w:r w:rsidR="00E64E45">
        <w:rPr>
          <w:rFonts w:ascii="Garamond" w:hAnsi="Garamond"/>
          <w:sz w:val="24"/>
          <w:szCs w:val="24"/>
          <w:lang w:eastAsia="hu-HU" w:bidi="hu-HU"/>
        </w:rPr>
        <w:t>Tótmogyórós</w:t>
      </w:r>
      <w:proofErr w:type="spellEnd"/>
      <w:r w:rsidR="00E64E45">
        <w:rPr>
          <w:rFonts w:ascii="Garamond" w:hAnsi="Garamond"/>
          <w:sz w:val="24"/>
          <w:szCs w:val="24"/>
          <w:lang w:eastAsia="hu-HU" w:bidi="hu-HU"/>
        </w:rPr>
        <w:t xml:space="preserve"> polgármestere </w:t>
      </w:r>
      <w:r w:rsidR="002A3292">
        <w:rPr>
          <w:rFonts w:ascii="Garamond" w:hAnsi="Garamond"/>
          <w:sz w:val="24"/>
          <w:szCs w:val="24"/>
          <w:lang w:eastAsia="hu-HU" w:bidi="hu-HU"/>
        </w:rPr>
        <w:t xml:space="preserve">már </w:t>
      </w:r>
      <w:r w:rsidR="00E64E45">
        <w:rPr>
          <w:rFonts w:ascii="Garamond" w:hAnsi="Garamond"/>
          <w:sz w:val="24"/>
          <w:szCs w:val="24"/>
          <w:lang w:eastAsia="hu-HU" w:bidi="hu-HU"/>
        </w:rPr>
        <w:t xml:space="preserve">elfogadta a meghívást, az ideutazás szervezése részükről folyamatban van. </w:t>
      </w:r>
      <w:proofErr w:type="spellStart"/>
      <w:r w:rsidR="00E64E45">
        <w:rPr>
          <w:rFonts w:ascii="Garamond" w:hAnsi="Garamond"/>
          <w:sz w:val="24"/>
          <w:szCs w:val="24"/>
          <w:lang w:eastAsia="hu-HU" w:bidi="hu-HU"/>
        </w:rPr>
        <w:t>Obernburg</w:t>
      </w:r>
      <w:proofErr w:type="spellEnd"/>
      <w:r w:rsidR="00E64E45">
        <w:rPr>
          <w:rFonts w:ascii="Garamond" w:hAnsi="Garamond"/>
          <w:sz w:val="24"/>
          <w:szCs w:val="24"/>
          <w:lang w:eastAsia="hu-HU" w:bidi="hu-HU"/>
        </w:rPr>
        <w:t xml:space="preserve"> testvérváros polgármesterétől még várja a visszajelzést.</w:t>
      </w:r>
      <w:r w:rsidR="00CC1C56">
        <w:rPr>
          <w:rFonts w:ascii="Garamond" w:hAnsi="Garamond"/>
          <w:sz w:val="24"/>
          <w:szCs w:val="24"/>
          <w:lang w:eastAsia="hu-HU" w:bidi="hu-HU"/>
        </w:rPr>
        <w:t xml:space="preserve"> Kéri a képviselő-testület jóváhagyását, hogy 2017 évre is benyújtásra kerülhessen a pályázat. A pályázat benyújtásának határideje 2016. szeptember 1.</w:t>
      </w:r>
    </w:p>
    <w:p w:rsidR="00E64E45" w:rsidRPr="002A3292" w:rsidRDefault="00E64E45" w:rsidP="006A6CAE">
      <w:pPr>
        <w:spacing w:line="276" w:lineRule="auto"/>
        <w:jc w:val="both"/>
        <w:rPr>
          <w:rFonts w:ascii="Garamond" w:hAnsi="Garamond"/>
          <w:sz w:val="16"/>
          <w:szCs w:val="16"/>
          <w:lang w:eastAsia="hu-HU" w:bidi="hu-HU"/>
        </w:rPr>
      </w:pPr>
    </w:p>
    <w:p w:rsidR="00E64E45" w:rsidRDefault="00E978E4" w:rsidP="006A6CAE">
      <w:p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Kérdezi a Képviselő-testületet van-e kérdés, hozzászólás az előterjesztés kapcsán.</w:t>
      </w:r>
    </w:p>
    <w:p w:rsidR="00E978E4" w:rsidRDefault="00E978E4" w:rsidP="006A6CAE">
      <w:p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Megállapítja, hogy „nincs”.</w:t>
      </w:r>
    </w:p>
    <w:p w:rsidR="00E978E4" w:rsidRPr="002A3292" w:rsidRDefault="00E978E4" w:rsidP="006A6CAE">
      <w:pPr>
        <w:spacing w:line="276" w:lineRule="auto"/>
        <w:jc w:val="both"/>
        <w:rPr>
          <w:rFonts w:ascii="Garamond" w:hAnsi="Garamond"/>
          <w:sz w:val="16"/>
          <w:szCs w:val="16"/>
        </w:rPr>
      </w:pPr>
    </w:p>
    <w:p w:rsidR="00E978E4" w:rsidRDefault="00E978E4" w:rsidP="00E978E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Kérdezi a Képviselő-testületet elfogadja-e az előterjesztést.</w:t>
      </w:r>
    </w:p>
    <w:p w:rsidR="00E978E4" w:rsidRPr="00E978E4" w:rsidRDefault="00E978E4" w:rsidP="006A6CAE">
      <w:pPr>
        <w:spacing w:line="276" w:lineRule="auto"/>
        <w:jc w:val="both"/>
        <w:rPr>
          <w:rFonts w:ascii="Garamond" w:hAnsi="Garamond"/>
          <w:sz w:val="16"/>
          <w:szCs w:val="16"/>
        </w:rPr>
      </w:pPr>
    </w:p>
    <w:p w:rsidR="00E978E4" w:rsidRDefault="00E978E4" w:rsidP="00E978E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Képviselő-testület 6 igen szavazattal, nem szavazat és tartózkodás nélkül elfogadja.</w:t>
      </w:r>
    </w:p>
    <w:p w:rsidR="00E978E4" w:rsidRPr="00E978E4" w:rsidRDefault="00E978E4" w:rsidP="00E978E4">
      <w:pPr>
        <w:jc w:val="both"/>
        <w:rPr>
          <w:rFonts w:ascii="Garamond" w:hAnsi="Garamond"/>
          <w:sz w:val="16"/>
          <w:szCs w:val="16"/>
        </w:rPr>
      </w:pPr>
    </w:p>
    <w:p w:rsidR="00E978E4" w:rsidRPr="00AA6518" w:rsidRDefault="00E978E4" w:rsidP="00E978E4">
      <w:pPr>
        <w:pStyle w:val="Heading2"/>
        <w:keepNext/>
        <w:keepLines/>
        <w:spacing w:before="0"/>
        <w:jc w:val="both"/>
        <w:rPr>
          <w:rFonts w:ascii="Garamond" w:hAnsi="Garamond"/>
          <w:u w:val="single"/>
          <w:lang w:eastAsia="hu-HU" w:bidi="hu-HU"/>
        </w:rPr>
      </w:pPr>
      <w:r w:rsidRPr="00AA6518">
        <w:rPr>
          <w:rFonts w:ascii="Garamond" w:hAnsi="Garamond" w:cs="Garamond"/>
          <w:bCs/>
          <w:color w:val="000000"/>
        </w:rPr>
        <w:t>120/2016.(VI.21.) ÖKT sz. határozat</w:t>
      </w:r>
      <w:r w:rsidRPr="00AA6518">
        <w:rPr>
          <w:rFonts w:ascii="Garamond" w:hAnsi="Garamond"/>
          <w:u w:val="single"/>
          <w:lang w:eastAsia="hu-HU" w:bidi="hu-HU"/>
        </w:rPr>
        <w:t>"Testvértelepülések polgárainak találkozói" (Európa a Polgárokért Program) című pályázat benyújtásáról</w:t>
      </w:r>
    </w:p>
    <w:p w:rsidR="00E978E4" w:rsidRPr="00E978E4" w:rsidRDefault="00E978E4" w:rsidP="00E978E4">
      <w:pPr>
        <w:rPr>
          <w:rFonts w:ascii="Garamond" w:hAnsi="Garamond"/>
          <w:sz w:val="16"/>
          <w:szCs w:val="16"/>
        </w:rPr>
      </w:pPr>
    </w:p>
    <w:p w:rsidR="00E978E4" w:rsidRPr="00306F3D" w:rsidRDefault="00E978E4" w:rsidP="00E978E4">
      <w:pPr>
        <w:pStyle w:val="Bodytext5"/>
        <w:numPr>
          <w:ilvl w:val="0"/>
          <w:numId w:val="19"/>
        </w:numPr>
        <w:tabs>
          <w:tab w:val="left" w:pos="400"/>
          <w:tab w:val="left" w:pos="8364"/>
          <w:tab w:val="right" w:pos="8789"/>
        </w:tabs>
        <w:spacing w:before="0" w:after="0"/>
        <w:ind w:left="40" w:right="1" w:firstLine="0"/>
        <w:rPr>
          <w:rFonts w:ascii="Garamond" w:hAnsi="Garamond"/>
          <w:b/>
          <w:sz w:val="22"/>
          <w:szCs w:val="22"/>
          <w:lang w:eastAsia="hu-HU" w:bidi="hu-HU"/>
        </w:rPr>
      </w:pPr>
      <w:r w:rsidRPr="00306F3D">
        <w:rPr>
          <w:rStyle w:val="Bodytext5NotItalic"/>
          <w:rFonts w:ascii="Garamond" w:hAnsi="Garamond"/>
          <w:b/>
          <w:sz w:val="22"/>
          <w:szCs w:val="22"/>
          <w:lang w:eastAsia="hu-HU" w:bidi="hu-HU"/>
        </w:rPr>
        <w:t xml:space="preserve">)Aszód Város Önkormányzat Képviselő-testülete úgy dönt, hogy benyújtja pályázatát a </w:t>
      </w:r>
      <w:r w:rsidRPr="00306F3D">
        <w:rPr>
          <w:rFonts w:ascii="Garamond" w:hAnsi="Garamond"/>
          <w:b/>
          <w:sz w:val="22"/>
          <w:szCs w:val="22"/>
          <w:lang w:eastAsia="hu-HU" w:bidi="hu-HU"/>
        </w:rPr>
        <w:t>„Testvérvárosi találkozók - testvértelepülések polgárainak találkozója" program támogatására</w:t>
      </w:r>
    </w:p>
    <w:p w:rsidR="00E978E4" w:rsidRPr="00306F3D" w:rsidRDefault="00E978E4" w:rsidP="00E978E4">
      <w:pPr>
        <w:pStyle w:val="Bodytext5"/>
        <w:tabs>
          <w:tab w:val="left" w:pos="400"/>
          <w:tab w:val="left" w:pos="8364"/>
        </w:tabs>
        <w:spacing w:before="0" w:after="0"/>
        <w:ind w:left="40" w:right="900"/>
        <w:rPr>
          <w:rFonts w:ascii="Garamond" w:hAnsi="Garamond"/>
          <w:b/>
          <w:i w:val="0"/>
          <w:sz w:val="22"/>
          <w:szCs w:val="22"/>
          <w:lang w:eastAsia="hu-HU" w:bidi="hu-HU"/>
        </w:rPr>
      </w:pPr>
    </w:p>
    <w:p w:rsidR="00E978E4" w:rsidRPr="00306F3D" w:rsidRDefault="00E978E4" w:rsidP="00E978E4">
      <w:pPr>
        <w:pStyle w:val="Szvegtrzs1"/>
        <w:numPr>
          <w:ilvl w:val="0"/>
          <w:numId w:val="19"/>
        </w:numPr>
        <w:tabs>
          <w:tab w:val="left" w:pos="378"/>
          <w:tab w:val="left" w:pos="8364"/>
        </w:tabs>
        <w:spacing w:after="0"/>
        <w:ind w:left="40" w:right="1" w:firstLine="0"/>
        <w:jc w:val="both"/>
        <w:rPr>
          <w:rFonts w:ascii="Garamond" w:hAnsi="Garamond"/>
          <w:b/>
          <w:sz w:val="22"/>
          <w:szCs w:val="22"/>
          <w:lang w:eastAsia="hu-HU" w:bidi="hu-HU"/>
        </w:rPr>
      </w:pPr>
      <w:r w:rsidRPr="00306F3D">
        <w:rPr>
          <w:rFonts w:ascii="Garamond" w:hAnsi="Garamond"/>
          <w:b/>
          <w:sz w:val="22"/>
          <w:szCs w:val="22"/>
          <w:lang w:eastAsia="hu-HU" w:bidi="hu-HU"/>
        </w:rPr>
        <w:t xml:space="preserve">)A Képviselő-testület egyetért azzal, hogy a polgármester az </w:t>
      </w:r>
      <w:proofErr w:type="spellStart"/>
      <w:r w:rsidRPr="00306F3D">
        <w:rPr>
          <w:rFonts w:ascii="Garamond" w:hAnsi="Garamond"/>
          <w:b/>
          <w:sz w:val="22"/>
          <w:szCs w:val="22"/>
          <w:lang w:eastAsia="hu-HU" w:bidi="hu-HU"/>
        </w:rPr>
        <w:t>Inter</w:t>
      </w:r>
      <w:proofErr w:type="spellEnd"/>
      <w:r w:rsidRPr="00306F3D">
        <w:rPr>
          <w:rFonts w:ascii="Garamond" w:hAnsi="Garamond"/>
          <w:b/>
          <w:sz w:val="22"/>
          <w:szCs w:val="22"/>
          <w:lang w:eastAsia="hu-HU" w:bidi="hu-HU"/>
        </w:rPr>
        <w:t xml:space="preserve"> Grant </w:t>
      </w:r>
      <w:proofErr w:type="spellStart"/>
      <w:r w:rsidRPr="00306F3D">
        <w:rPr>
          <w:rFonts w:ascii="Garamond" w:hAnsi="Garamond"/>
          <w:b/>
          <w:sz w:val="22"/>
          <w:szCs w:val="22"/>
          <w:lang w:eastAsia="hu-HU" w:bidi="hu-HU"/>
        </w:rPr>
        <w:t>Kft.-vel</w:t>
      </w:r>
      <w:proofErr w:type="spellEnd"/>
      <w:r w:rsidRPr="00306F3D">
        <w:rPr>
          <w:rFonts w:ascii="Garamond" w:hAnsi="Garamond"/>
          <w:b/>
          <w:sz w:val="22"/>
          <w:szCs w:val="22"/>
          <w:lang w:eastAsia="hu-HU" w:bidi="hu-HU"/>
        </w:rPr>
        <w:t xml:space="preserve"> (H-2120 Dunakeszi, Kádár u. 5.) készíttesse el a pályázatot az alábbi költségek szerint:</w:t>
      </w:r>
    </w:p>
    <w:p w:rsidR="00E978E4" w:rsidRPr="00306F3D" w:rsidRDefault="00E978E4" w:rsidP="00E978E4">
      <w:pPr>
        <w:pStyle w:val="Listaszerbekezds"/>
        <w:jc w:val="both"/>
        <w:rPr>
          <w:rFonts w:ascii="Garamond" w:hAnsi="Garamond"/>
          <w:b/>
          <w:sz w:val="22"/>
          <w:szCs w:val="22"/>
          <w:lang w:bidi="hu-HU"/>
        </w:rPr>
      </w:pPr>
    </w:p>
    <w:p w:rsidR="00E978E4" w:rsidRPr="00306F3D" w:rsidRDefault="00E978E4" w:rsidP="00E978E4">
      <w:pPr>
        <w:pStyle w:val="Szvegtrzs1"/>
        <w:numPr>
          <w:ilvl w:val="0"/>
          <w:numId w:val="16"/>
        </w:numPr>
        <w:tabs>
          <w:tab w:val="left" w:pos="737"/>
          <w:tab w:val="left" w:pos="7865"/>
          <w:tab w:val="left" w:pos="8364"/>
        </w:tabs>
        <w:spacing w:after="0" w:line="276" w:lineRule="auto"/>
        <w:ind w:left="720" w:hanging="360"/>
        <w:jc w:val="both"/>
        <w:rPr>
          <w:rFonts w:ascii="Garamond" w:hAnsi="Garamond"/>
          <w:b/>
          <w:sz w:val="22"/>
          <w:szCs w:val="22"/>
          <w:lang w:eastAsia="hu-HU" w:bidi="hu-HU"/>
        </w:rPr>
      </w:pPr>
      <w:r w:rsidRPr="00306F3D">
        <w:rPr>
          <w:rFonts w:ascii="Garamond" w:hAnsi="Garamond"/>
          <w:b/>
          <w:sz w:val="22"/>
          <w:szCs w:val="22"/>
          <w:lang w:eastAsia="hu-HU" w:bidi="hu-HU"/>
        </w:rPr>
        <w:t>a pályázat angol nyelven való elkészítésének költsége:</w:t>
      </w:r>
      <w:r w:rsidRPr="00306F3D">
        <w:rPr>
          <w:rFonts w:ascii="Garamond" w:hAnsi="Garamond"/>
          <w:b/>
          <w:sz w:val="22"/>
          <w:szCs w:val="22"/>
          <w:lang w:eastAsia="hu-HU" w:bidi="hu-HU"/>
        </w:rPr>
        <w:tab/>
        <w:t>85.000.- Ft</w:t>
      </w:r>
    </w:p>
    <w:p w:rsidR="00E978E4" w:rsidRPr="00306F3D" w:rsidRDefault="00E978E4" w:rsidP="00E978E4">
      <w:pPr>
        <w:pStyle w:val="Szvegtrzs1"/>
        <w:numPr>
          <w:ilvl w:val="0"/>
          <w:numId w:val="16"/>
        </w:numPr>
        <w:tabs>
          <w:tab w:val="left" w:pos="726"/>
          <w:tab w:val="left" w:pos="7851"/>
          <w:tab w:val="left" w:pos="8364"/>
        </w:tabs>
        <w:spacing w:after="0" w:line="276" w:lineRule="auto"/>
        <w:ind w:left="720" w:hanging="360"/>
        <w:jc w:val="both"/>
        <w:rPr>
          <w:rFonts w:ascii="Garamond" w:hAnsi="Garamond"/>
          <w:b/>
          <w:sz w:val="22"/>
          <w:szCs w:val="22"/>
          <w:lang w:eastAsia="hu-HU" w:bidi="hu-HU"/>
        </w:rPr>
      </w:pPr>
      <w:r w:rsidRPr="00306F3D">
        <w:rPr>
          <w:rFonts w:ascii="Garamond" w:hAnsi="Garamond"/>
          <w:b/>
          <w:sz w:val="22"/>
          <w:szCs w:val="22"/>
          <w:lang w:eastAsia="hu-HU" w:bidi="hu-HU"/>
        </w:rPr>
        <w:t>a magyar b.) nyelvű dokumentumok elkészítésének költsége:</w:t>
      </w:r>
      <w:r w:rsidRPr="00306F3D">
        <w:rPr>
          <w:rFonts w:ascii="Garamond" w:hAnsi="Garamond"/>
          <w:b/>
          <w:sz w:val="22"/>
          <w:szCs w:val="22"/>
          <w:lang w:eastAsia="hu-HU" w:bidi="hu-HU"/>
        </w:rPr>
        <w:tab/>
        <w:t>30.000.- Ft</w:t>
      </w:r>
    </w:p>
    <w:p w:rsidR="00E978E4" w:rsidRPr="00306F3D" w:rsidRDefault="00E978E4" w:rsidP="00E978E4">
      <w:pPr>
        <w:pStyle w:val="Szvegtrzs1"/>
        <w:numPr>
          <w:ilvl w:val="0"/>
          <w:numId w:val="16"/>
        </w:numPr>
        <w:tabs>
          <w:tab w:val="left" w:pos="734"/>
          <w:tab w:val="left" w:pos="7797"/>
        </w:tabs>
        <w:spacing w:after="0" w:line="276" w:lineRule="auto"/>
        <w:ind w:left="426" w:firstLine="0"/>
        <w:jc w:val="both"/>
        <w:rPr>
          <w:rFonts w:ascii="Garamond" w:hAnsi="Garamond"/>
          <w:b/>
          <w:sz w:val="22"/>
          <w:szCs w:val="22"/>
          <w:lang w:eastAsia="hu-HU" w:bidi="hu-HU"/>
        </w:rPr>
      </w:pPr>
      <w:r w:rsidRPr="00306F3D">
        <w:rPr>
          <w:rFonts w:ascii="Garamond" w:hAnsi="Garamond"/>
          <w:b/>
          <w:sz w:val="22"/>
          <w:szCs w:val="22"/>
          <w:lang w:eastAsia="hu-HU" w:bidi="hu-HU"/>
        </w:rPr>
        <w:t>a zárójelentés elkészítésének magyar nyelvű fordításának költsége:</w:t>
      </w:r>
      <w:r w:rsidRPr="00306F3D">
        <w:rPr>
          <w:rFonts w:ascii="Garamond" w:hAnsi="Garamond"/>
          <w:b/>
          <w:sz w:val="22"/>
          <w:szCs w:val="22"/>
          <w:lang w:eastAsia="hu-HU" w:bidi="hu-HU"/>
        </w:rPr>
        <w:tab/>
        <w:t>20.000.- Ft</w:t>
      </w:r>
    </w:p>
    <w:p w:rsidR="00E978E4" w:rsidRPr="00306F3D" w:rsidRDefault="00E978E4" w:rsidP="00E978E4">
      <w:pPr>
        <w:pStyle w:val="Szvegtrzs1"/>
        <w:numPr>
          <w:ilvl w:val="0"/>
          <w:numId w:val="16"/>
        </w:numPr>
        <w:tabs>
          <w:tab w:val="left" w:pos="734"/>
          <w:tab w:val="left" w:pos="8364"/>
        </w:tabs>
        <w:spacing w:after="0" w:line="276" w:lineRule="auto"/>
        <w:ind w:left="426" w:firstLine="0"/>
        <w:jc w:val="both"/>
        <w:rPr>
          <w:rFonts w:ascii="Garamond" w:hAnsi="Garamond"/>
          <w:b/>
          <w:sz w:val="22"/>
          <w:szCs w:val="22"/>
          <w:lang w:eastAsia="hu-HU" w:bidi="hu-HU"/>
        </w:rPr>
      </w:pPr>
      <w:r w:rsidRPr="00306F3D">
        <w:rPr>
          <w:rFonts w:ascii="Garamond" w:hAnsi="Garamond"/>
          <w:b/>
          <w:sz w:val="22"/>
          <w:szCs w:val="22"/>
          <w:lang w:eastAsia="hu-HU" w:bidi="hu-HU"/>
        </w:rPr>
        <w:t xml:space="preserve">Nyertes pályázat és minimum 10.000 eurót elérő, illetve azt meghaladó elnyert támogatási összeg esetén megbízottat, a pályázat Támogatási Határozatában feltüntetett támogatási összeg 5%-át kitevő megbízási díj illeti meg. </w:t>
      </w:r>
    </w:p>
    <w:p w:rsidR="00E978E4" w:rsidRPr="00306F3D" w:rsidRDefault="00E978E4" w:rsidP="00E978E4">
      <w:pPr>
        <w:pStyle w:val="Szvegtrzs1"/>
        <w:tabs>
          <w:tab w:val="left" w:pos="734"/>
          <w:tab w:val="left" w:pos="9072"/>
        </w:tabs>
        <w:spacing w:after="0"/>
        <w:ind w:left="720" w:hanging="176"/>
        <w:jc w:val="both"/>
        <w:rPr>
          <w:rFonts w:ascii="Garamond" w:hAnsi="Garamond"/>
          <w:b/>
          <w:sz w:val="22"/>
          <w:szCs w:val="22"/>
          <w:lang w:eastAsia="hu-HU" w:bidi="hu-HU"/>
        </w:rPr>
      </w:pPr>
    </w:p>
    <w:p w:rsidR="00E978E4" w:rsidRPr="00306F3D" w:rsidRDefault="00E978E4" w:rsidP="00E978E4">
      <w:pPr>
        <w:pStyle w:val="Szvegtrzs1"/>
        <w:numPr>
          <w:ilvl w:val="1"/>
          <w:numId w:val="16"/>
        </w:numPr>
        <w:tabs>
          <w:tab w:val="left" w:pos="450"/>
          <w:tab w:val="left" w:pos="9072"/>
        </w:tabs>
        <w:spacing w:after="0"/>
        <w:ind w:left="40" w:firstLine="0"/>
        <w:jc w:val="both"/>
        <w:rPr>
          <w:rFonts w:ascii="Garamond" w:hAnsi="Garamond"/>
          <w:b/>
          <w:sz w:val="22"/>
          <w:szCs w:val="22"/>
          <w:lang w:eastAsia="hu-HU" w:bidi="hu-HU"/>
        </w:rPr>
      </w:pPr>
      <w:r w:rsidRPr="00306F3D">
        <w:rPr>
          <w:rFonts w:ascii="Garamond" w:hAnsi="Garamond"/>
          <w:b/>
          <w:sz w:val="22"/>
          <w:szCs w:val="22"/>
          <w:lang w:eastAsia="hu-HU" w:bidi="hu-HU"/>
        </w:rPr>
        <w:t xml:space="preserve">3.) A pénzügyi fedezet a 2. pont </w:t>
      </w:r>
      <w:proofErr w:type="gramStart"/>
      <w:r w:rsidRPr="00306F3D">
        <w:rPr>
          <w:rFonts w:ascii="Garamond" w:hAnsi="Garamond"/>
          <w:b/>
          <w:sz w:val="22"/>
          <w:szCs w:val="22"/>
          <w:lang w:eastAsia="hu-HU" w:bidi="hu-HU"/>
        </w:rPr>
        <w:t>a.</w:t>
      </w:r>
      <w:proofErr w:type="gramEnd"/>
      <w:r w:rsidRPr="00306F3D">
        <w:rPr>
          <w:rFonts w:ascii="Garamond" w:hAnsi="Garamond"/>
          <w:b/>
          <w:sz w:val="22"/>
          <w:szCs w:val="22"/>
          <w:lang w:eastAsia="hu-HU" w:bidi="hu-HU"/>
        </w:rPr>
        <w:t>) és b.) pontjában megfogalmazott feladatok elvégzéséért, 115.000 Ft, Aszód Város Önkormányzat 2016. évi költségvetéséről szóló 3/2016. (II.19.) önkormányzati rendeletében a megbízási szakértői díjak költséghelyen rendelkezésre áll.</w:t>
      </w:r>
    </w:p>
    <w:p w:rsidR="00E978E4" w:rsidRPr="00306F3D" w:rsidRDefault="00E978E4" w:rsidP="00E978E4">
      <w:pPr>
        <w:pStyle w:val="Szvegtrzs1"/>
        <w:tabs>
          <w:tab w:val="left" w:pos="450"/>
          <w:tab w:val="left" w:pos="9072"/>
        </w:tabs>
        <w:spacing w:after="0"/>
        <w:ind w:left="40"/>
        <w:jc w:val="both"/>
        <w:rPr>
          <w:rFonts w:ascii="Garamond" w:hAnsi="Garamond"/>
          <w:b/>
          <w:sz w:val="22"/>
          <w:szCs w:val="22"/>
          <w:lang w:eastAsia="hu-HU" w:bidi="hu-HU"/>
        </w:rPr>
      </w:pPr>
      <w:r w:rsidRPr="00306F3D">
        <w:rPr>
          <w:rFonts w:ascii="Garamond" w:hAnsi="Garamond"/>
          <w:b/>
          <w:sz w:val="22"/>
          <w:szCs w:val="22"/>
          <w:lang w:eastAsia="hu-HU" w:bidi="hu-HU"/>
        </w:rPr>
        <w:t>Továbbá a 2. pont c.) és d.) pontjában megfogalmazott feladatok elvégzéséért járó pénzügyi fedezetet Aszód Város önkormányzat 2017. évi költségvetésében tervezni kell.</w:t>
      </w:r>
    </w:p>
    <w:p w:rsidR="00E978E4" w:rsidRPr="00306F3D" w:rsidRDefault="00E978E4" w:rsidP="00E978E4">
      <w:pPr>
        <w:pStyle w:val="Szvegtrzs1"/>
        <w:tabs>
          <w:tab w:val="left" w:pos="9072"/>
        </w:tabs>
        <w:spacing w:after="0"/>
        <w:jc w:val="both"/>
        <w:rPr>
          <w:rFonts w:ascii="Garamond" w:hAnsi="Garamond"/>
          <w:b/>
          <w:sz w:val="22"/>
          <w:szCs w:val="22"/>
          <w:vertAlign w:val="subscript"/>
          <w:lang w:eastAsia="hu-HU" w:bidi="hu-HU"/>
        </w:rPr>
      </w:pPr>
    </w:p>
    <w:p w:rsidR="00E978E4" w:rsidRPr="00306F3D" w:rsidRDefault="00E978E4" w:rsidP="00E978E4">
      <w:pPr>
        <w:pStyle w:val="Szvegtrzs1"/>
        <w:numPr>
          <w:ilvl w:val="1"/>
          <w:numId w:val="16"/>
        </w:numPr>
        <w:tabs>
          <w:tab w:val="left" w:pos="414"/>
          <w:tab w:val="left" w:pos="8364"/>
        </w:tabs>
        <w:spacing w:after="0"/>
        <w:ind w:left="40" w:right="-141" w:firstLine="0"/>
        <w:jc w:val="both"/>
        <w:rPr>
          <w:rFonts w:ascii="Garamond" w:hAnsi="Garamond"/>
          <w:b/>
          <w:sz w:val="22"/>
          <w:szCs w:val="22"/>
          <w:lang w:eastAsia="hu-HU" w:bidi="hu-HU"/>
        </w:rPr>
      </w:pPr>
      <w:r w:rsidRPr="00306F3D">
        <w:rPr>
          <w:rFonts w:ascii="Garamond" w:hAnsi="Garamond"/>
          <w:b/>
          <w:sz w:val="22"/>
          <w:szCs w:val="22"/>
          <w:lang w:eastAsia="hu-HU" w:bidi="hu-HU"/>
        </w:rPr>
        <w:t>4. )A Képviselő-testület megbízza a polgármestert, hogy a további szükséges feladatokat végezze el, s a pályázat beadásáról és eredményéről tájékoztassa a Képviselő-testületet.</w:t>
      </w:r>
    </w:p>
    <w:p w:rsidR="00E978E4" w:rsidRPr="00306F3D" w:rsidRDefault="00E978E4" w:rsidP="00E978E4">
      <w:pPr>
        <w:pStyle w:val="Szvegtrzs1"/>
        <w:tabs>
          <w:tab w:val="left" w:pos="8364"/>
        </w:tabs>
        <w:spacing w:after="0"/>
        <w:ind w:left="40"/>
        <w:jc w:val="both"/>
        <w:rPr>
          <w:rFonts w:ascii="Garamond" w:hAnsi="Garamond"/>
          <w:b/>
          <w:sz w:val="22"/>
          <w:szCs w:val="22"/>
          <w:lang w:eastAsia="hu-HU" w:bidi="hu-HU"/>
        </w:rPr>
      </w:pPr>
    </w:p>
    <w:p w:rsidR="00E978E4" w:rsidRPr="00306F3D" w:rsidRDefault="00E978E4" w:rsidP="00E978E4">
      <w:pPr>
        <w:pStyle w:val="Szvegtrzs1"/>
        <w:tabs>
          <w:tab w:val="left" w:pos="1276"/>
        </w:tabs>
        <w:spacing w:after="0"/>
        <w:ind w:left="40"/>
        <w:jc w:val="both"/>
        <w:rPr>
          <w:rFonts w:ascii="Garamond" w:hAnsi="Garamond"/>
          <w:b/>
          <w:sz w:val="22"/>
          <w:szCs w:val="22"/>
          <w:lang w:eastAsia="hu-HU" w:bidi="hu-HU"/>
        </w:rPr>
      </w:pPr>
      <w:r w:rsidRPr="00306F3D">
        <w:rPr>
          <w:rFonts w:ascii="Garamond" w:hAnsi="Garamond"/>
          <w:b/>
          <w:sz w:val="22"/>
          <w:szCs w:val="22"/>
          <w:lang w:eastAsia="hu-HU" w:bidi="hu-HU"/>
        </w:rPr>
        <w:t xml:space="preserve">Felelős: </w:t>
      </w:r>
      <w:r w:rsidRPr="00306F3D">
        <w:rPr>
          <w:rFonts w:ascii="Garamond" w:hAnsi="Garamond"/>
          <w:b/>
          <w:sz w:val="22"/>
          <w:szCs w:val="22"/>
          <w:lang w:eastAsia="hu-HU" w:bidi="hu-HU"/>
        </w:rPr>
        <w:tab/>
        <w:t>polgármester</w:t>
      </w:r>
    </w:p>
    <w:p w:rsidR="00E978E4" w:rsidRPr="00306F3D" w:rsidRDefault="00E978E4" w:rsidP="00E978E4">
      <w:pPr>
        <w:pStyle w:val="Szvegtrzs1"/>
        <w:tabs>
          <w:tab w:val="left" w:pos="1276"/>
        </w:tabs>
        <w:spacing w:after="0"/>
        <w:ind w:left="40" w:right="-142"/>
        <w:jc w:val="both"/>
        <w:rPr>
          <w:rFonts w:ascii="Garamond" w:hAnsi="Garamond"/>
          <w:b/>
          <w:sz w:val="22"/>
          <w:szCs w:val="22"/>
          <w:lang w:eastAsia="hu-HU" w:bidi="hu-HU"/>
        </w:rPr>
      </w:pPr>
      <w:r w:rsidRPr="00306F3D">
        <w:rPr>
          <w:rFonts w:ascii="Garamond" w:hAnsi="Garamond"/>
          <w:b/>
          <w:sz w:val="22"/>
          <w:szCs w:val="22"/>
          <w:lang w:eastAsia="hu-HU" w:bidi="hu-HU"/>
        </w:rPr>
        <w:t xml:space="preserve">Határidő: </w:t>
      </w:r>
      <w:r w:rsidRPr="00306F3D">
        <w:rPr>
          <w:rFonts w:ascii="Garamond" w:hAnsi="Garamond"/>
          <w:b/>
          <w:sz w:val="22"/>
          <w:szCs w:val="22"/>
          <w:lang w:eastAsia="hu-HU" w:bidi="hu-HU"/>
        </w:rPr>
        <w:tab/>
        <w:t xml:space="preserve">pályázat benyújtási határidő (2016. szeptember 1.) </w:t>
      </w:r>
    </w:p>
    <w:p w:rsidR="00E978E4" w:rsidRDefault="00E978E4" w:rsidP="00E978E4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***</w:t>
      </w:r>
    </w:p>
    <w:p w:rsidR="00306F3D" w:rsidRPr="00AA6518" w:rsidRDefault="00306F3D" w:rsidP="00E978E4">
      <w:pPr>
        <w:jc w:val="center"/>
        <w:rPr>
          <w:rFonts w:ascii="Garamond" w:hAnsi="Garamond"/>
          <w:sz w:val="24"/>
          <w:szCs w:val="24"/>
        </w:rPr>
      </w:pPr>
    </w:p>
    <w:p w:rsidR="006A6CAE" w:rsidRPr="002A3292" w:rsidRDefault="002A3292" w:rsidP="00E641CF">
      <w:pPr>
        <w:jc w:val="both"/>
        <w:rPr>
          <w:rFonts w:ascii="Garamond" w:hAnsi="Garamond"/>
          <w:b/>
          <w:sz w:val="24"/>
          <w:szCs w:val="24"/>
        </w:rPr>
      </w:pPr>
      <w:r w:rsidRPr="002A3292">
        <w:rPr>
          <w:rFonts w:ascii="Garamond" w:hAnsi="Garamond"/>
          <w:b/>
          <w:sz w:val="24"/>
          <w:szCs w:val="24"/>
        </w:rPr>
        <w:lastRenderedPageBreak/>
        <w:t>KÖZÉRDEKŰ BEJELENTÉS</w:t>
      </w:r>
    </w:p>
    <w:p w:rsidR="002A3292" w:rsidRDefault="002A3292" w:rsidP="00E641CF">
      <w:pPr>
        <w:jc w:val="both"/>
        <w:rPr>
          <w:rFonts w:ascii="Garamond" w:hAnsi="Garamond"/>
          <w:sz w:val="24"/>
          <w:szCs w:val="24"/>
        </w:rPr>
      </w:pPr>
    </w:p>
    <w:p w:rsidR="002A3292" w:rsidRPr="002A3292" w:rsidRDefault="002A3292" w:rsidP="00E641CF">
      <w:pPr>
        <w:jc w:val="both"/>
        <w:rPr>
          <w:rFonts w:ascii="Garamond" w:hAnsi="Garamond"/>
          <w:b/>
          <w:sz w:val="24"/>
          <w:szCs w:val="24"/>
        </w:rPr>
      </w:pPr>
      <w:proofErr w:type="spellStart"/>
      <w:r w:rsidRPr="002A3292">
        <w:rPr>
          <w:rFonts w:ascii="Garamond" w:hAnsi="Garamond"/>
          <w:b/>
          <w:sz w:val="24"/>
          <w:szCs w:val="24"/>
        </w:rPr>
        <w:t>Sztán</w:t>
      </w:r>
      <w:proofErr w:type="spellEnd"/>
      <w:r w:rsidRPr="002A3292">
        <w:rPr>
          <w:rFonts w:ascii="Garamond" w:hAnsi="Garamond"/>
          <w:b/>
          <w:sz w:val="24"/>
          <w:szCs w:val="24"/>
        </w:rPr>
        <w:t xml:space="preserve"> István</w:t>
      </w:r>
    </w:p>
    <w:p w:rsidR="00EF7854" w:rsidRDefault="00EF7854" w:rsidP="00E641CF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CC1C56">
        <w:rPr>
          <w:rFonts w:ascii="Garamond" w:hAnsi="Garamond"/>
          <w:sz w:val="24"/>
          <w:szCs w:val="24"/>
        </w:rPr>
        <w:t xml:space="preserve">A Képviselő-testület rendkívüli ülés keretében írta alá </w:t>
      </w:r>
      <w:r w:rsidR="00CC1C56" w:rsidRPr="0097624B">
        <w:rPr>
          <w:rFonts w:ascii="Garamond" w:hAnsi="Garamond"/>
          <w:color w:val="000000"/>
          <w:sz w:val="24"/>
          <w:szCs w:val="24"/>
        </w:rPr>
        <w:t xml:space="preserve">a </w:t>
      </w:r>
      <w:r w:rsidR="00CC1C56" w:rsidRPr="0097624B">
        <w:rPr>
          <w:rFonts w:ascii="Garamond" w:hAnsi="Garamond"/>
          <w:color w:val="000000" w:themeColor="text1"/>
          <w:sz w:val="24"/>
          <w:szCs w:val="24"/>
        </w:rPr>
        <w:t xml:space="preserve">Kínai Népköztársaság </w:t>
      </w:r>
      <w:proofErr w:type="spellStart"/>
      <w:r w:rsidR="00CC1C56" w:rsidRPr="0097624B">
        <w:rPr>
          <w:rFonts w:ascii="Garamond" w:hAnsi="Garamond"/>
          <w:color w:val="000000" w:themeColor="text1"/>
          <w:sz w:val="24"/>
          <w:szCs w:val="24"/>
        </w:rPr>
        <w:t>Hubei</w:t>
      </w:r>
      <w:proofErr w:type="spellEnd"/>
      <w:r w:rsidR="00CC1C56" w:rsidRPr="0097624B">
        <w:rPr>
          <w:rFonts w:ascii="Garamond" w:hAnsi="Garamond"/>
          <w:color w:val="000000" w:themeColor="text1"/>
          <w:sz w:val="24"/>
          <w:szCs w:val="24"/>
        </w:rPr>
        <w:t xml:space="preserve"> tartomány </w:t>
      </w:r>
      <w:proofErr w:type="spellStart"/>
      <w:r w:rsidR="00CC1C56" w:rsidRPr="0097624B">
        <w:rPr>
          <w:rFonts w:ascii="Garamond" w:hAnsi="Garamond"/>
          <w:color w:val="000000" w:themeColor="text1"/>
          <w:sz w:val="24"/>
          <w:szCs w:val="24"/>
        </w:rPr>
        <w:t>Xiaogan</w:t>
      </w:r>
      <w:proofErr w:type="spellEnd"/>
      <w:r w:rsidR="00CC1C56" w:rsidRPr="0097624B">
        <w:rPr>
          <w:rFonts w:ascii="Garamond" w:hAnsi="Garamond"/>
          <w:color w:val="000000" w:themeColor="text1"/>
          <w:sz w:val="24"/>
          <w:szCs w:val="24"/>
        </w:rPr>
        <w:t xml:space="preserve"> város és Magyarország Pest Megye Aszód Város közötti testvérvárosi</w:t>
      </w:r>
      <w:r w:rsidR="00CC1C56">
        <w:rPr>
          <w:rFonts w:ascii="Garamond" w:hAnsi="Garamond"/>
          <w:color w:val="000000" w:themeColor="text1"/>
          <w:sz w:val="24"/>
          <w:szCs w:val="24"/>
        </w:rPr>
        <w:t xml:space="preserve"> kapcsolat létrehozásáról szóló Szándéknyilatkozatot. Értékelve a delegációval való beszélgetést úgy gondolja, hogy a két ország</w:t>
      </w:r>
      <w:r>
        <w:rPr>
          <w:rFonts w:ascii="Garamond" w:hAnsi="Garamond"/>
          <w:color w:val="000000" w:themeColor="text1"/>
          <w:sz w:val="24"/>
          <w:szCs w:val="24"/>
        </w:rPr>
        <w:t xml:space="preserve"> két városa </w:t>
      </w:r>
      <w:r w:rsidR="00CC1C56">
        <w:rPr>
          <w:rFonts w:ascii="Garamond" w:hAnsi="Garamond"/>
          <w:color w:val="000000" w:themeColor="text1"/>
          <w:sz w:val="24"/>
          <w:szCs w:val="24"/>
        </w:rPr>
        <w:t>közötti gazdasági együttműködés profitáló lesz</w:t>
      </w:r>
      <w:r>
        <w:rPr>
          <w:rFonts w:ascii="Garamond" w:hAnsi="Garamond"/>
          <w:color w:val="000000" w:themeColor="text1"/>
          <w:sz w:val="24"/>
          <w:szCs w:val="24"/>
        </w:rPr>
        <w:t xml:space="preserve"> mindkét fél számára.</w:t>
      </w:r>
    </w:p>
    <w:p w:rsidR="00EF7854" w:rsidRDefault="00EF7854" w:rsidP="00E641CF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EF7854" w:rsidRDefault="00EF7854" w:rsidP="00EF7854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proofErr w:type="spellStart"/>
      <w:r>
        <w:rPr>
          <w:rFonts w:ascii="Garamond" w:hAnsi="Garamond"/>
          <w:color w:val="000000" w:themeColor="text1"/>
          <w:sz w:val="24"/>
          <w:szCs w:val="24"/>
        </w:rPr>
        <w:t>-</w:t>
      </w:r>
      <w:r w:rsidRPr="00EF7854">
        <w:rPr>
          <w:rFonts w:ascii="Garamond" w:hAnsi="Garamond"/>
          <w:color w:val="000000" w:themeColor="text1"/>
          <w:sz w:val="24"/>
          <w:szCs w:val="24"/>
        </w:rPr>
        <w:t>Tájékoztatja</w:t>
      </w:r>
      <w:proofErr w:type="spellEnd"/>
      <w:r w:rsidRPr="00EF7854">
        <w:rPr>
          <w:rFonts w:ascii="Garamond" w:hAnsi="Garamond"/>
          <w:color w:val="000000" w:themeColor="text1"/>
          <w:sz w:val="24"/>
          <w:szCs w:val="24"/>
        </w:rPr>
        <w:t xml:space="preserve"> a Képviselő-testületet</w:t>
      </w:r>
      <w:r>
        <w:rPr>
          <w:rFonts w:ascii="Garamond" w:hAnsi="Garamond"/>
          <w:color w:val="000000" w:themeColor="text1"/>
          <w:sz w:val="24"/>
          <w:szCs w:val="24"/>
        </w:rPr>
        <w:t>,</w:t>
      </w:r>
      <w:r w:rsidRPr="00EF7854">
        <w:rPr>
          <w:rFonts w:ascii="Garamond" w:hAnsi="Garamond"/>
          <w:color w:val="000000" w:themeColor="text1"/>
          <w:sz w:val="24"/>
          <w:szCs w:val="24"/>
        </w:rPr>
        <w:t xml:space="preserve"> hogy a</w:t>
      </w:r>
      <w:r w:rsidR="006C3B4F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EF7854">
        <w:rPr>
          <w:rFonts w:ascii="Garamond" w:hAnsi="Garamond"/>
          <w:color w:val="000000" w:themeColor="text1"/>
          <w:sz w:val="24"/>
          <w:szCs w:val="24"/>
        </w:rPr>
        <w:t>város ravatalozójában a kegyeleti hűtő elromlott és javítása nem lehetséges</w:t>
      </w:r>
      <w:r>
        <w:rPr>
          <w:rFonts w:ascii="Garamond" w:hAnsi="Garamond"/>
          <w:color w:val="000000" w:themeColor="text1"/>
          <w:sz w:val="24"/>
          <w:szCs w:val="24"/>
        </w:rPr>
        <w:t>,</w:t>
      </w:r>
      <w:r w:rsidRPr="00EF7854">
        <w:rPr>
          <w:rFonts w:ascii="Garamond" w:hAnsi="Garamond"/>
          <w:color w:val="000000" w:themeColor="text1"/>
          <w:sz w:val="24"/>
          <w:szCs w:val="24"/>
        </w:rPr>
        <w:t xml:space="preserve"> ezért új berendezés beszerzé</w:t>
      </w:r>
      <w:r>
        <w:rPr>
          <w:rFonts w:ascii="Garamond" w:hAnsi="Garamond"/>
          <w:color w:val="000000" w:themeColor="text1"/>
          <w:sz w:val="24"/>
          <w:szCs w:val="24"/>
        </w:rPr>
        <w:t xml:space="preserve">séről kell gondoskodni. A hűtő beszerzéséről a pénzügyi vonzata miatt a június 30-ai Képviselő-testületi ülésre kerül beterjesztésre, melyről a képviselő-testületnek döntenie kell. Miután a nyár beálltával megérkezett a meleg is ezért a hűtő beszerzése halaszthatatlan, ezért kéri a Képviselő-testület felhatalmazását a beszerzés megindítására. </w:t>
      </w:r>
      <w:r w:rsidR="00787A87">
        <w:rPr>
          <w:rFonts w:ascii="Garamond" w:hAnsi="Garamond"/>
          <w:color w:val="000000" w:themeColor="text1"/>
          <w:sz w:val="24"/>
          <w:szCs w:val="24"/>
        </w:rPr>
        <w:t>P</w:t>
      </w:r>
      <w:r>
        <w:rPr>
          <w:rFonts w:ascii="Garamond" w:hAnsi="Garamond"/>
          <w:color w:val="000000" w:themeColor="text1"/>
          <w:sz w:val="24"/>
          <w:szCs w:val="24"/>
        </w:rPr>
        <w:t>énzügyi fedezet</w:t>
      </w:r>
      <w:r w:rsidR="00787A87">
        <w:rPr>
          <w:rFonts w:ascii="Garamond" w:hAnsi="Garamond"/>
          <w:color w:val="000000" w:themeColor="text1"/>
          <w:sz w:val="24"/>
          <w:szCs w:val="24"/>
        </w:rPr>
        <w:t>ként</w:t>
      </w:r>
      <w:r>
        <w:rPr>
          <w:rFonts w:ascii="Garamond" w:hAnsi="Garamond"/>
          <w:color w:val="000000" w:themeColor="text1"/>
          <w:sz w:val="24"/>
          <w:szCs w:val="24"/>
        </w:rPr>
        <w:t xml:space="preserve"> Aszód Város Önkormányzat költségvetésében a „Felhalmozási kiadások” </w:t>
      </w:r>
      <w:r w:rsidR="00787A87">
        <w:rPr>
          <w:rFonts w:ascii="Garamond" w:hAnsi="Garamond"/>
          <w:color w:val="000000" w:themeColor="text1"/>
          <w:sz w:val="24"/>
          <w:szCs w:val="24"/>
        </w:rPr>
        <w:t>tételét jelöli meg</w:t>
      </w:r>
      <w:r>
        <w:rPr>
          <w:rFonts w:ascii="Garamond" w:hAnsi="Garamond"/>
          <w:color w:val="000000" w:themeColor="text1"/>
          <w:sz w:val="24"/>
          <w:szCs w:val="24"/>
        </w:rPr>
        <w:t>.</w:t>
      </w:r>
      <w:r w:rsidR="00787A87">
        <w:rPr>
          <w:rFonts w:ascii="Garamond" w:hAnsi="Garamond"/>
          <w:color w:val="000000" w:themeColor="text1"/>
          <w:sz w:val="24"/>
          <w:szCs w:val="24"/>
        </w:rPr>
        <w:t xml:space="preserve"> A bekért árajánlatok alapján a legkedvezőbb árajánlat bruttó 1.460.500 Ft.</w:t>
      </w:r>
    </w:p>
    <w:p w:rsidR="00787A87" w:rsidRDefault="00787A87" w:rsidP="00EF7854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787A87" w:rsidRPr="006C3B4F" w:rsidRDefault="00306F3D" w:rsidP="00EF7854">
      <w:pPr>
        <w:jc w:val="both"/>
        <w:rPr>
          <w:rFonts w:ascii="Garamond" w:hAnsi="Garamond"/>
          <w:sz w:val="24"/>
          <w:szCs w:val="24"/>
        </w:rPr>
      </w:pPr>
      <w:r w:rsidRPr="006C3B4F">
        <w:rPr>
          <w:rFonts w:ascii="Garamond" w:hAnsi="Garamond"/>
          <w:sz w:val="24"/>
          <w:szCs w:val="24"/>
        </w:rPr>
        <w:t>Kérdezi a Képviselő-testületet felhatalmazza-e a polgármestert, hogy a kegyeleti hűtő beszerzését megindítsa</w:t>
      </w:r>
      <w:r w:rsidR="00373600" w:rsidRPr="006C3B4F">
        <w:rPr>
          <w:rFonts w:ascii="Garamond" w:hAnsi="Garamond"/>
          <w:sz w:val="24"/>
          <w:szCs w:val="24"/>
        </w:rPr>
        <w:t>, azzal, hogy a rendes képviselő-testületi ülésre készül</w:t>
      </w:r>
      <w:bookmarkStart w:id="2" w:name="_GoBack"/>
      <w:r w:rsidR="00541BFC" w:rsidRPr="006C3B4F">
        <w:rPr>
          <w:rFonts w:ascii="Garamond" w:hAnsi="Garamond"/>
          <w:sz w:val="24"/>
          <w:szCs w:val="24"/>
        </w:rPr>
        <w:t>jön</w:t>
      </w:r>
      <w:bookmarkEnd w:id="2"/>
      <w:r w:rsidR="00373600" w:rsidRPr="006C3B4F">
        <w:rPr>
          <w:rFonts w:ascii="Garamond" w:hAnsi="Garamond"/>
          <w:sz w:val="24"/>
          <w:szCs w:val="24"/>
        </w:rPr>
        <w:t xml:space="preserve"> el az ezzel kapcsolatos írásos előterjesztés</w:t>
      </w:r>
    </w:p>
    <w:p w:rsidR="00306F3D" w:rsidRDefault="00306F3D" w:rsidP="00EF7854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306F3D" w:rsidRPr="006C3B4F" w:rsidRDefault="00306F3D" w:rsidP="00EF7854">
      <w:pPr>
        <w:jc w:val="both"/>
        <w:rPr>
          <w:rFonts w:ascii="Garamond" w:hAnsi="Garamond"/>
          <w:sz w:val="24"/>
          <w:szCs w:val="24"/>
        </w:rPr>
      </w:pPr>
      <w:r w:rsidRPr="006C3B4F">
        <w:rPr>
          <w:rFonts w:ascii="Garamond" w:hAnsi="Garamond"/>
          <w:sz w:val="24"/>
          <w:szCs w:val="24"/>
        </w:rPr>
        <w:t>A Képviselő-testület 6 igen szavazattal, nem szavazat és tartózkodás nélkül felhatalmazza</w:t>
      </w:r>
      <w:r w:rsidR="006C3B4F" w:rsidRPr="006C3B4F">
        <w:rPr>
          <w:rFonts w:ascii="Garamond" w:hAnsi="Garamond"/>
          <w:sz w:val="24"/>
          <w:szCs w:val="24"/>
        </w:rPr>
        <w:t xml:space="preserve"> </w:t>
      </w:r>
      <w:r w:rsidR="00956237" w:rsidRPr="006C3B4F">
        <w:rPr>
          <w:rFonts w:ascii="Garamond" w:hAnsi="Garamond"/>
          <w:sz w:val="24"/>
          <w:szCs w:val="24"/>
        </w:rPr>
        <w:t>a polgármestert, hogy a kegyeleti hűt</w:t>
      </w:r>
      <w:r w:rsidR="002D6E5B" w:rsidRPr="006C3B4F">
        <w:rPr>
          <w:rFonts w:ascii="Garamond" w:hAnsi="Garamond"/>
          <w:sz w:val="24"/>
          <w:szCs w:val="24"/>
        </w:rPr>
        <w:t>ő cseréjéhez szükséges intézkedéseket</w:t>
      </w:r>
      <w:r w:rsidR="00956237" w:rsidRPr="006C3B4F">
        <w:rPr>
          <w:rFonts w:ascii="Garamond" w:hAnsi="Garamond"/>
          <w:sz w:val="24"/>
          <w:szCs w:val="24"/>
        </w:rPr>
        <w:t xml:space="preserve"> tegye meg.</w:t>
      </w:r>
    </w:p>
    <w:p w:rsidR="00306F3D" w:rsidRPr="00956237" w:rsidRDefault="00306F3D" w:rsidP="00EF7854">
      <w:pPr>
        <w:jc w:val="both"/>
        <w:rPr>
          <w:rFonts w:ascii="Garamond" w:hAnsi="Garamond"/>
          <w:color w:val="FF0000"/>
          <w:sz w:val="24"/>
          <w:szCs w:val="24"/>
        </w:rPr>
      </w:pPr>
    </w:p>
    <w:p w:rsidR="00306F3D" w:rsidRDefault="00306F3D" w:rsidP="00EF7854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306F3D" w:rsidRDefault="00306F3D" w:rsidP="00EF7854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Megköszöni a Képviselő-testület munkáját, az ülést bezárja.</w:t>
      </w:r>
    </w:p>
    <w:p w:rsidR="00306F3D" w:rsidRDefault="00306F3D" w:rsidP="00EF7854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306F3D" w:rsidRDefault="00306F3D" w:rsidP="00EF7854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306F3D" w:rsidRDefault="00306F3D" w:rsidP="00EF7854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306F3D" w:rsidRPr="00740269" w:rsidRDefault="00306F3D" w:rsidP="00306F3D">
      <w:pPr>
        <w:pStyle w:val="Szvegtrzs31"/>
        <w:rPr>
          <w:rFonts w:ascii="Garamond" w:hAnsi="Garamond"/>
          <w:b w:val="0"/>
          <w:color w:val="000000"/>
          <w:sz w:val="24"/>
          <w:szCs w:val="24"/>
        </w:rPr>
      </w:pPr>
      <w:proofErr w:type="spellStart"/>
      <w:r w:rsidRPr="00740269">
        <w:rPr>
          <w:rFonts w:ascii="Garamond" w:hAnsi="Garamond"/>
          <w:color w:val="000000"/>
          <w:sz w:val="24"/>
          <w:szCs w:val="24"/>
        </w:rPr>
        <w:t>kmf</w:t>
      </w:r>
      <w:proofErr w:type="spellEnd"/>
      <w:r w:rsidRPr="00740269">
        <w:rPr>
          <w:rFonts w:ascii="Garamond" w:hAnsi="Garamond"/>
          <w:color w:val="000000"/>
          <w:sz w:val="24"/>
          <w:szCs w:val="24"/>
        </w:rPr>
        <w:t>.</w:t>
      </w:r>
    </w:p>
    <w:p w:rsidR="00306F3D" w:rsidRPr="00740269" w:rsidRDefault="00306F3D" w:rsidP="00306F3D">
      <w:pPr>
        <w:pStyle w:val="Szvegtrzs31"/>
        <w:rPr>
          <w:rFonts w:ascii="Garamond" w:hAnsi="Garamond"/>
          <w:b w:val="0"/>
          <w:color w:val="000000"/>
          <w:sz w:val="24"/>
          <w:szCs w:val="24"/>
        </w:rPr>
      </w:pPr>
    </w:p>
    <w:p w:rsidR="00306F3D" w:rsidRPr="00740269" w:rsidRDefault="00306F3D" w:rsidP="00306F3D">
      <w:pPr>
        <w:pStyle w:val="Szvegtrzs31"/>
        <w:rPr>
          <w:rFonts w:ascii="Garamond" w:hAnsi="Garamond"/>
          <w:b w:val="0"/>
          <w:color w:val="000000"/>
          <w:sz w:val="24"/>
          <w:szCs w:val="24"/>
        </w:rPr>
      </w:pPr>
    </w:p>
    <w:p w:rsidR="00306F3D" w:rsidRPr="00740269" w:rsidRDefault="00306F3D" w:rsidP="00306F3D">
      <w:pPr>
        <w:pStyle w:val="Szvegtrzs31"/>
        <w:rPr>
          <w:rFonts w:ascii="Garamond" w:hAnsi="Garamond"/>
          <w:b w:val="0"/>
          <w:color w:val="000000"/>
          <w:sz w:val="24"/>
          <w:szCs w:val="24"/>
        </w:rPr>
      </w:pPr>
    </w:p>
    <w:p w:rsidR="00306F3D" w:rsidRPr="00740269" w:rsidRDefault="00306F3D" w:rsidP="00306F3D">
      <w:pPr>
        <w:pStyle w:val="Szvegtrzs31"/>
        <w:rPr>
          <w:rFonts w:ascii="Garamond" w:hAnsi="Garamond"/>
          <w:b w:val="0"/>
          <w:color w:val="000000"/>
          <w:sz w:val="24"/>
          <w:szCs w:val="24"/>
        </w:rPr>
      </w:pPr>
    </w:p>
    <w:p w:rsidR="00306F3D" w:rsidRPr="00740269" w:rsidRDefault="00306F3D" w:rsidP="00306F3D">
      <w:pPr>
        <w:pStyle w:val="Szvegtrzs31"/>
        <w:rPr>
          <w:rFonts w:ascii="Garamond" w:hAnsi="Garamond"/>
          <w:b w:val="0"/>
          <w:color w:val="000000"/>
          <w:sz w:val="24"/>
          <w:szCs w:val="24"/>
        </w:rPr>
      </w:pPr>
    </w:p>
    <w:p w:rsidR="00306F3D" w:rsidRPr="00740269" w:rsidRDefault="00306F3D" w:rsidP="00306F3D">
      <w:pPr>
        <w:ind w:left="1416"/>
        <w:rPr>
          <w:rFonts w:ascii="Garamond" w:hAnsi="Garamond"/>
          <w:b/>
          <w:sz w:val="24"/>
          <w:szCs w:val="24"/>
        </w:rPr>
      </w:pPr>
      <w:proofErr w:type="spellStart"/>
      <w:r w:rsidRPr="00740269">
        <w:rPr>
          <w:rFonts w:ascii="Garamond" w:hAnsi="Garamond"/>
          <w:b/>
          <w:sz w:val="24"/>
          <w:szCs w:val="24"/>
        </w:rPr>
        <w:t>Sztán</w:t>
      </w:r>
      <w:proofErr w:type="spellEnd"/>
      <w:r w:rsidRPr="00740269">
        <w:rPr>
          <w:rFonts w:ascii="Garamond" w:hAnsi="Garamond"/>
          <w:b/>
          <w:sz w:val="24"/>
          <w:szCs w:val="24"/>
        </w:rPr>
        <w:t xml:space="preserve"> István </w:t>
      </w:r>
      <w:r w:rsidRPr="00740269">
        <w:rPr>
          <w:rFonts w:ascii="Garamond" w:hAnsi="Garamond"/>
          <w:b/>
          <w:sz w:val="24"/>
          <w:szCs w:val="24"/>
        </w:rPr>
        <w:tab/>
      </w:r>
      <w:r w:rsidRPr="00740269">
        <w:rPr>
          <w:rFonts w:ascii="Garamond" w:hAnsi="Garamond"/>
          <w:b/>
          <w:sz w:val="24"/>
          <w:szCs w:val="24"/>
        </w:rPr>
        <w:tab/>
      </w:r>
      <w:r w:rsidRPr="00740269">
        <w:rPr>
          <w:rFonts w:ascii="Garamond" w:hAnsi="Garamond"/>
          <w:b/>
          <w:sz w:val="24"/>
          <w:szCs w:val="24"/>
        </w:rPr>
        <w:tab/>
      </w:r>
      <w:r w:rsidRPr="00740269">
        <w:rPr>
          <w:rFonts w:ascii="Garamond" w:hAnsi="Garamond"/>
          <w:b/>
          <w:sz w:val="24"/>
          <w:szCs w:val="24"/>
        </w:rPr>
        <w:tab/>
      </w:r>
      <w:r w:rsidRPr="00740269">
        <w:rPr>
          <w:rFonts w:ascii="Garamond" w:hAnsi="Garamond"/>
          <w:b/>
          <w:sz w:val="24"/>
          <w:szCs w:val="24"/>
        </w:rPr>
        <w:tab/>
        <w:t>Dr. Bóta Julianna</w:t>
      </w:r>
    </w:p>
    <w:p w:rsidR="00306F3D" w:rsidRPr="00740269" w:rsidRDefault="00306F3D" w:rsidP="00306F3D">
      <w:pPr>
        <w:jc w:val="both"/>
        <w:rPr>
          <w:rFonts w:ascii="Garamond" w:hAnsi="Garamond"/>
          <w:b/>
          <w:sz w:val="24"/>
          <w:szCs w:val="24"/>
        </w:rPr>
      </w:pPr>
      <w:r w:rsidRPr="00740269">
        <w:rPr>
          <w:rFonts w:ascii="Garamond" w:hAnsi="Garamond"/>
          <w:b/>
          <w:sz w:val="24"/>
          <w:szCs w:val="24"/>
        </w:rPr>
        <w:tab/>
      </w:r>
      <w:r w:rsidRPr="00740269">
        <w:rPr>
          <w:rFonts w:ascii="Garamond" w:hAnsi="Garamond"/>
          <w:b/>
          <w:sz w:val="24"/>
          <w:szCs w:val="24"/>
        </w:rPr>
        <w:tab/>
      </w:r>
      <w:proofErr w:type="gramStart"/>
      <w:r w:rsidRPr="00740269">
        <w:rPr>
          <w:rFonts w:ascii="Garamond" w:hAnsi="Garamond"/>
          <w:b/>
          <w:sz w:val="24"/>
          <w:szCs w:val="24"/>
        </w:rPr>
        <w:t>polgármester</w:t>
      </w:r>
      <w:proofErr w:type="gramEnd"/>
      <w:r w:rsidRPr="00740269">
        <w:rPr>
          <w:rFonts w:ascii="Garamond" w:hAnsi="Garamond"/>
          <w:b/>
          <w:sz w:val="24"/>
          <w:szCs w:val="24"/>
        </w:rPr>
        <w:tab/>
      </w:r>
      <w:r w:rsidRPr="00740269">
        <w:rPr>
          <w:rFonts w:ascii="Garamond" w:hAnsi="Garamond"/>
          <w:b/>
          <w:sz w:val="24"/>
          <w:szCs w:val="24"/>
        </w:rPr>
        <w:tab/>
      </w:r>
      <w:r w:rsidRPr="00740269">
        <w:rPr>
          <w:rFonts w:ascii="Garamond" w:hAnsi="Garamond"/>
          <w:b/>
          <w:sz w:val="24"/>
          <w:szCs w:val="24"/>
        </w:rPr>
        <w:tab/>
      </w:r>
      <w:r w:rsidRPr="00740269">
        <w:rPr>
          <w:rFonts w:ascii="Garamond" w:hAnsi="Garamond"/>
          <w:b/>
          <w:sz w:val="24"/>
          <w:szCs w:val="24"/>
        </w:rPr>
        <w:tab/>
      </w:r>
      <w:r w:rsidRPr="00740269">
        <w:rPr>
          <w:rFonts w:ascii="Garamond" w:hAnsi="Garamond"/>
          <w:b/>
          <w:sz w:val="24"/>
          <w:szCs w:val="24"/>
        </w:rPr>
        <w:tab/>
        <w:t xml:space="preserve">        jegyző</w:t>
      </w:r>
    </w:p>
    <w:p w:rsidR="00306F3D" w:rsidRPr="00740269" w:rsidRDefault="00306F3D" w:rsidP="00306F3D">
      <w:pPr>
        <w:jc w:val="both"/>
        <w:rPr>
          <w:rFonts w:ascii="Garamond" w:hAnsi="Garamond"/>
          <w:b/>
          <w:sz w:val="24"/>
          <w:szCs w:val="24"/>
        </w:rPr>
      </w:pPr>
    </w:p>
    <w:p w:rsidR="00306F3D" w:rsidRDefault="00306F3D" w:rsidP="00306F3D">
      <w:pPr>
        <w:jc w:val="both"/>
        <w:rPr>
          <w:b/>
          <w:sz w:val="24"/>
          <w:szCs w:val="24"/>
        </w:rPr>
      </w:pPr>
    </w:p>
    <w:p w:rsidR="00306F3D" w:rsidRDefault="00306F3D" w:rsidP="00306F3D">
      <w:pPr>
        <w:jc w:val="both"/>
        <w:rPr>
          <w:b/>
          <w:sz w:val="24"/>
          <w:szCs w:val="24"/>
        </w:rPr>
      </w:pPr>
    </w:p>
    <w:p w:rsidR="00306F3D" w:rsidRDefault="00306F3D" w:rsidP="00306F3D">
      <w:pPr>
        <w:jc w:val="both"/>
        <w:rPr>
          <w:b/>
          <w:sz w:val="24"/>
          <w:szCs w:val="24"/>
        </w:rPr>
      </w:pPr>
    </w:p>
    <w:p w:rsidR="00306F3D" w:rsidRPr="00926A88" w:rsidRDefault="00306F3D" w:rsidP="00306F3D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306F3D" w:rsidRPr="00EF7854" w:rsidRDefault="00306F3D" w:rsidP="00EF7854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sectPr w:rsidR="00306F3D" w:rsidRPr="00EF7854" w:rsidSect="007A0222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35E9" w:rsidRDefault="006735E9" w:rsidP="00E42818">
      <w:r>
        <w:separator/>
      </w:r>
    </w:p>
  </w:endnote>
  <w:endnote w:type="continuationSeparator" w:id="1">
    <w:p w:rsidR="006735E9" w:rsidRDefault="006735E9" w:rsidP="00E428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Kersz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0420"/>
      <w:docPartObj>
        <w:docPartGallery w:val="Page Numbers (Bottom of Page)"/>
        <w:docPartUnique/>
      </w:docPartObj>
    </w:sdtPr>
    <w:sdtContent>
      <w:p w:rsidR="006735E9" w:rsidRDefault="006735E9">
        <w:pPr>
          <w:pStyle w:val="llb"/>
          <w:jc w:val="right"/>
        </w:pPr>
        <w:fldSimple w:instr=" PAGE   \* MERGEFORMAT ">
          <w:r w:rsidR="00A75432">
            <w:rPr>
              <w:noProof/>
            </w:rPr>
            <w:t>512</w:t>
          </w:r>
        </w:fldSimple>
      </w:p>
    </w:sdtContent>
  </w:sdt>
  <w:p w:rsidR="006735E9" w:rsidRDefault="006735E9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35E9" w:rsidRDefault="006735E9" w:rsidP="00E42818">
      <w:r>
        <w:separator/>
      </w:r>
    </w:p>
  </w:footnote>
  <w:footnote w:type="continuationSeparator" w:id="1">
    <w:p w:rsidR="006735E9" w:rsidRDefault="006735E9" w:rsidP="00E428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Liberation Serif" w:hAnsi="Liberation Serif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Liberation Serif" w:hAnsi="Liberation Serif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Liberation Serif" w:hAnsi="Liberation Serif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Liberation Serif" w:hAnsi="Liberation Serif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Liberation Serif" w:hAnsi="Liberation Serif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Liberation Serif" w:hAnsi="Liberation Serif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Liberation Serif" w:hAnsi="Liberation Serif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Liberation Serif" w:hAnsi="Liberation Serif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Garamond" w:hAnsi="Garamond" w:cs="Times New Roman"/>
        <w:b/>
        <w:color w:val="00000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D"/>
    <w:multiLevelType w:val="multilevel"/>
    <w:tmpl w:val="0000000D"/>
    <w:name w:val="WW8Num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CDC1849"/>
    <w:multiLevelType w:val="hybridMultilevel"/>
    <w:tmpl w:val="BD9239DC"/>
    <w:lvl w:ilvl="0" w:tplc="3012AE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C2631"/>
    <w:multiLevelType w:val="hybridMultilevel"/>
    <w:tmpl w:val="B4B29D38"/>
    <w:lvl w:ilvl="0" w:tplc="C6845454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E36D92"/>
    <w:multiLevelType w:val="hybridMultilevel"/>
    <w:tmpl w:val="8354B15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6B0BD7"/>
    <w:multiLevelType w:val="hybridMultilevel"/>
    <w:tmpl w:val="5D6A25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C766F9"/>
    <w:multiLevelType w:val="hybridMultilevel"/>
    <w:tmpl w:val="BD9239DC"/>
    <w:lvl w:ilvl="0" w:tplc="3012AE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6136FD"/>
    <w:multiLevelType w:val="hybridMultilevel"/>
    <w:tmpl w:val="5D6A25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256603"/>
    <w:multiLevelType w:val="hybridMultilevel"/>
    <w:tmpl w:val="5D6A25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863CEF"/>
    <w:multiLevelType w:val="hybridMultilevel"/>
    <w:tmpl w:val="5D6A25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2511F4"/>
    <w:multiLevelType w:val="hybridMultilevel"/>
    <w:tmpl w:val="5D6A25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D90914"/>
    <w:multiLevelType w:val="hybridMultilevel"/>
    <w:tmpl w:val="090687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1A54C3"/>
    <w:multiLevelType w:val="multilevel"/>
    <w:tmpl w:val="15C0B2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D7C0A3B"/>
    <w:multiLevelType w:val="hybridMultilevel"/>
    <w:tmpl w:val="5D6A25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23399B"/>
    <w:multiLevelType w:val="hybridMultilevel"/>
    <w:tmpl w:val="66D2F6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6D19D1"/>
    <w:multiLevelType w:val="hybridMultilevel"/>
    <w:tmpl w:val="9E9C56BA"/>
    <w:lvl w:ilvl="0" w:tplc="D3BA26AA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CC16B2"/>
    <w:multiLevelType w:val="hybridMultilevel"/>
    <w:tmpl w:val="DA3CAC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4"/>
  </w:num>
  <w:num w:numId="5">
    <w:abstractNumId w:val="7"/>
  </w:num>
  <w:num w:numId="6">
    <w:abstractNumId w:val="18"/>
  </w:num>
  <w:num w:numId="7">
    <w:abstractNumId w:val="17"/>
  </w:num>
  <w:num w:numId="8">
    <w:abstractNumId w:val="10"/>
  </w:num>
  <w:num w:numId="9">
    <w:abstractNumId w:val="14"/>
  </w:num>
  <w:num w:numId="10">
    <w:abstractNumId w:val="11"/>
  </w:num>
  <w:num w:numId="11">
    <w:abstractNumId w:val="5"/>
  </w:num>
  <w:num w:numId="12">
    <w:abstractNumId w:val="16"/>
  </w:num>
  <w:num w:numId="13">
    <w:abstractNumId w:val="13"/>
  </w:num>
  <w:num w:numId="14">
    <w:abstractNumId w:val="6"/>
  </w:num>
  <w:num w:numId="15">
    <w:abstractNumId w:val="12"/>
  </w:num>
  <w:num w:numId="16">
    <w:abstractNumId w:val="1"/>
  </w:num>
  <w:num w:numId="17">
    <w:abstractNumId w:val="15"/>
  </w:num>
  <w:num w:numId="18">
    <w:abstractNumId w:val="9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2818"/>
    <w:rsid w:val="00034E57"/>
    <w:rsid w:val="00085E97"/>
    <w:rsid w:val="000A0BE5"/>
    <w:rsid w:val="000A627A"/>
    <w:rsid w:val="000B555F"/>
    <w:rsid w:val="00130873"/>
    <w:rsid w:val="0013709A"/>
    <w:rsid w:val="00172998"/>
    <w:rsid w:val="00187599"/>
    <w:rsid w:val="001A15BA"/>
    <w:rsid w:val="001B5BAE"/>
    <w:rsid w:val="001C3BDF"/>
    <w:rsid w:val="001C7DCC"/>
    <w:rsid w:val="001E614C"/>
    <w:rsid w:val="001E6BA4"/>
    <w:rsid w:val="00214896"/>
    <w:rsid w:val="002441A7"/>
    <w:rsid w:val="00267C33"/>
    <w:rsid w:val="00285F34"/>
    <w:rsid w:val="002A3292"/>
    <w:rsid w:val="002D6E5B"/>
    <w:rsid w:val="002F7DED"/>
    <w:rsid w:val="00306F3D"/>
    <w:rsid w:val="00337D07"/>
    <w:rsid w:val="0036362D"/>
    <w:rsid w:val="00365085"/>
    <w:rsid w:val="00373600"/>
    <w:rsid w:val="003C47ED"/>
    <w:rsid w:val="004306F7"/>
    <w:rsid w:val="00454E79"/>
    <w:rsid w:val="004B047B"/>
    <w:rsid w:val="004B59C5"/>
    <w:rsid w:val="00541BFC"/>
    <w:rsid w:val="0054249D"/>
    <w:rsid w:val="005520A7"/>
    <w:rsid w:val="00572154"/>
    <w:rsid w:val="00583CAE"/>
    <w:rsid w:val="0059481D"/>
    <w:rsid w:val="006339C6"/>
    <w:rsid w:val="00673392"/>
    <w:rsid w:val="006735E9"/>
    <w:rsid w:val="0067535E"/>
    <w:rsid w:val="0069650A"/>
    <w:rsid w:val="006A6CAE"/>
    <w:rsid w:val="006C3B4F"/>
    <w:rsid w:val="00700A76"/>
    <w:rsid w:val="00700BF8"/>
    <w:rsid w:val="00772771"/>
    <w:rsid w:val="007740F4"/>
    <w:rsid w:val="00787A87"/>
    <w:rsid w:val="007926A9"/>
    <w:rsid w:val="007928DF"/>
    <w:rsid w:val="007A0222"/>
    <w:rsid w:val="007D38CE"/>
    <w:rsid w:val="0080132D"/>
    <w:rsid w:val="00805FD2"/>
    <w:rsid w:val="008663B4"/>
    <w:rsid w:val="00872569"/>
    <w:rsid w:val="008B7605"/>
    <w:rsid w:val="008D23E7"/>
    <w:rsid w:val="008E17C7"/>
    <w:rsid w:val="00956237"/>
    <w:rsid w:val="009A6CC6"/>
    <w:rsid w:val="009B49F0"/>
    <w:rsid w:val="009C368B"/>
    <w:rsid w:val="009D5F5E"/>
    <w:rsid w:val="009E1371"/>
    <w:rsid w:val="00A3765C"/>
    <w:rsid w:val="00A5233E"/>
    <w:rsid w:val="00A6216C"/>
    <w:rsid w:val="00A75432"/>
    <w:rsid w:val="00A865CF"/>
    <w:rsid w:val="00AB09FE"/>
    <w:rsid w:val="00AE1D5B"/>
    <w:rsid w:val="00B36A95"/>
    <w:rsid w:val="00B43268"/>
    <w:rsid w:val="00B54391"/>
    <w:rsid w:val="00B74251"/>
    <w:rsid w:val="00B90B0E"/>
    <w:rsid w:val="00BB0F35"/>
    <w:rsid w:val="00C07567"/>
    <w:rsid w:val="00C1637D"/>
    <w:rsid w:val="00C60AB2"/>
    <w:rsid w:val="00CC1C56"/>
    <w:rsid w:val="00D442B5"/>
    <w:rsid w:val="00DA0E46"/>
    <w:rsid w:val="00DA70F9"/>
    <w:rsid w:val="00DC7567"/>
    <w:rsid w:val="00DF0B48"/>
    <w:rsid w:val="00E42818"/>
    <w:rsid w:val="00E45753"/>
    <w:rsid w:val="00E641CF"/>
    <w:rsid w:val="00E64E45"/>
    <w:rsid w:val="00E978E4"/>
    <w:rsid w:val="00EA6D8B"/>
    <w:rsid w:val="00EC7C2A"/>
    <w:rsid w:val="00EF7854"/>
    <w:rsid w:val="00F005F4"/>
    <w:rsid w:val="00F27146"/>
    <w:rsid w:val="00F418F2"/>
    <w:rsid w:val="00F52666"/>
    <w:rsid w:val="00F66D9B"/>
    <w:rsid w:val="00FB0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42818"/>
    <w:pPr>
      <w:suppressAutoHyphens/>
    </w:pPr>
    <w:rPr>
      <w:rFonts w:ascii="Times New Roman" w:hAnsi="Times New Roman"/>
      <w:lang w:eastAsia="zh-CN"/>
    </w:rPr>
  </w:style>
  <w:style w:type="paragraph" w:styleId="Cmsor1">
    <w:name w:val="heading 1"/>
    <w:basedOn w:val="Norml"/>
    <w:next w:val="Norml"/>
    <w:link w:val="Cmsor1Char"/>
    <w:qFormat/>
    <w:rsid w:val="00B54391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54391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B54391"/>
    <w:pPr>
      <w:keepNext/>
      <w:spacing w:before="240" w:after="60"/>
      <w:outlineLvl w:val="3"/>
    </w:pPr>
    <w:rPr>
      <w:rFonts w:eastAsia="KerszTimes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54391"/>
    <w:rPr>
      <w:rFonts w:ascii="Cambria" w:eastAsia="Times New Roman" w:hAnsi="Cambria" w:cs="Times New Roman"/>
      <w:b/>
      <w:bCs/>
      <w:color w:val="365F91"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54391"/>
    <w:rPr>
      <w:rFonts w:ascii="Cambria" w:eastAsia="Times New Roman" w:hAnsi="Cambria" w:cs="Times New Roman"/>
      <w:b/>
      <w:bCs/>
      <w:color w:val="4F81BD"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B54391"/>
    <w:rPr>
      <w:rFonts w:ascii="Times New Roman" w:eastAsia="KerszTimes" w:hAnsi="Times New Roman" w:cs="Times New Roman"/>
      <w:b/>
      <w:bCs/>
      <w:sz w:val="28"/>
      <w:szCs w:val="28"/>
      <w:lang w:eastAsia="hu-HU"/>
    </w:rPr>
  </w:style>
  <w:style w:type="paragraph" w:styleId="Nincstrkz">
    <w:name w:val="No Spacing"/>
    <w:qFormat/>
    <w:rsid w:val="00B54391"/>
    <w:pPr>
      <w:pageBreakBefore/>
      <w:suppressAutoHyphens/>
      <w:jc w:val="both"/>
    </w:pPr>
    <w:rPr>
      <w:rFonts w:ascii="Times New Roman" w:eastAsia="Arial" w:hAnsi="Times New Roman"/>
      <w:b/>
      <w:sz w:val="22"/>
      <w:szCs w:val="22"/>
      <w:u w:val="single"/>
      <w:lang w:eastAsia="zh-CN"/>
    </w:rPr>
  </w:style>
  <w:style w:type="paragraph" w:styleId="Listaszerbekezds">
    <w:name w:val="List Paragraph"/>
    <w:basedOn w:val="Norml"/>
    <w:link w:val="ListaszerbekezdsChar"/>
    <w:uiPriority w:val="34"/>
    <w:qFormat/>
    <w:rsid w:val="00B54391"/>
    <w:pPr>
      <w:ind w:left="720"/>
      <w:contextualSpacing/>
    </w:pPr>
  </w:style>
  <w:style w:type="paragraph" w:customStyle="1" w:styleId="Szvegtrzs31">
    <w:name w:val="Szövegtörzs 31"/>
    <w:basedOn w:val="Norml"/>
    <w:rsid w:val="00E42818"/>
    <w:pPr>
      <w:jc w:val="center"/>
    </w:pPr>
    <w:rPr>
      <w:rFonts w:ascii="Courier New" w:eastAsia="Times New Roman" w:hAnsi="Courier New" w:cs="Courier New"/>
      <w:b/>
      <w:kern w:val="1"/>
      <w:sz w:val="28"/>
    </w:rPr>
  </w:style>
  <w:style w:type="paragraph" w:styleId="Vgjegyzetszvege">
    <w:name w:val="endnote text"/>
    <w:basedOn w:val="Norml"/>
    <w:link w:val="VgjegyzetszvegeChar"/>
    <w:rsid w:val="00E42818"/>
    <w:pPr>
      <w:suppressAutoHyphens w:val="0"/>
      <w:overflowPunct w:val="0"/>
      <w:autoSpaceDE w:val="0"/>
      <w:textAlignment w:val="baseline"/>
    </w:pPr>
    <w:rPr>
      <w:rFonts w:eastAsia="Arial Unicode MS"/>
    </w:rPr>
  </w:style>
  <w:style w:type="character" w:customStyle="1" w:styleId="VgjegyzetszvegeChar">
    <w:name w:val="Végjegyzet szövege Char"/>
    <w:basedOn w:val="Bekezdsalapbettpusa"/>
    <w:link w:val="Vgjegyzetszvege"/>
    <w:rsid w:val="00E42818"/>
    <w:rPr>
      <w:rFonts w:ascii="Times New Roman" w:eastAsia="Arial Unicode MS" w:hAnsi="Times New Roman"/>
      <w:lang w:eastAsia="zh-CN"/>
    </w:rPr>
  </w:style>
  <w:style w:type="character" w:customStyle="1" w:styleId="ListaszerbekezdsChar">
    <w:name w:val="Listaszerű bekezdés Char"/>
    <w:link w:val="Listaszerbekezds"/>
    <w:uiPriority w:val="34"/>
    <w:rsid w:val="00E42818"/>
    <w:rPr>
      <w:rFonts w:ascii="Times New Roman" w:hAnsi="Times New Roman"/>
    </w:rPr>
  </w:style>
  <w:style w:type="paragraph" w:styleId="lfej">
    <w:name w:val="header"/>
    <w:basedOn w:val="Norml"/>
    <w:link w:val="lfejChar"/>
    <w:uiPriority w:val="99"/>
    <w:unhideWhenUsed/>
    <w:rsid w:val="00E4281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42818"/>
    <w:rPr>
      <w:rFonts w:ascii="Times New Roman" w:hAnsi="Times New Roman"/>
      <w:lang w:eastAsia="zh-CN"/>
    </w:rPr>
  </w:style>
  <w:style w:type="paragraph" w:styleId="llb">
    <w:name w:val="footer"/>
    <w:basedOn w:val="Norml"/>
    <w:link w:val="llbChar"/>
    <w:uiPriority w:val="99"/>
    <w:unhideWhenUsed/>
    <w:rsid w:val="00E4281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42818"/>
    <w:rPr>
      <w:rFonts w:ascii="Times New Roman" w:hAnsi="Times New Roman"/>
      <w:lang w:eastAsia="zh-CN"/>
    </w:rPr>
  </w:style>
  <w:style w:type="character" w:styleId="Kiemels2">
    <w:name w:val="Strong"/>
    <w:basedOn w:val="Bekezdsalapbettpusa"/>
    <w:uiPriority w:val="22"/>
    <w:qFormat/>
    <w:rsid w:val="000A627A"/>
    <w:rPr>
      <w:b/>
      <w:bCs/>
    </w:rPr>
  </w:style>
  <w:style w:type="paragraph" w:customStyle="1" w:styleId="Szvegtrzs1">
    <w:name w:val="Szövegtörzs1"/>
    <w:link w:val="Bodytext"/>
    <w:rsid w:val="000A627A"/>
    <w:pPr>
      <w:suppressAutoHyphens/>
      <w:spacing w:after="240"/>
      <w:jc w:val="right"/>
    </w:pPr>
    <w:rPr>
      <w:rFonts w:ascii="Times New Roman" w:eastAsia="SimSun" w:hAnsi="Times New Roman" w:cs="Mangal"/>
      <w:kern w:val="1"/>
      <w:sz w:val="23"/>
      <w:szCs w:val="23"/>
      <w:lang w:eastAsia="zh-CN" w:bidi="hi-IN"/>
    </w:rPr>
  </w:style>
  <w:style w:type="paragraph" w:customStyle="1" w:styleId="Bodytext5">
    <w:name w:val="Body text (5)"/>
    <w:link w:val="Bodytext50"/>
    <w:rsid w:val="000A627A"/>
    <w:pPr>
      <w:suppressAutoHyphens/>
      <w:spacing w:before="240" w:after="240"/>
      <w:jc w:val="both"/>
    </w:pPr>
    <w:rPr>
      <w:rFonts w:ascii="Times New Roman" w:eastAsia="SimSun" w:hAnsi="Times New Roman" w:cs="Mangal"/>
      <w:i/>
      <w:kern w:val="1"/>
      <w:sz w:val="23"/>
      <w:szCs w:val="23"/>
      <w:lang w:eastAsia="zh-CN" w:bidi="hi-IN"/>
    </w:rPr>
  </w:style>
  <w:style w:type="character" w:customStyle="1" w:styleId="Bodytext">
    <w:name w:val="Body text_"/>
    <w:basedOn w:val="Bekezdsalapbettpusa"/>
    <w:link w:val="Szvegtrzs1"/>
    <w:rsid w:val="000A627A"/>
    <w:rPr>
      <w:rFonts w:ascii="Times New Roman" w:eastAsia="SimSun" w:hAnsi="Times New Roman" w:cs="Mangal"/>
      <w:kern w:val="1"/>
      <w:sz w:val="23"/>
      <w:szCs w:val="23"/>
      <w:lang w:eastAsia="zh-CN" w:bidi="hi-IN"/>
    </w:rPr>
  </w:style>
  <w:style w:type="character" w:customStyle="1" w:styleId="Bodytext50">
    <w:name w:val="Body text (5)_"/>
    <w:basedOn w:val="Bekezdsalapbettpusa"/>
    <w:link w:val="Bodytext5"/>
    <w:rsid w:val="000A627A"/>
    <w:rPr>
      <w:rFonts w:ascii="Times New Roman" w:eastAsia="SimSun" w:hAnsi="Times New Roman" w:cs="Mangal"/>
      <w:i/>
      <w:kern w:val="1"/>
      <w:sz w:val="23"/>
      <w:szCs w:val="23"/>
      <w:lang w:eastAsia="zh-CN" w:bidi="hi-IN"/>
    </w:rPr>
  </w:style>
  <w:style w:type="character" w:customStyle="1" w:styleId="Bodytext5NotItalicSpacing0pt">
    <w:name w:val="Body text (5) + Not Italic;Spacing 0 pt"/>
    <w:basedOn w:val="Bodytext50"/>
    <w:rsid w:val="000A627A"/>
    <w:rPr>
      <w:rFonts w:ascii="Times New Roman" w:eastAsia="SimSun" w:hAnsi="Times New Roman" w:cs="Mangal"/>
      <w:i/>
      <w:iCs/>
      <w:spacing w:val="0"/>
      <w:kern w:val="1"/>
      <w:sz w:val="23"/>
      <w:szCs w:val="23"/>
      <w:lang w:eastAsia="zh-CN" w:bidi="hi-IN"/>
    </w:rPr>
  </w:style>
  <w:style w:type="paragraph" w:styleId="Szvegtrzs">
    <w:name w:val="Body Text"/>
    <w:basedOn w:val="Norml"/>
    <w:link w:val="SzvegtrzsChar"/>
    <w:rsid w:val="007A0222"/>
    <w:pPr>
      <w:suppressAutoHyphens w:val="0"/>
      <w:spacing w:after="220" w:line="220" w:lineRule="atLeast"/>
      <w:ind w:left="835" w:right="-360"/>
    </w:pPr>
    <w:rPr>
      <w:rFonts w:eastAsia="Times New Roman"/>
      <w:lang w:eastAsia="hu-HU"/>
    </w:rPr>
  </w:style>
  <w:style w:type="character" w:customStyle="1" w:styleId="SzvegtrzsChar">
    <w:name w:val="Szövegtörzs Char"/>
    <w:basedOn w:val="Bekezdsalapbettpusa"/>
    <w:link w:val="Szvegtrzs"/>
    <w:rsid w:val="007A0222"/>
    <w:rPr>
      <w:rFonts w:ascii="Times New Roman" w:eastAsia="Times New Roman" w:hAnsi="Times New Roman"/>
    </w:rPr>
  </w:style>
  <w:style w:type="character" w:customStyle="1" w:styleId="Bodytext5NotItalic">
    <w:name w:val="Body text (5) + Not Italic"/>
    <w:basedOn w:val="Bekezdsalapbettpusa"/>
    <w:rsid w:val="00E978E4"/>
    <w:rPr>
      <w:rFonts w:ascii="Times New Roman" w:hAnsi="Times New Roman"/>
      <w:i w:val="0"/>
      <w:spacing w:val="0"/>
      <w:sz w:val="23"/>
      <w:szCs w:val="23"/>
    </w:rPr>
  </w:style>
  <w:style w:type="paragraph" w:customStyle="1" w:styleId="Heading2">
    <w:name w:val="Heading #2"/>
    <w:rsid w:val="00E978E4"/>
    <w:pPr>
      <w:suppressAutoHyphens/>
      <w:spacing w:before="240"/>
      <w:jc w:val="center"/>
    </w:pPr>
    <w:rPr>
      <w:rFonts w:ascii="Times New Roman" w:eastAsia="SimSun" w:hAnsi="Times New Roman" w:cs="Mangal"/>
      <w:b/>
      <w:kern w:val="1"/>
      <w:sz w:val="24"/>
      <w:szCs w:val="24"/>
      <w:lang w:eastAsia="zh-CN" w:bidi="hi-IN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1E6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1E614C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42818"/>
    <w:pPr>
      <w:suppressAutoHyphens/>
    </w:pPr>
    <w:rPr>
      <w:rFonts w:ascii="Times New Roman" w:hAnsi="Times New Roman"/>
      <w:lang w:eastAsia="zh-CN"/>
    </w:rPr>
  </w:style>
  <w:style w:type="paragraph" w:styleId="Cmsor1">
    <w:name w:val="heading 1"/>
    <w:basedOn w:val="Norml"/>
    <w:next w:val="Norml"/>
    <w:link w:val="Cmsor1Char"/>
    <w:qFormat/>
    <w:rsid w:val="00B54391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54391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B54391"/>
    <w:pPr>
      <w:keepNext/>
      <w:spacing w:before="240" w:after="60"/>
      <w:outlineLvl w:val="3"/>
    </w:pPr>
    <w:rPr>
      <w:rFonts w:eastAsia="KerszTimes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54391"/>
    <w:rPr>
      <w:rFonts w:ascii="Cambria" w:eastAsia="Times New Roman" w:hAnsi="Cambria" w:cs="Times New Roman"/>
      <w:b/>
      <w:bCs/>
      <w:color w:val="365F91"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54391"/>
    <w:rPr>
      <w:rFonts w:ascii="Cambria" w:eastAsia="Times New Roman" w:hAnsi="Cambria" w:cs="Times New Roman"/>
      <w:b/>
      <w:bCs/>
      <w:color w:val="4F81BD"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B54391"/>
    <w:rPr>
      <w:rFonts w:ascii="Times New Roman" w:eastAsia="KerszTimes" w:hAnsi="Times New Roman" w:cs="Times New Roman"/>
      <w:b/>
      <w:bCs/>
      <w:sz w:val="28"/>
      <w:szCs w:val="28"/>
      <w:lang w:eastAsia="hu-HU"/>
    </w:rPr>
  </w:style>
  <w:style w:type="paragraph" w:styleId="Nincstrkz">
    <w:name w:val="No Spacing"/>
    <w:qFormat/>
    <w:rsid w:val="00B54391"/>
    <w:pPr>
      <w:pageBreakBefore/>
      <w:suppressAutoHyphens/>
      <w:jc w:val="both"/>
    </w:pPr>
    <w:rPr>
      <w:rFonts w:ascii="Times New Roman" w:eastAsia="Arial" w:hAnsi="Times New Roman"/>
      <w:b/>
      <w:sz w:val="22"/>
      <w:szCs w:val="22"/>
      <w:u w:val="single"/>
      <w:lang w:eastAsia="zh-CN"/>
    </w:rPr>
  </w:style>
  <w:style w:type="paragraph" w:styleId="Listaszerbekezds">
    <w:name w:val="List Paragraph"/>
    <w:basedOn w:val="Norml"/>
    <w:link w:val="ListaszerbekezdsChar"/>
    <w:uiPriority w:val="34"/>
    <w:qFormat/>
    <w:rsid w:val="00B54391"/>
    <w:pPr>
      <w:ind w:left="720"/>
      <w:contextualSpacing/>
    </w:pPr>
  </w:style>
  <w:style w:type="paragraph" w:customStyle="1" w:styleId="Szvegtrzs31">
    <w:name w:val="Szövegtörzs 31"/>
    <w:basedOn w:val="Norml"/>
    <w:rsid w:val="00E42818"/>
    <w:pPr>
      <w:jc w:val="center"/>
    </w:pPr>
    <w:rPr>
      <w:rFonts w:ascii="Courier New" w:eastAsia="Times New Roman" w:hAnsi="Courier New" w:cs="Courier New"/>
      <w:b/>
      <w:kern w:val="1"/>
      <w:sz w:val="28"/>
    </w:rPr>
  </w:style>
  <w:style w:type="paragraph" w:styleId="Vgjegyzetszvege">
    <w:name w:val="endnote text"/>
    <w:basedOn w:val="Norml"/>
    <w:link w:val="VgjegyzetszvegeChar"/>
    <w:rsid w:val="00E42818"/>
    <w:pPr>
      <w:suppressAutoHyphens w:val="0"/>
      <w:overflowPunct w:val="0"/>
      <w:autoSpaceDE w:val="0"/>
      <w:textAlignment w:val="baseline"/>
    </w:pPr>
    <w:rPr>
      <w:rFonts w:eastAsia="Arial Unicode MS"/>
    </w:rPr>
  </w:style>
  <w:style w:type="character" w:customStyle="1" w:styleId="VgjegyzetszvegeChar">
    <w:name w:val="Végjegyzet szövege Char"/>
    <w:basedOn w:val="Bekezdsalapbettpusa"/>
    <w:link w:val="Vgjegyzetszvege"/>
    <w:rsid w:val="00E42818"/>
    <w:rPr>
      <w:rFonts w:ascii="Times New Roman" w:eastAsia="Arial Unicode MS" w:hAnsi="Times New Roman"/>
      <w:lang w:eastAsia="zh-CN"/>
    </w:rPr>
  </w:style>
  <w:style w:type="character" w:customStyle="1" w:styleId="ListaszerbekezdsChar">
    <w:name w:val="Listaszerű bekezdés Char"/>
    <w:link w:val="Listaszerbekezds"/>
    <w:uiPriority w:val="34"/>
    <w:rsid w:val="00E42818"/>
    <w:rPr>
      <w:rFonts w:ascii="Times New Roman" w:hAnsi="Times New Roman"/>
    </w:rPr>
  </w:style>
  <w:style w:type="paragraph" w:styleId="lfej">
    <w:name w:val="header"/>
    <w:basedOn w:val="Norml"/>
    <w:link w:val="lfejChar"/>
    <w:uiPriority w:val="99"/>
    <w:unhideWhenUsed/>
    <w:rsid w:val="00E4281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42818"/>
    <w:rPr>
      <w:rFonts w:ascii="Times New Roman" w:hAnsi="Times New Roman"/>
      <w:lang w:eastAsia="zh-CN"/>
    </w:rPr>
  </w:style>
  <w:style w:type="paragraph" w:styleId="llb">
    <w:name w:val="footer"/>
    <w:basedOn w:val="Norml"/>
    <w:link w:val="llbChar"/>
    <w:uiPriority w:val="99"/>
    <w:unhideWhenUsed/>
    <w:rsid w:val="00E4281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42818"/>
    <w:rPr>
      <w:rFonts w:ascii="Times New Roman" w:hAnsi="Times New Roman"/>
      <w:lang w:eastAsia="zh-CN"/>
    </w:rPr>
  </w:style>
  <w:style w:type="character" w:styleId="Kiemels2">
    <w:name w:val="Strong"/>
    <w:basedOn w:val="Bekezdsalapbettpusa"/>
    <w:uiPriority w:val="22"/>
    <w:qFormat/>
    <w:rsid w:val="000A627A"/>
    <w:rPr>
      <w:b/>
      <w:bCs/>
    </w:rPr>
  </w:style>
  <w:style w:type="paragraph" w:customStyle="1" w:styleId="Szvegtrzs1">
    <w:name w:val="Szövegtörzs1"/>
    <w:link w:val="Bodytext"/>
    <w:rsid w:val="000A627A"/>
    <w:pPr>
      <w:suppressAutoHyphens/>
      <w:spacing w:after="240"/>
      <w:jc w:val="right"/>
    </w:pPr>
    <w:rPr>
      <w:rFonts w:ascii="Times New Roman" w:eastAsia="SimSun" w:hAnsi="Times New Roman" w:cs="Mangal"/>
      <w:kern w:val="1"/>
      <w:sz w:val="23"/>
      <w:szCs w:val="23"/>
      <w:lang w:eastAsia="zh-CN" w:bidi="hi-IN"/>
    </w:rPr>
  </w:style>
  <w:style w:type="paragraph" w:customStyle="1" w:styleId="Bodytext5">
    <w:name w:val="Body text (5)"/>
    <w:link w:val="Bodytext50"/>
    <w:rsid w:val="000A627A"/>
    <w:pPr>
      <w:suppressAutoHyphens/>
      <w:spacing w:before="240" w:after="240"/>
      <w:jc w:val="both"/>
    </w:pPr>
    <w:rPr>
      <w:rFonts w:ascii="Times New Roman" w:eastAsia="SimSun" w:hAnsi="Times New Roman" w:cs="Mangal"/>
      <w:i/>
      <w:kern w:val="1"/>
      <w:sz w:val="23"/>
      <w:szCs w:val="23"/>
      <w:lang w:eastAsia="zh-CN" w:bidi="hi-IN"/>
    </w:rPr>
  </w:style>
  <w:style w:type="character" w:customStyle="1" w:styleId="Bodytext">
    <w:name w:val="Body text_"/>
    <w:basedOn w:val="Bekezdsalapbettpusa"/>
    <w:link w:val="Szvegtrzs1"/>
    <w:rsid w:val="000A627A"/>
    <w:rPr>
      <w:rFonts w:ascii="Times New Roman" w:eastAsia="SimSun" w:hAnsi="Times New Roman" w:cs="Mangal"/>
      <w:kern w:val="1"/>
      <w:sz w:val="23"/>
      <w:szCs w:val="23"/>
      <w:lang w:eastAsia="zh-CN" w:bidi="hi-IN"/>
    </w:rPr>
  </w:style>
  <w:style w:type="character" w:customStyle="1" w:styleId="Bodytext50">
    <w:name w:val="Body text (5)_"/>
    <w:basedOn w:val="Bekezdsalapbettpusa"/>
    <w:link w:val="Bodytext5"/>
    <w:rsid w:val="000A627A"/>
    <w:rPr>
      <w:rFonts w:ascii="Times New Roman" w:eastAsia="SimSun" w:hAnsi="Times New Roman" w:cs="Mangal"/>
      <w:i/>
      <w:kern w:val="1"/>
      <w:sz w:val="23"/>
      <w:szCs w:val="23"/>
      <w:lang w:eastAsia="zh-CN" w:bidi="hi-IN"/>
    </w:rPr>
  </w:style>
  <w:style w:type="character" w:customStyle="1" w:styleId="Bodytext5NotItalicSpacing0pt">
    <w:name w:val="Body text (5) + Not Italic;Spacing 0 pt"/>
    <w:basedOn w:val="Bodytext50"/>
    <w:rsid w:val="000A627A"/>
    <w:rPr>
      <w:rFonts w:ascii="Times New Roman" w:eastAsia="SimSun" w:hAnsi="Times New Roman" w:cs="Mangal"/>
      <w:i/>
      <w:iCs/>
      <w:spacing w:val="0"/>
      <w:kern w:val="1"/>
      <w:sz w:val="23"/>
      <w:szCs w:val="23"/>
      <w:lang w:eastAsia="zh-CN" w:bidi="hi-IN"/>
    </w:rPr>
  </w:style>
  <w:style w:type="paragraph" w:styleId="Szvegtrzs">
    <w:name w:val="Body Text"/>
    <w:basedOn w:val="Norml"/>
    <w:link w:val="SzvegtrzsChar"/>
    <w:rsid w:val="007A0222"/>
    <w:pPr>
      <w:suppressAutoHyphens w:val="0"/>
      <w:spacing w:after="220" w:line="220" w:lineRule="atLeast"/>
      <w:ind w:left="835" w:right="-360"/>
    </w:pPr>
    <w:rPr>
      <w:rFonts w:eastAsia="Times New Roman"/>
      <w:lang w:eastAsia="hu-HU"/>
    </w:rPr>
  </w:style>
  <w:style w:type="character" w:customStyle="1" w:styleId="SzvegtrzsChar">
    <w:name w:val="Szövegtörzs Char"/>
    <w:basedOn w:val="Bekezdsalapbettpusa"/>
    <w:link w:val="Szvegtrzs"/>
    <w:rsid w:val="007A0222"/>
    <w:rPr>
      <w:rFonts w:ascii="Times New Roman" w:eastAsia="Times New Roman" w:hAnsi="Times New Roman"/>
    </w:rPr>
  </w:style>
  <w:style w:type="character" w:customStyle="1" w:styleId="Bodytext5NotItalic">
    <w:name w:val="Body text (5) + Not Italic"/>
    <w:basedOn w:val="Bekezdsalapbettpusa"/>
    <w:rsid w:val="00E978E4"/>
    <w:rPr>
      <w:rFonts w:ascii="Times New Roman" w:hAnsi="Times New Roman"/>
      <w:i w:val="0"/>
      <w:spacing w:val="0"/>
      <w:sz w:val="23"/>
      <w:szCs w:val="23"/>
    </w:rPr>
  </w:style>
  <w:style w:type="paragraph" w:customStyle="1" w:styleId="Heading2">
    <w:name w:val="Heading #2"/>
    <w:rsid w:val="00E978E4"/>
    <w:pPr>
      <w:suppressAutoHyphens/>
      <w:spacing w:before="240"/>
      <w:jc w:val="center"/>
    </w:pPr>
    <w:rPr>
      <w:rFonts w:ascii="Times New Roman" w:eastAsia="SimSun" w:hAnsi="Times New Roman" w:cs="Mangal"/>
      <w:b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7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3716</Words>
  <Characters>25644</Characters>
  <Application>Microsoft Office Word</Application>
  <DocSecurity>0</DocSecurity>
  <Lines>213</Lines>
  <Paragraphs>58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obetti</dc:creator>
  <cp:lastModifiedBy>obetti</cp:lastModifiedBy>
  <cp:revision>3</cp:revision>
  <cp:lastPrinted>2016-06-28T12:56:00Z</cp:lastPrinted>
  <dcterms:created xsi:type="dcterms:W3CDTF">2016-06-28T12:50:00Z</dcterms:created>
  <dcterms:modified xsi:type="dcterms:W3CDTF">2016-06-28T13:06:00Z</dcterms:modified>
</cp:coreProperties>
</file>