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49" w:rsidRPr="00B44599" w:rsidRDefault="002F4749" w:rsidP="002F4749">
      <w:pPr>
        <w:jc w:val="center"/>
        <w:rPr>
          <w:rFonts w:ascii="Garamond" w:hAnsi="Garamond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/>
          <w:b/>
          <w:color w:val="000000"/>
          <w:sz w:val="40"/>
          <w:szCs w:val="40"/>
        </w:rPr>
        <w:t>ASZÓD  VÁROS</w:t>
      </w:r>
      <w:proofErr w:type="gramEnd"/>
      <w:r w:rsidRPr="00B44599">
        <w:rPr>
          <w:rFonts w:ascii="Garamond" w:hAnsi="Garamond"/>
          <w:b/>
          <w:color w:val="000000"/>
          <w:sz w:val="40"/>
          <w:szCs w:val="40"/>
        </w:rPr>
        <w:t xml:space="preserve">  ÖNKORMÁNYZAT</w:t>
      </w:r>
    </w:p>
    <w:p w:rsidR="002F4749" w:rsidRPr="00B44599" w:rsidRDefault="002F4749" w:rsidP="002F4749">
      <w:pPr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/>
          <w:b/>
          <w:color w:val="000000"/>
          <w:sz w:val="40"/>
          <w:szCs w:val="40"/>
        </w:rPr>
        <w:t>KÉPVISELÖ-TESTÜLET</w:t>
      </w:r>
    </w:p>
    <w:p w:rsidR="002F4749" w:rsidRPr="00B44599" w:rsidRDefault="002F4749" w:rsidP="002F4749">
      <w:pPr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2F4749" w:rsidRPr="00B44599" w:rsidRDefault="002F4749" w:rsidP="002F4749">
      <w:pPr>
        <w:pStyle w:val="Cmsor4"/>
        <w:numPr>
          <w:ilvl w:val="3"/>
          <w:numId w:val="1"/>
        </w:numPr>
        <w:suppressAutoHyphens/>
        <w:spacing w:before="0" w:after="0"/>
        <w:jc w:val="center"/>
        <w:rPr>
          <w:rFonts w:ascii="Garamond" w:hAnsi="Garamond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2F4749" w:rsidRPr="00B44599" w:rsidRDefault="002F4749" w:rsidP="002F4749">
      <w:pPr>
        <w:jc w:val="center"/>
        <w:rPr>
          <w:rFonts w:ascii="Garamond" w:hAnsi="Garamond"/>
          <w:b/>
          <w:color w:val="000000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/>
          <w:b/>
          <w:color w:val="000000"/>
          <w:sz w:val="36"/>
          <w:szCs w:val="36"/>
        </w:rPr>
        <w:t xml:space="preserve"> T</w:t>
      </w:r>
    </w:p>
    <w:p w:rsidR="002F4749" w:rsidRPr="00B44599" w:rsidRDefault="002F4749" w:rsidP="002F4749">
      <w:pPr>
        <w:jc w:val="center"/>
        <w:rPr>
          <w:rFonts w:ascii="Garamond" w:hAnsi="Garamond"/>
          <w:b/>
          <w:color w:val="000000"/>
        </w:rPr>
      </w:pPr>
    </w:p>
    <w:p w:rsidR="002F4749" w:rsidRDefault="002F4749" w:rsidP="002F4749">
      <w:pPr>
        <w:jc w:val="center"/>
        <w:rPr>
          <w:rFonts w:ascii="Garamond" w:hAnsi="Garamond"/>
          <w:b/>
          <w:color w:val="000000"/>
          <w:sz w:val="36"/>
          <w:szCs w:val="3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2016. </w:t>
      </w:r>
      <w:r>
        <w:rPr>
          <w:rFonts w:ascii="Garamond" w:hAnsi="Garamond"/>
          <w:b/>
          <w:color w:val="000000"/>
          <w:sz w:val="36"/>
          <w:szCs w:val="36"/>
        </w:rPr>
        <w:t>JÚNIUS</w:t>
      </w:r>
      <w:r w:rsidRPr="00B44599">
        <w:rPr>
          <w:rFonts w:ascii="Garamond" w:hAnsi="Garamond"/>
          <w:b/>
          <w:color w:val="000000"/>
          <w:sz w:val="36"/>
          <w:szCs w:val="36"/>
        </w:rPr>
        <w:t xml:space="preserve"> </w:t>
      </w:r>
      <w:r w:rsidR="00F71226">
        <w:rPr>
          <w:rFonts w:ascii="Garamond" w:hAnsi="Garamond"/>
          <w:b/>
          <w:color w:val="000000"/>
          <w:sz w:val="36"/>
          <w:szCs w:val="36"/>
        </w:rPr>
        <w:t>30</w:t>
      </w:r>
      <w:r w:rsidRPr="00B44599">
        <w:rPr>
          <w:rFonts w:ascii="Garamond" w:hAnsi="Garamond"/>
          <w:b/>
          <w:color w:val="000000"/>
          <w:sz w:val="36"/>
          <w:szCs w:val="36"/>
        </w:rPr>
        <w:t>–i</w:t>
      </w:r>
    </w:p>
    <w:p w:rsidR="002F4749" w:rsidRPr="00B44599" w:rsidRDefault="002F4749" w:rsidP="002F4749">
      <w:pPr>
        <w:jc w:val="center"/>
        <w:rPr>
          <w:rFonts w:ascii="Garamond" w:hAnsi="Garamond"/>
          <w:bCs/>
          <w:color w:val="000000"/>
          <w:sz w:val="16"/>
          <w:szCs w:val="1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>Képviselő-testületi ülésről</w:t>
      </w:r>
    </w:p>
    <w:p w:rsidR="002F4749" w:rsidRDefault="002F4749" w:rsidP="002F4749">
      <w:pPr>
        <w:jc w:val="both"/>
        <w:rPr>
          <w:b/>
          <w:sz w:val="24"/>
          <w:szCs w:val="24"/>
        </w:rPr>
      </w:pPr>
    </w:p>
    <w:p w:rsidR="002F4749" w:rsidRDefault="002F4749" w:rsidP="002F4749">
      <w:pPr>
        <w:jc w:val="both"/>
        <w:rPr>
          <w:b/>
          <w:sz w:val="24"/>
          <w:szCs w:val="24"/>
        </w:rPr>
      </w:pPr>
    </w:p>
    <w:p w:rsidR="00F71226" w:rsidRPr="00F71226" w:rsidRDefault="00F71226" w:rsidP="00F71226">
      <w:pPr>
        <w:pStyle w:val="Vgjegyzetszvege"/>
        <w:tabs>
          <w:tab w:val="left" w:pos="426"/>
        </w:tabs>
        <w:autoSpaceDN w:val="0"/>
        <w:adjustRightInd w:val="0"/>
        <w:spacing w:line="274" w:lineRule="exact"/>
        <w:ind w:right="260"/>
        <w:jc w:val="both"/>
        <w:rPr>
          <w:rFonts w:ascii="Garamond" w:hAnsi="Garamond"/>
          <w:b/>
          <w:color w:val="000000"/>
          <w:kern w:val="2"/>
          <w:sz w:val="24"/>
          <w:szCs w:val="24"/>
          <w:u w:val="single"/>
        </w:rPr>
      </w:pPr>
      <w:r w:rsidRPr="00F71226">
        <w:rPr>
          <w:rFonts w:ascii="Garamond" w:hAnsi="Garamond" w:cs="Garamond"/>
          <w:b/>
          <w:bCs/>
          <w:color w:val="000000"/>
          <w:sz w:val="24"/>
          <w:szCs w:val="24"/>
        </w:rPr>
        <w:t>121/2016.(VI.30.</w:t>
      </w:r>
      <w:r w:rsidR="002F4749" w:rsidRPr="00F71226">
        <w:rPr>
          <w:rFonts w:ascii="Garamond" w:hAnsi="Garamond" w:cs="Garamond"/>
          <w:b/>
          <w:bCs/>
          <w:color w:val="000000"/>
          <w:sz w:val="24"/>
          <w:szCs w:val="24"/>
        </w:rPr>
        <w:t xml:space="preserve">) ÖKT sz. határozat </w:t>
      </w:r>
      <w:r w:rsidRPr="00F71226">
        <w:rPr>
          <w:rFonts w:ascii="Garamond" w:hAnsi="Garamond"/>
          <w:b/>
          <w:color w:val="000000"/>
          <w:sz w:val="24"/>
          <w:szCs w:val="24"/>
          <w:u w:val="single"/>
        </w:rPr>
        <w:t>Aszódi Napsugár Óvoda Intézményi beszámolója a 2015-16. nevelési év munkájáról</w:t>
      </w:r>
    </w:p>
    <w:p w:rsidR="002F4749" w:rsidRPr="00F71226" w:rsidRDefault="002F4749" w:rsidP="002F4749">
      <w:pPr>
        <w:pStyle w:val="Heading2"/>
        <w:keepNext/>
        <w:keepLines/>
        <w:spacing w:before="0"/>
        <w:jc w:val="both"/>
        <w:rPr>
          <w:rFonts w:ascii="Garamond" w:hAnsi="Garamond"/>
          <w:u w:val="single"/>
          <w:lang w:eastAsia="hu-HU" w:bidi="hu-HU"/>
        </w:rPr>
      </w:pPr>
    </w:p>
    <w:p w:rsidR="002F4749" w:rsidRDefault="002F4749" w:rsidP="002F4749">
      <w:pPr>
        <w:rPr>
          <w:rFonts w:ascii="Garamond" w:hAnsi="Garamond"/>
          <w:sz w:val="24"/>
          <w:szCs w:val="24"/>
        </w:rPr>
      </w:pPr>
    </w:p>
    <w:p w:rsidR="00F71226" w:rsidRPr="00F71226" w:rsidRDefault="002F4749" w:rsidP="00F71226">
      <w:pPr>
        <w:pStyle w:val="Vgjegyzetszvege"/>
        <w:tabs>
          <w:tab w:val="left" w:pos="426"/>
        </w:tabs>
        <w:autoSpaceDN w:val="0"/>
        <w:adjustRightInd w:val="0"/>
        <w:spacing w:line="274" w:lineRule="exact"/>
        <w:ind w:right="260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F71226">
        <w:rPr>
          <w:rStyle w:val="Bodytext5NotItalic"/>
          <w:rFonts w:ascii="Garamond" w:hAnsi="Garamond"/>
          <w:sz w:val="24"/>
          <w:szCs w:val="24"/>
          <w:lang w:eastAsia="hu-HU" w:bidi="hu-HU"/>
        </w:rPr>
        <w:t xml:space="preserve">Aszód Város Önkormányzat Képviselő-testülete </w:t>
      </w:r>
      <w:r w:rsidR="00F71226">
        <w:rPr>
          <w:rStyle w:val="Bodytext5NotItalic"/>
          <w:rFonts w:ascii="Garamond" w:hAnsi="Garamond"/>
          <w:sz w:val="24"/>
          <w:szCs w:val="24"/>
          <w:lang w:eastAsia="hu-HU" w:bidi="hu-HU"/>
        </w:rPr>
        <w:t xml:space="preserve">az </w:t>
      </w:r>
      <w:r w:rsidR="00F71226" w:rsidRPr="00F71226">
        <w:rPr>
          <w:rFonts w:ascii="Garamond" w:hAnsi="Garamond"/>
          <w:b/>
          <w:color w:val="000000"/>
          <w:sz w:val="24"/>
          <w:szCs w:val="24"/>
        </w:rPr>
        <w:t>Aszódi Napsugár Óvoda 2015-16. nevelési év munkájáról</w:t>
      </w:r>
      <w:r w:rsidR="00F71226">
        <w:rPr>
          <w:rFonts w:ascii="Garamond" w:hAnsi="Garamond"/>
          <w:b/>
          <w:color w:val="000000"/>
          <w:sz w:val="24"/>
          <w:szCs w:val="24"/>
        </w:rPr>
        <w:t xml:space="preserve"> szóló </w:t>
      </w:r>
      <w:r w:rsidR="00F71226" w:rsidRPr="00F71226">
        <w:rPr>
          <w:rFonts w:ascii="Garamond" w:hAnsi="Garamond"/>
          <w:b/>
          <w:color w:val="000000"/>
          <w:sz w:val="24"/>
          <w:szCs w:val="24"/>
        </w:rPr>
        <w:t>Intézményi beszámolój</w:t>
      </w:r>
      <w:r w:rsidR="00F71226">
        <w:rPr>
          <w:rFonts w:ascii="Garamond" w:hAnsi="Garamond"/>
          <w:b/>
          <w:color w:val="000000"/>
          <w:sz w:val="24"/>
          <w:szCs w:val="24"/>
        </w:rPr>
        <w:t xml:space="preserve">át </w:t>
      </w:r>
      <w:proofErr w:type="spellStart"/>
      <w:r w:rsidR="00F71226">
        <w:rPr>
          <w:rFonts w:ascii="Garamond" w:hAnsi="Garamond"/>
          <w:b/>
          <w:color w:val="000000"/>
          <w:sz w:val="24"/>
          <w:szCs w:val="24"/>
        </w:rPr>
        <w:t>-jelen</w:t>
      </w:r>
      <w:proofErr w:type="spellEnd"/>
      <w:r w:rsidR="00F71226">
        <w:rPr>
          <w:rFonts w:ascii="Garamond" w:hAnsi="Garamond"/>
          <w:b/>
          <w:color w:val="000000"/>
          <w:sz w:val="24"/>
          <w:szCs w:val="24"/>
        </w:rPr>
        <w:t xml:space="preserve"> határozat melléklete- szerint elfogadja.</w:t>
      </w:r>
    </w:p>
    <w:p w:rsidR="002F4749" w:rsidRDefault="002F4749" w:rsidP="00F71226">
      <w:pPr>
        <w:pStyle w:val="Bodytext5"/>
        <w:tabs>
          <w:tab w:val="left" w:pos="400"/>
          <w:tab w:val="left" w:pos="8364"/>
          <w:tab w:val="right" w:pos="8789"/>
        </w:tabs>
        <w:spacing w:before="0" w:after="0"/>
        <w:ind w:left="40" w:right="1"/>
        <w:rPr>
          <w:rFonts w:ascii="Garamond" w:hAnsi="Garamond"/>
          <w:sz w:val="24"/>
          <w:szCs w:val="24"/>
          <w:lang w:eastAsia="hu-HU" w:bidi="hu-HU"/>
        </w:rPr>
      </w:pPr>
    </w:p>
    <w:p w:rsidR="00F71226" w:rsidRDefault="00F71226" w:rsidP="00F71226">
      <w:pPr>
        <w:pStyle w:val="Bodytext5"/>
        <w:tabs>
          <w:tab w:val="left" w:pos="400"/>
          <w:tab w:val="left" w:pos="8364"/>
          <w:tab w:val="right" w:pos="8789"/>
        </w:tabs>
        <w:spacing w:before="0" w:after="0"/>
        <w:ind w:left="40" w:right="1"/>
        <w:rPr>
          <w:rFonts w:ascii="Garamond" w:hAnsi="Garamond"/>
          <w:sz w:val="24"/>
          <w:szCs w:val="24"/>
          <w:lang w:eastAsia="hu-HU" w:bidi="hu-HU"/>
        </w:rPr>
      </w:pPr>
    </w:p>
    <w:p w:rsidR="00F71226" w:rsidRPr="00AA6518" w:rsidRDefault="00F71226" w:rsidP="00F71226">
      <w:pPr>
        <w:pStyle w:val="Bodytext5"/>
        <w:tabs>
          <w:tab w:val="left" w:pos="400"/>
          <w:tab w:val="left" w:pos="8364"/>
          <w:tab w:val="right" w:pos="8789"/>
        </w:tabs>
        <w:spacing w:before="0" w:after="0"/>
        <w:ind w:left="40" w:right="1"/>
        <w:rPr>
          <w:rFonts w:ascii="Garamond" w:hAnsi="Garamond"/>
          <w:sz w:val="24"/>
          <w:szCs w:val="24"/>
          <w:lang w:eastAsia="hu-HU" w:bidi="hu-HU"/>
        </w:rPr>
      </w:pPr>
    </w:p>
    <w:p w:rsidR="002F4749" w:rsidRPr="00AA6518" w:rsidRDefault="002F4749" w:rsidP="002F4749">
      <w:pPr>
        <w:pStyle w:val="Bodytext"/>
        <w:tabs>
          <w:tab w:val="left" w:pos="1276"/>
        </w:tabs>
        <w:spacing w:after="0"/>
        <w:ind w:left="40"/>
        <w:jc w:val="both"/>
        <w:rPr>
          <w:rFonts w:ascii="Garamond" w:hAnsi="Garamond"/>
          <w:sz w:val="24"/>
          <w:szCs w:val="24"/>
          <w:lang w:eastAsia="hu-HU" w:bidi="hu-HU"/>
        </w:rPr>
      </w:pPr>
      <w:r w:rsidRPr="00AA6518">
        <w:rPr>
          <w:rFonts w:ascii="Garamond" w:hAnsi="Garamond"/>
          <w:sz w:val="24"/>
          <w:szCs w:val="24"/>
          <w:lang w:eastAsia="hu-HU" w:bidi="hu-HU"/>
        </w:rPr>
        <w:t xml:space="preserve">Felelős: </w:t>
      </w:r>
      <w:r w:rsidRPr="00AA6518">
        <w:rPr>
          <w:rFonts w:ascii="Garamond" w:hAnsi="Garamond"/>
          <w:sz w:val="24"/>
          <w:szCs w:val="24"/>
          <w:lang w:eastAsia="hu-HU" w:bidi="hu-HU"/>
        </w:rPr>
        <w:tab/>
      </w:r>
      <w:r w:rsidR="00F71226">
        <w:rPr>
          <w:rFonts w:ascii="Garamond" w:hAnsi="Garamond"/>
          <w:sz w:val="24"/>
          <w:szCs w:val="24"/>
          <w:lang w:eastAsia="hu-HU" w:bidi="hu-HU"/>
        </w:rPr>
        <w:t>Aszódi Napsugár Óvoda vezetője</w:t>
      </w:r>
    </w:p>
    <w:p w:rsidR="002F4749" w:rsidRPr="00AA6518" w:rsidRDefault="002F4749" w:rsidP="002F4749">
      <w:pPr>
        <w:pStyle w:val="Bodytext"/>
        <w:tabs>
          <w:tab w:val="left" w:pos="1276"/>
        </w:tabs>
        <w:spacing w:after="0"/>
        <w:ind w:left="40" w:right="-142"/>
        <w:jc w:val="both"/>
        <w:rPr>
          <w:rFonts w:ascii="Garamond" w:hAnsi="Garamond"/>
          <w:sz w:val="24"/>
          <w:szCs w:val="24"/>
          <w:lang w:eastAsia="hu-HU" w:bidi="hu-HU"/>
        </w:rPr>
      </w:pPr>
      <w:r w:rsidRPr="00AA6518">
        <w:rPr>
          <w:rFonts w:ascii="Garamond" w:hAnsi="Garamond"/>
          <w:sz w:val="24"/>
          <w:szCs w:val="24"/>
          <w:lang w:eastAsia="hu-HU" w:bidi="hu-HU"/>
        </w:rPr>
        <w:t xml:space="preserve">Határidő: </w:t>
      </w:r>
      <w:r w:rsidRPr="00AA6518">
        <w:rPr>
          <w:rFonts w:ascii="Garamond" w:hAnsi="Garamond"/>
          <w:sz w:val="24"/>
          <w:szCs w:val="24"/>
          <w:lang w:eastAsia="hu-HU" w:bidi="hu-HU"/>
        </w:rPr>
        <w:tab/>
      </w:r>
      <w:r w:rsidR="00F71226">
        <w:rPr>
          <w:rFonts w:ascii="Garamond" w:hAnsi="Garamond"/>
          <w:sz w:val="24"/>
          <w:szCs w:val="24"/>
          <w:lang w:eastAsia="hu-HU" w:bidi="hu-HU"/>
        </w:rPr>
        <w:t>értelem szerint</w:t>
      </w:r>
      <w:r w:rsidRPr="00AA6518">
        <w:rPr>
          <w:rFonts w:ascii="Garamond" w:hAnsi="Garamond"/>
          <w:sz w:val="24"/>
          <w:szCs w:val="24"/>
          <w:lang w:eastAsia="hu-HU" w:bidi="hu-HU"/>
        </w:rPr>
        <w:t xml:space="preserve"> </w:t>
      </w:r>
    </w:p>
    <w:p w:rsidR="002F4749" w:rsidRPr="00AA6518" w:rsidRDefault="002F4749" w:rsidP="002F4749">
      <w:pPr>
        <w:jc w:val="both"/>
        <w:rPr>
          <w:rFonts w:ascii="Garamond" w:hAnsi="Garamond"/>
          <w:sz w:val="24"/>
          <w:szCs w:val="24"/>
        </w:rPr>
      </w:pPr>
    </w:p>
    <w:p w:rsidR="002F4749" w:rsidRDefault="002F4749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2F4749" w:rsidRDefault="002F4749" w:rsidP="002F4749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kmf</w:t>
      </w:r>
      <w:proofErr w:type="spellEnd"/>
      <w:r>
        <w:rPr>
          <w:b/>
          <w:color w:val="000000"/>
          <w:sz w:val="24"/>
          <w:szCs w:val="24"/>
        </w:rPr>
        <w:t>.</w:t>
      </w:r>
    </w:p>
    <w:p w:rsidR="002F4749" w:rsidRDefault="002F4749" w:rsidP="002F4749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2F4749" w:rsidRDefault="002F4749" w:rsidP="002F4749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2F4749" w:rsidRDefault="002F4749" w:rsidP="002F4749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Sztán</w:t>
      </w:r>
      <w:proofErr w:type="spellEnd"/>
      <w:r>
        <w:rPr>
          <w:b/>
          <w:sz w:val="24"/>
          <w:szCs w:val="24"/>
        </w:rPr>
        <w:t xml:space="preserve"> István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Dr. Bóta Julianna</w:t>
      </w:r>
    </w:p>
    <w:p w:rsidR="002F4749" w:rsidRDefault="002F4749" w:rsidP="002F47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polgármester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jegyző</w:t>
      </w:r>
    </w:p>
    <w:p w:rsidR="002F4749" w:rsidRDefault="002F4749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Pr="00B44599" w:rsidRDefault="00F71226" w:rsidP="00F71226">
      <w:pPr>
        <w:jc w:val="center"/>
        <w:rPr>
          <w:rFonts w:ascii="Garamond" w:hAnsi="Garamond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/>
          <w:b/>
          <w:color w:val="000000"/>
          <w:sz w:val="40"/>
          <w:szCs w:val="40"/>
        </w:rPr>
        <w:t xml:space="preserve">  ÖNKORMÁNYZAT</w:t>
      </w:r>
    </w:p>
    <w:p w:rsidR="00F71226" w:rsidRPr="00B44599" w:rsidRDefault="00F71226" w:rsidP="00F71226">
      <w:pPr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/>
          <w:b/>
          <w:color w:val="000000"/>
          <w:sz w:val="40"/>
          <w:szCs w:val="40"/>
        </w:rPr>
        <w:t>KÉPVISELÖ-TESTÜLET</w:t>
      </w:r>
    </w:p>
    <w:p w:rsidR="00F71226" w:rsidRPr="00B44599" w:rsidRDefault="00F71226" w:rsidP="00F71226">
      <w:pPr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F71226" w:rsidRPr="00B44599" w:rsidRDefault="00F71226" w:rsidP="00F71226">
      <w:pPr>
        <w:pStyle w:val="Cmsor4"/>
        <w:numPr>
          <w:ilvl w:val="3"/>
          <w:numId w:val="1"/>
        </w:numPr>
        <w:suppressAutoHyphens/>
        <w:spacing w:before="0" w:after="0"/>
        <w:jc w:val="center"/>
        <w:rPr>
          <w:rFonts w:ascii="Garamond" w:hAnsi="Garamond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F71226" w:rsidRPr="00B44599" w:rsidRDefault="00F71226" w:rsidP="00F71226">
      <w:pPr>
        <w:jc w:val="center"/>
        <w:rPr>
          <w:rFonts w:ascii="Garamond" w:hAnsi="Garamond"/>
          <w:b/>
          <w:color w:val="000000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/>
          <w:b/>
          <w:color w:val="000000"/>
          <w:sz w:val="36"/>
          <w:szCs w:val="36"/>
        </w:rPr>
        <w:t xml:space="preserve"> T</w:t>
      </w:r>
    </w:p>
    <w:p w:rsidR="00F71226" w:rsidRPr="00B44599" w:rsidRDefault="00F71226" w:rsidP="00F71226">
      <w:pPr>
        <w:jc w:val="center"/>
        <w:rPr>
          <w:rFonts w:ascii="Garamond" w:hAnsi="Garamond"/>
          <w:b/>
          <w:color w:val="000000"/>
        </w:rPr>
      </w:pPr>
    </w:p>
    <w:p w:rsidR="00F71226" w:rsidRDefault="00F71226" w:rsidP="00F71226">
      <w:pPr>
        <w:jc w:val="center"/>
        <w:rPr>
          <w:rFonts w:ascii="Garamond" w:hAnsi="Garamond"/>
          <w:b/>
          <w:color w:val="000000"/>
          <w:sz w:val="36"/>
          <w:szCs w:val="3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2016. </w:t>
      </w:r>
      <w:r>
        <w:rPr>
          <w:rFonts w:ascii="Garamond" w:hAnsi="Garamond"/>
          <w:b/>
          <w:color w:val="000000"/>
          <w:sz w:val="36"/>
          <w:szCs w:val="36"/>
        </w:rPr>
        <w:t>JÚNIUS</w:t>
      </w:r>
      <w:r w:rsidRPr="00B44599">
        <w:rPr>
          <w:rFonts w:ascii="Garamond" w:hAnsi="Garamond"/>
          <w:b/>
          <w:color w:val="000000"/>
          <w:sz w:val="36"/>
          <w:szCs w:val="36"/>
        </w:rPr>
        <w:t xml:space="preserve"> </w:t>
      </w:r>
      <w:r>
        <w:rPr>
          <w:rFonts w:ascii="Garamond" w:hAnsi="Garamond"/>
          <w:b/>
          <w:color w:val="000000"/>
          <w:sz w:val="36"/>
          <w:szCs w:val="36"/>
        </w:rPr>
        <w:t>30</w:t>
      </w:r>
      <w:r w:rsidRPr="00B44599">
        <w:rPr>
          <w:rFonts w:ascii="Garamond" w:hAnsi="Garamond"/>
          <w:b/>
          <w:color w:val="000000"/>
          <w:sz w:val="36"/>
          <w:szCs w:val="36"/>
        </w:rPr>
        <w:t>–i</w:t>
      </w:r>
    </w:p>
    <w:p w:rsidR="00F71226" w:rsidRPr="00B44599" w:rsidRDefault="00F71226" w:rsidP="00F71226">
      <w:pPr>
        <w:jc w:val="center"/>
        <w:rPr>
          <w:rFonts w:ascii="Garamond" w:hAnsi="Garamond"/>
          <w:bCs/>
          <w:color w:val="000000"/>
          <w:sz w:val="16"/>
          <w:szCs w:val="1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>Képviselő-testületi ülésről</w:t>
      </w:r>
    </w:p>
    <w:p w:rsidR="00F71226" w:rsidRDefault="00F71226" w:rsidP="00F71226">
      <w:pPr>
        <w:jc w:val="both"/>
        <w:rPr>
          <w:b/>
          <w:sz w:val="24"/>
          <w:szCs w:val="24"/>
        </w:rPr>
      </w:pPr>
    </w:p>
    <w:p w:rsidR="00F71226" w:rsidRDefault="00F71226" w:rsidP="00F71226">
      <w:pPr>
        <w:jc w:val="both"/>
        <w:rPr>
          <w:b/>
          <w:sz w:val="24"/>
          <w:szCs w:val="24"/>
        </w:rPr>
      </w:pPr>
    </w:p>
    <w:p w:rsidR="00F71226" w:rsidRPr="00147350" w:rsidRDefault="00F71226" w:rsidP="00F71226">
      <w:pPr>
        <w:rPr>
          <w:rFonts w:ascii="Garamond" w:hAnsi="Garamond"/>
          <w:sz w:val="24"/>
          <w:szCs w:val="24"/>
          <w:u w:val="single"/>
        </w:rPr>
      </w:pPr>
      <w:r w:rsidRPr="00F71226">
        <w:rPr>
          <w:rFonts w:ascii="Garamond" w:hAnsi="Garamond" w:cs="Garamond"/>
          <w:b/>
          <w:bCs/>
          <w:color w:val="000000"/>
          <w:sz w:val="24"/>
          <w:szCs w:val="24"/>
        </w:rPr>
        <w:t>12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2</w:t>
      </w:r>
      <w:r w:rsidRPr="00F71226">
        <w:rPr>
          <w:rFonts w:ascii="Garamond" w:hAnsi="Garamond" w:cs="Garamond"/>
          <w:b/>
          <w:bCs/>
          <w:color w:val="000000"/>
          <w:sz w:val="24"/>
          <w:szCs w:val="24"/>
        </w:rPr>
        <w:t>/2016.(VI.30.) ÖKT sz. határozat</w:t>
      </w:r>
      <w:r w:rsidR="00147350"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r w:rsidR="00147350" w:rsidRPr="00147350">
        <w:rPr>
          <w:rFonts w:ascii="Garamond" w:hAnsi="Garamond"/>
          <w:b/>
          <w:color w:val="000000"/>
          <w:kern w:val="2"/>
          <w:sz w:val="24"/>
          <w:szCs w:val="24"/>
          <w:u w:val="single"/>
        </w:rPr>
        <w:t>Aszód Város Önkormányzat Képviselő-testületének 2016. II. félévi munkatervére</w:t>
      </w: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147350" w:rsidRPr="00147350" w:rsidRDefault="00147350" w:rsidP="00147350">
      <w:pPr>
        <w:tabs>
          <w:tab w:val="left" w:pos="661"/>
        </w:tabs>
        <w:spacing w:line="281" w:lineRule="exact"/>
        <w:jc w:val="both"/>
        <w:rPr>
          <w:rFonts w:ascii="Garamond" w:hAnsi="Garamond"/>
          <w:b/>
          <w:kern w:val="2"/>
          <w:sz w:val="24"/>
          <w:szCs w:val="24"/>
        </w:rPr>
      </w:pPr>
      <w:r w:rsidRPr="00147350">
        <w:rPr>
          <w:rFonts w:ascii="Garamond" w:hAnsi="Garamond"/>
          <w:kern w:val="2"/>
          <w:sz w:val="24"/>
          <w:szCs w:val="24"/>
        </w:rPr>
        <w:t xml:space="preserve">Aszód Város Önkormányzat Képviselő-testülete </w:t>
      </w:r>
      <w:r w:rsidRPr="00147350">
        <w:rPr>
          <w:rFonts w:ascii="Garamond" w:hAnsi="Garamond"/>
          <w:b/>
          <w:kern w:val="2"/>
          <w:sz w:val="24"/>
          <w:szCs w:val="24"/>
        </w:rPr>
        <w:t>megtárgyalta és a határozat mellékletében foglaltak szerint jóváhagyta a Képviselő-testület 2016. II. félévi munkatervét.</w:t>
      </w:r>
    </w:p>
    <w:p w:rsidR="00147350" w:rsidRPr="00147350" w:rsidRDefault="00147350" w:rsidP="00147350">
      <w:pPr>
        <w:tabs>
          <w:tab w:val="left" w:pos="661"/>
        </w:tabs>
        <w:spacing w:line="281" w:lineRule="exact"/>
        <w:jc w:val="both"/>
        <w:rPr>
          <w:rFonts w:ascii="Garamond" w:hAnsi="Garamond"/>
          <w:kern w:val="2"/>
          <w:sz w:val="24"/>
          <w:szCs w:val="24"/>
        </w:rPr>
      </w:pPr>
    </w:p>
    <w:p w:rsidR="00147350" w:rsidRPr="00147350" w:rsidRDefault="00147350" w:rsidP="00147350">
      <w:pPr>
        <w:tabs>
          <w:tab w:val="left" w:pos="661"/>
        </w:tabs>
        <w:spacing w:line="281" w:lineRule="exact"/>
        <w:jc w:val="both"/>
        <w:rPr>
          <w:rFonts w:ascii="Garamond" w:hAnsi="Garamond"/>
          <w:kern w:val="2"/>
          <w:sz w:val="24"/>
          <w:szCs w:val="24"/>
        </w:rPr>
      </w:pPr>
    </w:p>
    <w:p w:rsidR="00147350" w:rsidRPr="00147350" w:rsidRDefault="00147350" w:rsidP="00147350">
      <w:pPr>
        <w:tabs>
          <w:tab w:val="left" w:pos="661"/>
        </w:tabs>
        <w:spacing w:line="281" w:lineRule="exact"/>
        <w:jc w:val="both"/>
        <w:rPr>
          <w:rFonts w:ascii="Garamond" w:hAnsi="Garamond"/>
          <w:kern w:val="2"/>
          <w:sz w:val="24"/>
          <w:szCs w:val="24"/>
        </w:rPr>
      </w:pPr>
      <w:r w:rsidRPr="00147350">
        <w:rPr>
          <w:rFonts w:ascii="Garamond" w:hAnsi="Garamond"/>
          <w:kern w:val="2"/>
          <w:sz w:val="24"/>
          <w:szCs w:val="24"/>
        </w:rPr>
        <w:t>Felelős: Polgármester</w:t>
      </w:r>
    </w:p>
    <w:p w:rsidR="00147350" w:rsidRPr="00147350" w:rsidRDefault="00147350" w:rsidP="00147350">
      <w:pPr>
        <w:tabs>
          <w:tab w:val="left" w:pos="661"/>
        </w:tabs>
        <w:spacing w:line="281" w:lineRule="exact"/>
        <w:jc w:val="both"/>
        <w:rPr>
          <w:rFonts w:ascii="Garamond" w:hAnsi="Garamond"/>
          <w:kern w:val="2"/>
          <w:sz w:val="24"/>
          <w:szCs w:val="24"/>
        </w:rPr>
      </w:pPr>
      <w:r w:rsidRPr="00147350">
        <w:rPr>
          <w:rFonts w:ascii="Garamond" w:hAnsi="Garamond"/>
          <w:kern w:val="2"/>
          <w:sz w:val="24"/>
          <w:szCs w:val="24"/>
        </w:rPr>
        <w:t>Határidő: Folyamatos</w:t>
      </w:r>
    </w:p>
    <w:p w:rsidR="00F71226" w:rsidRPr="00147350" w:rsidRDefault="00F71226" w:rsidP="00147350">
      <w:pPr>
        <w:jc w:val="both"/>
        <w:rPr>
          <w:rFonts w:ascii="Garamond" w:hAnsi="Garamond"/>
          <w:sz w:val="24"/>
          <w:szCs w:val="24"/>
        </w:rPr>
      </w:pPr>
    </w:p>
    <w:p w:rsidR="00F71226" w:rsidRPr="00147350" w:rsidRDefault="00F71226" w:rsidP="00147350">
      <w:pPr>
        <w:jc w:val="both"/>
        <w:rPr>
          <w:rFonts w:ascii="Garamond" w:hAnsi="Garamond"/>
          <w:sz w:val="24"/>
          <w:szCs w:val="24"/>
        </w:rPr>
      </w:pPr>
    </w:p>
    <w:p w:rsidR="00147350" w:rsidRDefault="00147350" w:rsidP="00147350">
      <w:pPr>
        <w:rPr>
          <w:rFonts w:ascii="Garamond" w:hAnsi="Garamond"/>
          <w:sz w:val="24"/>
          <w:szCs w:val="24"/>
        </w:rPr>
      </w:pPr>
    </w:p>
    <w:p w:rsidR="00147350" w:rsidRDefault="00147350" w:rsidP="00147350">
      <w:pPr>
        <w:rPr>
          <w:rFonts w:ascii="Garamond" w:hAnsi="Garamond"/>
          <w:sz w:val="24"/>
          <w:szCs w:val="24"/>
        </w:rPr>
      </w:pPr>
    </w:p>
    <w:p w:rsidR="00147350" w:rsidRDefault="00147350" w:rsidP="00147350">
      <w:pPr>
        <w:rPr>
          <w:rFonts w:ascii="Garamond" w:hAnsi="Garamond"/>
          <w:sz w:val="24"/>
          <w:szCs w:val="24"/>
        </w:rPr>
      </w:pPr>
    </w:p>
    <w:p w:rsidR="00147350" w:rsidRDefault="00147350" w:rsidP="00147350">
      <w:pPr>
        <w:rPr>
          <w:rFonts w:ascii="Garamond" w:hAnsi="Garamond"/>
          <w:sz w:val="24"/>
          <w:szCs w:val="24"/>
        </w:rPr>
      </w:pPr>
    </w:p>
    <w:p w:rsidR="00147350" w:rsidRDefault="00147350" w:rsidP="00147350">
      <w:pPr>
        <w:rPr>
          <w:rFonts w:ascii="Garamond" w:hAnsi="Garamond"/>
          <w:sz w:val="24"/>
          <w:szCs w:val="24"/>
        </w:rPr>
      </w:pPr>
    </w:p>
    <w:p w:rsidR="00147350" w:rsidRDefault="00147350" w:rsidP="00147350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kmf</w:t>
      </w:r>
      <w:proofErr w:type="spellEnd"/>
      <w:r>
        <w:rPr>
          <w:b/>
          <w:color w:val="000000"/>
          <w:sz w:val="24"/>
          <w:szCs w:val="24"/>
        </w:rPr>
        <w:t>.</w:t>
      </w:r>
    </w:p>
    <w:p w:rsidR="00147350" w:rsidRDefault="00147350" w:rsidP="00147350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147350" w:rsidRDefault="00147350" w:rsidP="00147350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147350" w:rsidRDefault="00147350" w:rsidP="00147350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Sztán</w:t>
      </w:r>
      <w:proofErr w:type="spellEnd"/>
      <w:r>
        <w:rPr>
          <w:b/>
          <w:sz w:val="24"/>
          <w:szCs w:val="24"/>
        </w:rPr>
        <w:t xml:space="preserve"> István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Dr. Bóta Julianna</w:t>
      </w:r>
    </w:p>
    <w:p w:rsidR="00147350" w:rsidRDefault="00147350" w:rsidP="001473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polgármester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jegyző</w:t>
      </w:r>
    </w:p>
    <w:p w:rsidR="00147350" w:rsidRDefault="00147350" w:rsidP="00147350">
      <w:pPr>
        <w:rPr>
          <w:rFonts w:ascii="Garamond" w:hAnsi="Garamond"/>
          <w:sz w:val="24"/>
          <w:szCs w:val="24"/>
        </w:rPr>
      </w:pPr>
    </w:p>
    <w:p w:rsidR="00147350" w:rsidRDefault="00147350" w:rsidP="00147350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F71226" w:rsidRDefault="00F71226" w:rsidP="002F4749">
      <w:pPr>
        <w:rPr>
          <w:rFonts w:ascii="Garamond" w:hAnsi="Garamond"/>
          <w:sz w:val="24"/>
          <w:szCs w:val="24"/>
        </w:rPr>
      </w:pP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A52A66" w:rsidRPr="009B5142" w:rsidRDefault="00A52A66" w:rsidP="00A52A66">
      <w:pPr>
        <w:rPr>
          <w:kern w:val="2"/>
        </w:rPr>
      </w:pPr>
      <w:r>
        <w:rPr>
          <w:b/>
          <w:bCs/>
          <w:kern w:val="2"/>
        </w:rPr>
        <w:lastRenderedPageBreak/>
        <w:t>2016</w:t>
      </w:r>
      <w:r w:rsidRPr="009C36D7">
        <w:rPr>
          <w:b/>
          <w:bCs/>
          <w:kern w:val="2"/>
        </w:rPr>
        <w:t xml:space="preserve">. </w:t>
      </w:r>
      <w:r>
        <w:rPr>
          <w:b/>
          <w:bCs/>
          <w:kern w:val="2"/>
        </w:rPr>
        <w:t>SZEPTEMBER15</w:t>
      </w:r>
      <w:r w:rsidRPr="009C36D7">
        <w:rPr>
          <w:b/>
          <w:bCs/>
          <w:kern w:val="2"/>
        </w:rPr>
        <w:t>.</w:t>
      </w:r>
      <w:r w:rsidRPr="009C36D7">
        <w:rPr>
          <w:kern w:val="2"/>
        </w:rPr>
        <w:t>/ CSÜTÖRTÖK/, 15 óra</w:t>
      </w:r>
    </w:p>
    <w:p w:rsidR="00A52A66" w:rsidRDefault="00A52A66" w:rsidP="00A52A66">
      <w:pPr>
        <w:rPr>
          <w:b/>
          <w:bCs/>
          <w:kern w:val="2"/>
        </w:rPr>
      </w:pPr>
      <w:r w:rsidRPr="009C36D7">
        <w:rPr>
          <w:b/>
          <w:bCs/>
          <w:kern w:val="2"/>
        </w:rPr>
        <w:t>*****************************</w:t>
      </w:r>
    </w:p>
    <w:p w:rsidR="00A52A66" w:rsidRDefault="00A52A66" w:rsidP="00A52A66">
      <w:pPr>
        <w:rPr>
          <w:b/>
          <w:bCs/>
          <w:kern w:val="2"/>
        </w:rPr>
      </w:pPr>
    </w:p>
    <w:p w:rsidR="00A52A66" w:rsidRPr="008267B8" w:rsidRDefault="00A52A66" w:rsidP="00A52A66">
      <w:pPr>
        <w:pStyle w:val="Listaszerbekezds"/>
        <w:numPr>
          <w:ilvl w:val="0"/>
          <w:numId w:val="32"/>
        </w:numPr>
        <w:autoSpaceDE w:val="0"/>
        <w:autoSpaceDN w:val="0"/>
        <w:spacing w:line="276" w:lineRule="auto"/>
        <w:contextualSpacing w:val="0"/>
        <w:jc w:val="both"/>
        <w:rPr>
          <w:b/>
          <w:kern w:val="2"/>
          <w:sz w:val="24"/>
          <w:szCs w:val="24"/>
        </w:rPr>
      </w:pPr>
      <w:r w:rsidRPr="004F2FB8">
        <w:rPr>
          <w:b/>
          <w:bCs/>
          <w:kern w:val="2"/>
          <w:sz w:val="24"/>
          <w:szCs w:val="24"/>
        </w:rPr>
        <w:t xml:space="preserve">Előterjesztés </w:t>
      </w:r>
      <w:r w:rsidRPr="004F2FB8">
        <w:rPr>
          <w:b/>
          <w:kern w:val="2"/>
          <w:sz w:val="24"/>
          <w:szCs w:val="24"/>
        </w:rPr>
        <w:t xml:space="preserve">az önkormányzat </w:t>
      </w:r>
      <w:r>
        <w:rPr>
          <w:b/>
          <w:kern w:val="2"/>
          <w:sz w:val="24"/>
          <w:szCs w:val="24"/>
        </w:rPr>
        <w:t>2016</w:t>
      </w:r>
      <w:r w:rsidRPr="004F2FB8">
        <w:rPr>
          <w:b/>
          <w:kern w:val="2"/>
          <w:sz w:val="24"/>
          <w:szCs w:val="24"/>
        </w:rPr>
        <w:t xml:space="preserve">. évi költségvetéséről szóló </w:t>
      </w:r>
      <w:r>
        <w:rPr>
          <w:b/>
          <w:kern w:val="2"/>
          <w:sz w:val="24"/>
          <w:szCs w:val="24"/>
        </w:rPr>
        <w:t>3</w:t>
      </w:r>
      <w:r w:rsidRPr="004F2FB8">
        <w:rPr>
          <w:b/>
          <w:kern w:val="2"/>
          <w:sz w:val="24"/>
          <w:szCs w:val="24"/>
        </w:rPr>
        <w:t>/</w:t>
      </w:r>
      <w:r>
        <w:rPr>
          <w:b/>
          <w:kern w:val="2"/>
          <w:sz w:val="24"/>
          <w:szCs w:val="24"/>
        </w:rPr>
        <w:t>2016</w:t>
      </w:r>
      <w:r w:rsidRPr="004F2FB8">
        <w:rPr>
          <w:b/>
          <w:kern w:val="2"/>
          <w:sz w:val="24"/>
          <w:szCs w:val="24"/>
        </w:rPr>
        <w:t xml:space="preserve"> (II.</w:t>
      </w:r>
      <w:r>
        <w:rPr>
          <w:b/>
          <w:kern w:val="2"/>
          <w:sz w:val="24"/>
          <w:szCs w:val="24"/>
        </w:rPr>
        <w:t>19</w:t>
      </w:r>
      <w:r w:rsidRPr="004F2FB8">
        <w:rPr>
          <w:b/>
          <w:kern w:val="2"/>
          <w:sz w:val="24"/>
          <w:szCs w:val="24"/>
        </w:rPr>
        <w:t>.) </w:t>
      </w:r>
      <w:proofErr w:type="gramStart"/>
      <w:r w:rsidRPr="004F2FB8">
        <w:rPr>
          <w:b/>
          <w:bCs/>
          <w:kern w:val="2"/>
          <w:sz w:val="24"/>
          <w:szCs w:val="24"/>
        </w:rPr>
        <w:t>rendelet  módosítására</w:t>
      </w:r>
      <w:proofErr w:type="gramEnd"/>
    </w:p>
    <w:p w:rsidR="00A52A66" w:rsidRPr="00943EFC" w:rsidRDefault="00A52A66" w:rsidP="00A52A66">
      <w:pPr>
        <w:pStyle w:val="Listaszerbekezds"/>
        <w:spacing w:line="276" w:lineRule="auto"/>
        <w:jc w:val="both"/>
        <w:rPr>
          <w:b/>
          <w:kern w:val="2"/>
          <w:sz w:val="24"/>
          <w:szCs w:val="24"/>
        </w:rPr>
      </w:pPr>
    </w:p>
    <w:p w:rsidR="00A52A66" w:rsidRPr="00AD2EBC" w:rsidRDefault="00A52A66" w:rsidP="00A52A66">
      <w:pPr>
        <w:pStyle w:val="Listaszerbekezds"/>
        <w:spacing w:line="276" w:lineRule="auto"/>
        <w:jc w:val="both"/>
        <w:rPr>
          <w:kern w:val="2"/>
          <w:sz w:val="24"/>
          <w:szCs w:val="24"/>
        </w:rPr>
      </w:pPr>
      <w:r w:rsidRPr="00AD2EBC">
        <w:rPr>
          <w:kern w:val="2"/>
          <w:sz w:val="24"/>
          <w:szCs w:val="24"/>
          <w:u w:val="single"/>
        </w:rPr>
        <w:t>Előterjesztő:</w:t>
      </w:r>
      <w:r w:rsidRPr="00AD2EBC">
        <w:rPr>
          <w:kern w:val="2"/>
          <w:sz w:val="24"/>
          <w:szCs w:val="24"/>
        </w:rPr>
        <w:tab/>
        <w:t>Polgármester</w:t>
      </w:r>
    </w:p>
    <w:p w:rsidR="00A52A66" w:rsidRPr="00AD2EBC" w:rsidRDefault="00A52A66" w:rsidP="00A52A66">
      <w:pPr>
        <w:pStyle w:val="Listaszerbekezds"/>
        <w:spacing w:line="276" w:lineRule="auto"/>
        <w:jc w:val="both"/>
        <w:rPr>
          <w:kern w:val="2"/>
          <w:sz w:val="24"/>
          <w:szCs w:val="24"/>
        </w:rPr>
      </w:pPr>
      <w:r w:rsidRPr="00AD2EBC">
        <w:rPr>
          <w:kern w:val="2"/>
          <w:sz w:val="24"/>
          <w:szCs w:val="24"/>
          <w:u w:val="single"/>
        </w:rPr>
        <w:t>Megtárgyalja</w:t>
      </w:r>
      <w:proofErr w:type="gramStart"/>
      <w:r w:rsidRPr="00AD2EBC">
        <w:rPr>
          <w:kern w:val="2"/>
          <w:sz w:val="24"/>
          <w:szCs w:val="24"/>
          <w:u w:val="single"/>
        </w:rPr>
        <w:t>:</w:t>
      </w:r>
      <w:r w:rsidRPr="00AD2EBC">
        <w:rPr>
          <w:kern w:val="2"/>
          <w:sz w:val="24"/>
          <w:szCs w:val="24"/>
        </w:rPr>
        <w:t xml:space="preserve">  valamennyi</w:t>
      </w:r>
      <w:proofErr w:type="gramEnd"/>
      <w:r w:rsidRPr="00AD2EBC">
        <w:rPr>
          <w:kern w:val="2"/>
          <w:sz w:val="24"/>
          <w:szCs w:val="24"/>
        </w:rPr>
        <w:t xml:space="preserve"> bizottság</w:t>
      </w:r>
    </w:p>
    <w:p w:rsidR="00A52A66" w:rsidRPr="00AD2EBC" w:rsidRDefault="00A52A66" w:rsidP="00A52A66">
      <w:pPr>
        <w:spacing w:line="276" w:lineRule="auto"/>
        <w:jc w:val="both"/>
        <w:rPr>
          <w:kern w:val="2"/>
        </w:rPr>
      </w:pPr>
    </w:p>
    <w:p w:rsidR="00A52A66" w:rsidRDefault="00A52A66" w:rsidP="00A52A66">
      <w:pPr>
        <w:pStyle w:val="Bodytext30"/>
        <w:widowControl/>
        <w:numPr>
          <w:ilvl w:val="0"/>
          <w:numId w:val="32"/>
        </w:numPr>
        <w:shd w:val="clear" w:color="auto" w:fill="auto"/>
        <w:spacing w:line="276" w:lineRule="auto"/>
        <w:rPr>
          <w:b w:val="0"/>
          <w:sz w:val="24"/>
          <w:szCs w:val="24"/>
        </w:rPr>
      </w:pPr>
      <w:r w:rsidRPr="00EF6AA2">
        <w:rPr>
          <w:sz w:val="24"/>
          <w:szCs w:val="24"/>
        </w:rPr>
        <w:t>Beszámoló az Aszódi Polgármesteri Hivatal 201</w:t>
      </w:r>
      <w:r>
        <w:rPr>
          <w:sz w:val="24"/>
          <w:szCs w:val="24"/>
        </w:rPr>
        <w:t>5</w:t>
      </w:r>
      <w:r w:rsidRPr="00EF6AA2">
        <w:rPr>
          <w:sz w:val="24"/>
          <w:szCs w:val="24"/>
        </w:rPr>
        <w:t>. évi munkájáról</w:t>
      </w:r>
    </w:p>
    <w:p w:rsidR="00A52A66" w:rsidRPr="00EF6AA2" w:rsidRDefault="00A52A66" w:rsidP="00A52A66">
      <w:pPr>
        <w:pStyle w:val="Bodytext30"/>
        <w:shd w:val="clear" w:color="auto" w:fill="auto"/>
        <w:spacing w:line="276" w:lineRule="auto"/>
        <w:ind w:left="720" w:firstLine="0"/>
        <w:rPr>
          <w:b w:val="0"/>
          <w:sz w:val="24"/>
          <w:szCs w:val="24"/>
        </w:rPr>
      </w:pPr>
    </w:p>
    <w:p w:rsidR="00A52A66" w:rsidRPr="00EF6AA2" w:rsidRDefault="00A52A66" w:rsidP="00A52A66">
      <w:pPr>
        <w:pStyle w:val="Szvegtrzs5"/>
        <w:shd w:val="clear" w:color="auto" w:fill="auto"/>
        <w:spacing w:before="0" w:after="0" w:line="276" w:lineRule="auto"/>
        <w:ind w:firstLine="709"/>
        <w:jc w:val="left"/>
        <w:rPr>
          <w:sz w:val="24"/>
          <w:szCs w:val="24"/>
        </w:rPr>
      </w:pPr>
      <w:r>
        <w:rPr>
          <w:rStyle w:val="Szvegtrzs1"/>
        </w:rPr>
        <w:t>Előterjesztő</w:t>
      </w:r>
      <w:proofErr w:type="gramStart"/>
      <w:r>
        <w:rPr>
          <w:rStyle w:val="Szvegtrzs1"/>
        </w:rPr>
        <w:t>:</w:t>
      </w:r>
      <w:r w:rsidRPr="00EF6AA2">
        <w:rPr>
          <w:sz w:val="24"/>
          <w:szCs w:val="24"/>
        </w:rPr>
        <w:t>Jegyző</w:t>
      </w:r>
      <w:proofErr w:type="gramEnd"/>
    </w:p>
    <w:p w:rsidR="00A52A66" w:rsidRPr="00EF6AA2" w:rsidRDefault="00A52A66" w:rsidP="00A52A66">
      <w:pPr>
        <w:pStyle w:val="Szvegtrzs5"/>
        <w:shd w:val="clear" w:color="auto" w:fill="auto"/>
        <w:spacing w:before="0" w:after="0" w:line="276" w:lineRule="auto"/>
        <w:ind w:firstLine="709"/>
        <w:jc w:val="left"/>
        <w:rPr>
          <w:sz w:val="24"/>
          <w:szCs w:val="24"/>
        </w:rPr>
      </w:pPr>
      <w:r w:rsidRPr="00EF6AA2">
        <w:rPr>
          <w:rStyle w:val="Szvegtrzs1"/>
        </w:rPr>
        <w:t>Megtárgyalja:</w:t>
      </w:r>
      <w:r w:rsidRPr="00EF6AA2">
        <w:rPr>
          <w:sz w:val="24"/>
          <w:szCs w:val="24"/>
        </w:rPr>
        <w:t xml:space="preserve"> Ügyrendi Bizottság</w:t>
      </w:r>
    </w:p>
    <w:p w:rsidR="00A52A66" w:rsidRDefault="00A52A66" w:rsidP="00A52A66">
      <w:pPr>
        <w:rPr>
          <w:b/>
          <w:bCs/>
          <w:kern w:val="2"/>
        </w:rPr>
      </w:pPr>
    </w:p>
    <w:p w:rsidR="00A52A66" w:rsidRPr="009C36D7" w:rsidRDefault="00A52A66" w:rsidP="00A52A66">
      <w:pPr>
        <w:rPr>
          <w:b/>
          <w:bCs/>
          <w:kern w:val="2"/>
        </w:rPr>
      </w:pPr>
    </w:p>
    <w:p w:rsidR="00A52A66" w:rsidRDefault="00A52A66" w:rsidP="00A52A66">
      <w:pPr>
        <w:pStyle w:val="Vgjegyzetszvege"/>
        <w:numPr>
          <w:ilvl w:val="0"/>
          <w:numId w:val="32"/>
        </w:numPr>
        <w:autoSpaceDN w:val="0"/>
        <w:adjustRightInd w:val="0"/>
        <w:jc w:val="both"/>
        <w:rPr>
          <w:b/>
          <w:kern w:val="2"/>
          <w:sz w:val="24"/>
          <w:szCs w:val="24"/>
        </w:rPr>
      </w:pPr>
      <w:r w:rsidRPr="00CC304A">
        <w:rPr>
          <w:b/>
          <w:kern w:val="2"/>
          <w:sz w:val="24"/>
          <w:szCs w:val="24"/>
        </w:rPr>
        <w:t>Előterjesztés önkormányzati ingatlan értékesítési pályázatok elbírálására</w:t>
      </w:r>
    </w:p>
    <w:p w:rsidR="00A52A66" w:rsidRPr="00CC304A" w:rsidRDefault="00A52A66" w:rsidP="00A52A66">
      <w:pPr>
        <w:pStyle w:val="Vgjegyzetszvege"/>
        <w:jc w:val="both"/>
        <w:rPr>
          <w:b/>
          <w:kern w:val="2"/>
          <w:sz w:val="24"/>
          <w:szCs w:val="24"/>
        </w:rPr>
      </w:pPr>
    </w:p>
    <w:p w:rsidR="00A52A66" w:rsidRPr="00CC304A" w:rsidRDefault="00A52A66" w:rsidP="00A52A66">
      <w:pPr>
        <w:pStyle w:val="Vgjegyzetszvege"/>
        <w:ind w:left="1080"/>
        <w:jc w:val="both"/>
        <w:rPr>
          <w:kern w:val="2"/>
          <w:sz w:val="24"/>
          <w:szCs w:val="24"/>
        </w:rPr>
      </w:pPr>
      <w:r w:rsidRPr="00396145">
        <w:rPr>
          <w:kern w:val="2"/>
          <w:sz w:val="24"/>
          <w:szCs w:val="24"/>
          <w:u w:val="single"/>
        </w:rPr>
        <w:t>Előterjesztő:</w:t>
      </w:r>
      <w:r w:rsidRPr="00CC304A">
        <w:rPr>
          <w:kern w:val="2"/>
          <w:sz w:val="24"/>
          <w:szCs w:val="24"/>
        </w:rPr>
        <w:tab/>
        <w:t>Polgármester</w:t>
      </w:r>
    </w:p>
    <w:p w:rsidR="00A52A66" w:rsidRPr="009C36D7" w:rsidRDefault="00A52A66" w:rsidP="00A52A66">
      <w:pPr>
        <w:pStyle w:val="Vgjegyzetszvege"/>
        <w:ind w:left="1080"/>
        <w:jc w:val="both"/>
        <w:rPr>
          <w:kern w:val="2"/>
          <w:sz w:val="24"/>
          <w:szCs w:val="24"/>
        </w:rPr>
      </w:pPr>
      <w:r w:rsidRPr="00396145">
        <w:rPr>
          <w:kern w:val="2"/>
          <w:sz w:val="24"/>
          <w:szCs w:val="24"/>
          <w:u w:val="single"/>
        </w:rPr>
        <w:t>Megtárgyalja</w:t>
      </w:r>
      <w:proofErr w:type="gramStart"/>
      <w:r w:rsidRPr="00396145">
        <w:rPr>
          <w:kern w:val="2"/>
          <w:sz w:val="24"/>
          <w:szCs w:val="24"/>
          <w:u w:val="single"/>
        </w:rPr>
        <w:t>:</w:t>
      </w:r>
      <w:r w:rsidRPr="00CC304A">
        <w:rPr>
          <w:kern w:val="2"/>
          <w:sz w:val="24"/>
          <w:szCs w:val="24"/>
        </w:rPr>
        <w:t xml:space="preserve">  Pénzügyi</w:t>
      </w:r>
      <w:proofErr w:type="gramEnd"/>
      <w:r w:rsidRPr="00CC304A">
        <w:rPr>
          <w:kern w:val="2"/>
          <w:sz w:val="24"/>
          <w:szCs w:val="24"/>
        </w:rPr>
        <w:t xml:space="preserve"> és Gazdasági Bizottság,</w:t>
      </w:r>
      <w:r>
        <w:rPr>
          <w:kern w:val="2"/>
          <w:sz w:val="24"/>
          <w:szCs w:val="24"/>
        </w:rPr>
        <w:t xml:space="preserve"> Ügyrendi Bizottság</w:t>
      </w:r>
    </w:p>
    <w:p w:rsidR="00A52A66" w:rsidRDefault="00A52A66" w:rsidP="00A52A66">
      <w:pPr>
        <w:pStyle w:val="Vgjegyzetszvege"/>
        <w:ind w:left="372" w:right="-24" w:firstLine="708"/>
        <w:jc w:val="both"/>
        <w:rPr>
          <w:kern w:val="2"/>
          <w:sz w:val="24"/>
          <w:szCs w:val="24"/>
        </w:rPr>
      </w:pPr>
    </w:p>
    <w:p w:rsidR="00A52A66" w:rsidRDefault="00A52A66" w:rsidP="00A52A66">
      <w:pPr>
        <w:pStyle w:val="Vgjegyzetszvege"/>
        <w:numPr>
          <w:ilvl w:val="0"/>
          <w:numId w:val="32"/>
        </w:numPr>
        <w:tabs>
          <w:tab w:val="left" w:pos="3969"/>
        </w:tabs>
        <w:autoSpaceDN w:val="0"/>
        <w:adjustRightInd w:val="0"/>
        <w:ind w:right="-24"/>
        <w:jc w:val="both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Előterjesztés a „Magyarország szeretlek” pályázat benyújtására</w:t>
      </w:r>
    </w:p>
    <w:p w:rsidR="00A52A66" w:rsidRPr="009C36D7" w:rsidRDefault="00A52A66" w:rsidP="00A52A66">
      <w:pPr>
        <w:pStyle w:val="Vgjegyzetszvege"/>
        <w:tabs>
          <w:tab w:val="left" w:pos="3969"/>
        </w:tabs>
        <w:ind w:left="1068" w:right="-24"/>
        <w:jc w:val="both"/>
        <w:rPr>
          <w:b/>
          <w:bCs/>
          <w:kern w:val="2"/>
          <w:sz w:val="24"/>
          <w:szCs w:val="24"/>
        </w:rPr>
      </w:pPr>
    </w:p>
    <w:p w:rsidR="00A52A66" w:rsidRDefault="00A52A66" w:rsidP="00A52A66">
      <w:pPr>
        <w:pStyle w:val="Vgjegyzetszvege"/>
        <w:ind w:left="372" w:right="-24" w:firstLine="708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  <w:u w:val="single"/>
        </w:rPr>
        <w:t>Előterjesztő:</w:t>
      </w:r>
      <w:r w:rsidRPr="009C36D7">
        <w:rPr>
          <w:kern w:val="2"/>
          <w:sz w:val="24"/>
          <w:szCs w:val="24"/>
        </w:rPr>
        <w:tab/>
        <w:t>Polgármester</w:t>
      </w:r>
    </w:p>
    <w:p w:rsidR="00A52A66" w:rsidRDefault="00A52A66" w:rsidP="00A52A66">
      <w:pPr>
        <w:pStyle w:val="Vgjegyzetszvege"/>
        <w:ind w:left="1080" w:right="-24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  <w:u w:val="single"/>
        </w:rPr>
        <w:t>Megtárgyalja</w:t>
      </w:r>
      <w:proofErr w:type="gramStart"/>
      <w:r>
        <w:rPr>
          <w:kern w:val="2"/>
          <w:sz w:val="24"/>
          <w:szCs w:val="24"/>
          <w:u w:val="single"/>
        </w:rPr>
        <w:t>:</w:t>
      </w:r>
      <w:r w:rsidRPr="00F20BD7">
        <w:rPr>
          <w:kern w:val="2"/>
          <w:sz w:val="24"/>
          <w:szCs w:val="24"/>
        </w:rPr>
        <w:t>Pénzügyi</w:t>
      </w:r>
      <w:proofErr w:type="gramEnd"/>
      <w:r w:rsidRPr="00F20BD7">
        <w:rPr>
          <w:kern w:val="2"/>
          <w:sz w:val="24"/>
          <w:szCs w:val="24"/>
        </w:rPr>
        <w:t xml:space="preserve"> és Gazdasági Bizottság, Művelődési, Ifjúsági, Oktatási és Sport Bizottság</w:t>
      </w:r>
    </w:p>
    <w:p w:rsidR="00A52A66" w:rsidRDefault="00A52A66" w:rsidP="00A52A66">
      <w:pPr>
        <w:pStyle w:val="Vgjegyzetszvege"/>
        <w:ind w:left="1080" w:right="-24"/>
        <w:jc w:val="both"/>
        <w:rPr>
          <w:kern w:val="2"/>
          <w:sz w:val="24"/>
          <w:szCs w:val="24"/>
        </w:rPr>
      </w:pPr>
    </w:p>
    <w:p w:rsidR="00A52A66" w:rsidRPr="008267B8" w:rsidRDefault="00A52A66" w:rsidP="00A52A66">
      <w:pPr>
        <w:pStyle w:val="Vgjegyzetszvege"/>
        <w:numPr>
          <w:ilvl w:val="0"/>
          <w:numId w:val="32"/>
        </w:numPr>
        <w:autoSpaceDN w:val="0"/>
        <w:adjustRightInd w:val="0"/>
        <w:ind w:right="-24"/>
        <w:jc w:val="both"/>
        <w:rPr>
          <w:kern w:val="2"/>
          <w:sz w:val="24"/>
          <w:szCs w:val="24"/>
        </w:rPr>
      </w:pPr>
      <w:r w:rsidRPr="008938A9">
        <w:rPr>
          <w:b/>
          <w:bCs/>
          <w:kern w:val="2"/>
          <w:sz w:val="24"/>
          <w:szCs w:val="24"/>
        </w:rPr>
        <w:t>Előterjesztés az önkormányzat 201</w:t>
      </w:r>
      <w:r>
        <w:rPr>
          <w:b/>
          <w:bCs/>
          <w:kern w:val="2"/>
          <w:sz w:val="24"/>
          <w:szCs w:val="24"/>
        </w:rPr>
        <w:t>7</w:t>
      </w:r>
      <w:r w:rsidRPr="008938A9">
        <w:rPr>
          <w:b/>
          <w:bCs/>
          <w:kern w:val="2"/>
          <w:sz w:val="24"/>
          <w:szCs w:val="24"/>
        </w:rPr>
        <w:t>. évre vonatkozó csatlakozásról a BURSA HUNGARICA Felsőoktatási Önkormányzati Ösztöndíj- pályázathoz</w:t>
      </w:r>
    </w:p>
    <w:p w:rsidR="00A52A66" w:rsidRPr="00D7631A" w:rsidRDefault="00A52A66" w:rsidP="00A52A66">
      <w:pPr>
        <w:pStyle w:val="Vgjegyzetszvege"/>
        <w:ind w:left="1068" w:right="-24"/>
        <w:jc w:val="both"/>
        <w:rPr>
          <w:kern w:val="2"/>
          <w:sz w:val="24"/>
          <w:szCs w:val="24"/>
        </w:rPr>
      </w:pPr>
    </w:p>
    <w:p w:rsidR="00A52A66" w:rsidRDefault="00A52A66" w:rsidP="00A52A66">
      <w:pPr>
        <w:pStyle w:val="Vgjegyzetszvege"/>
        <w:ind w:left="1080" w:right="-24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  <w:u w:val="single"/>
        </w:rPr>
        <w:t>Előterjesztő:</w:t>
      </w:r>
      <w:r w:rsidRPr="009C36D7">
        <w:rPr>
          <w:kern w:val="2"/>
          <w:sz w:val="24"/>
          <w:szCs w:val="24"/>
        </w:rPr>
        <w:tab/>
        <w:t>Polgármester</w:t>
      </w:r>
    </w:p>
    <w:p w:rsidR="00A52A66" w:rsidRDefault="00A52A66" w:rsidP="00A52A66">
      <w:pPr>
        <w:pStyle w:val="Vgjegyzetszvege"/>
        <w:ind w:left="1080" w:right="-24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  <w:u w:val="single"/>
        </w:rPr>
        <w:t>Megtárgyalja</w:t>
      </w:r>
      <w:proofErr w:type="gramStart"/>
      <w:r>
        <w:rPr>
          <w:kern w:val="2"/>
          <w:sz w:val="24"/>
          <w:szCs w:val="24"/>
          <w:u w:val="single"/>
        </w:rPr>
        <w:t>:</w:t>
      </w:r>
      <w:r w:rsidRPr="00F20BD7">
        <w:rPr>
          <w:kern w:val="2"/>
          <w:sz w:val="24"/>
          <w:szCs w:val="24"/>
        </w:rPr>
        <w:t>Pénzügyi</w:t>
      </w:r>
      <w:proofErr w:type="gramEnd"/>
      <w:r w:rsidRPr="00F20BD7">
        <w:rPr>
          <w:kern w:val="2"/>
          <w:sz w:val="24"/>
          <w:szCs w:val="24"/>
        </w:rPr>
        <w:t xml:space="preserve"> és Gazdasági Bizottság, Művelődési, Ifjúsági, Oktatási és Sport Bizottság</w:t>
      </w:r>
    </w:p>
    <w:p w:rsidR="00A52A66" w:rsidRPr="009C36D7" w:rsidRDefault="00A52A66" w:rsidP="00A52A66">
      <w:pPr>
        <w:pStyle w:val="Vgjegyzetszvege"/>
        <w:ind w:right="-24"/>
        <w:jc w:val="both"/>
        <w:rPr>
          <w:kern w:val="2"/>
          <w:sz w:val="24"/>
          <w:szCs w:val="24"/>
        </w:rPr>
      </w:pPr>
    </w:p>
    <w:p w:rsidR="00A52A66" w:rsidRDefault="00A52A66" w:rsidP="00A52A66">
      <w:pPr>
        <w:pStyle w:val="Vgjegyzetszvege"/>
        <w:numPr>
          <w:ilvl w:val="0"/>
          <w:numId w:val="32"/>
        </w:numPr>
        <w:tabs>
          <w:tab w:val="left" w:pos="3969"/>
        </w:tabs>
        <w:autoSpaceDN w:val="0"/>
        <w:adjustRightInd w:val="0"/>
        <w:ind w:right="-24"/>
        <w:jc w:val="both"/>
        <w:rPr>
          <w:b/>
          <w:bCs/>
          <w:kern w:val="2"/>
          <w:sz w:val="24"/>
          <w:szCs w:val="24"/>
        </w:rPr>
      </w:pPr>
      <w:r w:rsidRPr="009C36D7">
        <w:rPr>
          <w:b/>
          <w:bCs/>
          <w:kern w:val="2"/>
          <w:sz w:val="24"/>
          <w:szCs w:val="24"/>
        </w:rPr>
        <w:t>Jelentés a lejárt határidejű határozatokról és a két ülés között tett intézkedésekről</w:t>
      </w:r>
    </w:p>
    <w:p w:rsidR="00A52A66" w:rsidRPr="009C36D7" w:rsidRDefault="00A52A66" w:rsidP="00A52A66">
      <w:pPr>
        <w:pStyle w:val="Vgjegyzetszvege"/>
        <w:tabs>
          <w:tab w:val="left" w:pos="3969"/>
        </w:tabs>
        <w:ind w:left="1068" w:right="-24"/>
        <w:jc w:val="both"/>
        <w:rPr>
          <w:b/>
          <w:bCs/>
          <w:kern w:val="2"/>
          <w:sz w:val="24"/>
          <w:szCs w:val="24"/>
        </w:rPr>
      </w:pPr>
    </w:p>
    <w:p w:rsidR="00A52A66" w:rsidRPr="009C36D7" w:rsidRDefault="00A52A66" w:rsidP="00A52A66">
      <w:pPr>
        <w:pStyle w:val="Listaszerbekezds"/>
        <w:tabs>
          <w:tab w:val="left" w:pos="1134"/>
        </w:tabs>
        <w:ind w:left="1134" w:right="-24" w:hanging="76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  <w:u w:val="single"/>
        </w:rPr>
        <w:t>Előterjesztő:</w:t>
      </w:r>
      <w:r w:rsidRPr="009C36D7">
        <w:rPr>
          <w:kern w:val="2"/>
          <w:sz w:val="24"/>
          <w:szCs w:val="24"/>
        </w:rPr>
        <w:tab/>
        <w:t>Polgármester</w:t>
      </w:r>
    </w:p>
    <w:p w:rsidR="00A52A66" w:rsidRPr="009C36D7" w:rsidRDefault="00A52A66" w:rsidP="00A52A66">
      <w:pPr>
        <w:pStyle w:val="Vgjegyzetszvege"/>
        <w:tabs>
          <w:tab w:val="left" w:pos="3969"/>
        </w:tabs>
        <w:ind w:left="851" w:right="567" w:hanging="76"/>
        <w:jc w:val="both"/>
        <w:rPr>
          <w:kern w:val="2"/>
          <w:sz w:val="24"/>
          <w:szCs w:val="24"/>
        </w:rPr>
      </w:pPr>
    </w:p>
    <w:p w:rsidR="00A52A66" w:rsidRDefault="00A52A66" w:rsidP="00A52A66">
      <w:pPr>
        <w:pStyle w:val="Vgjegyzetszvege"/>
        <w:numPr>
          <w:ilvl w:val="0"/>
          <w:numId w:val="32"/>
        </w:numPr>
        <w:tabs>
          <w:tab w:val="left" w:pos="3969"/>
        </w:tabs>
        <w:autoSpaceDN w:val="0"/>
        <w:adjustRightInd w:val="0"/>
        <w:ind w:right="567"/>
        <w:jc w:val="both"/>
        <w:rPr>
          <w:b/>
          <w:bCs/>
          <w:kern w:val="2"/>
          <w:sz w:val="24"/>
          <w:szCs w:val="24"/>
        </w:rPr>
      </w:pPr>
      <w:r w:rsidRPr="009C36D7">
        <w:rPr>
          <w:b/>
          <w:bCs/>
          <w:kern w:val="2"/>
          <w:sz w:val="24"/>
          <w:szCs w:val="24"/>
        </w:rPr>
        <w:t>Egyebek</w:t>
      </w:r>
    </w:p>
    <w:p w:rsidR="00A52A66" w:rsidRDefault="00A52A66" w:rsidP="00A52A66">
      <w:pPr>
        <w:pStyle w:val="Vgjegyzetszvege"/>
        <w:tabs>
          <w:tab w:val="left" w:pos="3969"/>
        </w:tabs>
        <w:ind w:right="567"/>
        <w:jc w:val="both"/>
        <w:rPr>
          <w:b/>
          <w:bCs/>
          <w:kern w:val="2"/>
          <w:sz w:val="24"/>
          <w:szCs w:val="24"/>
        </w:rPr>
      </w:pPr>
    </w:p>
    <w:p w:rsidR="00A52A66" w:rsidRDefault="00A52A66" w:rsidP="00A52A66">
      <w:pPr>
        <w:pStyle w:val="Vgjegyzetszvege"/>
        <w:tabs>
          <w:tab w:val="left" w:pos="3969"/>
        </w:tabs>
        <w:ind w:right="567"/>
        <w:jc w:val="both"/>
        <w:rPr>
          <w:b/>
          <w:bCs/>
          <w:kern w:val="2"/>
          <w:sz w:val="24"/>
          <w:szCs w:val="24"/>
        </w:rPr>
      </w:pPr>
    </w:p>
    <w:p w:rsidR="00A52A66" w:rsidRPr="00771D75" w:rsidRDefault="00A52A66" w:rsidP="00A52A66">
      <w:pPr>
        <w:pStyle w:val="Vgjegyzetszvege"/>
        <w:tabs>
          <w:tab w:val="left" w:pos="3969"/>
        </w:tabs>
        <w:ind w:right="567"/>
        <w:jc w:val="both"/>
        <w:rPr>
          <w:b/>
          <w:bCs/>
          <w:kern w:val="2"/>
          <w:sz w:val="24"/>
          <w:szCs w:val="24"/>
        </w:rPr>
      </w:pPr>
    </w:p>
    <w:p w:rsidR="00A52A66" w:rsidRDefault="00A52A66" w:rsidP="00A52A66">
      <w:pPr>
        <w:rPr>
          <w:kern w:val="2"/>
        </w:rPr>
      </w:pPr>
      <w:r w:rsidRPr="009C36D7">
        <w:rPr>
          <w:kern w:val="2"/>
          <w:u w:val="single"/>
        </w:rPr>
        <w:t>Előterjesztések elkészítésének határideje:</w:t>
      </w:r>
      <w:r>
        <w:rPr>
          <w:b/>
          <w:bCs/>
          <w:kern w:val="2"/>
        </w:rPr>
        <w:t>2016</w:t>
      </w:r>
      <w:r w:rsidRPr="009C36D7">
        <w:rPr>
          <w:b/>
          <w:bCs/>
          <w:kern w:val="2"/>
        </w:rPr>
        <w:t>.</w:t>
      </w:r>
      <w:r>
        <w:rPr>
          <w:b/>
          <w:bCs/>
          <w:kern w:val="2"/>
        </w:rPr>
        <w:t>SZEPTEMBER9</w:t>
      </w:r>
      <w:r w:rsidRPr="009C36D7">
        <w:rPr>
          <w:b/>
          <w:bCs/>
          <w:kern w:val="2"/>
        </w:rPr>
        <w:t>.</w:t>
      </w:r>
    </w:p>
    <w:p w:rsidR="00A52A66" w:rsidRDefault="00A52A66" w:rsidP="00A52A66">
      <w:pPr>
        <w:rPr>
          <w:kern w:val="2"/>
        </w:rPr>
      </w:pPr>
    </w:p>
    <w:p w:rsidR="00A52A66" w:rsidRDefault="00A52A66" w:rsidP="00A52A66">
      <w:pPr>
        <w:rPr>
          <w:kern w:val="2"/>
        </w:rPr>
      </w:pPr>
    </w:p>
    <w:p w:rsidR="00A52A66" w:rsidRDefault="00A52A66" w:rsidP="00A52A66">
      <w:pPr>
        <w:rPr>
          <w:kern w:val="2"/>
        </w:rPr>
      </w:pPr>
      <w:r>
        <w:rPr>
          <w:kern w:val="2"/>
        </w:rPr>
        <w:t xml:space="preserve">Megjegyzés: a képviselő-testületi ülés időpontja a népszavazás </w:t>
      </w:r>
      <w:proofErr w:type="gramStart"/>
      <w:r>
        <w:rPr>
          <w:kern w:val="2"/>
        </w:rPr>
        <w:t>időpontjának  függvényében</w:t>
      </w:r>
      <w:proofErr w:type="gramEnd"/>
      <w:r>
        <w:rPr>
          <w:kern w:val="2"/>
        </w:rPr>
        <w:t xml:space="preserve"> változhat.</w:t>
      </w:r>
      <w:r>
        <w:rPr>
          <w:kern w:val="2"/>
        </w:rPr>
        <w:br w:type="page"/>
      </w:r>
    </w:p>
    <w:p w:rsidR="00A52A66" w:rsidRPr="00A52A66" w:rsidRDefault="00A52A66" w:rsidP="00A52A66">
      <w:pPr>
        <w:rPr>
          <w:rFonts w:ascii="Garamond" w:hAnsi="Garamond"/>
          <w:kern w:val="2"/>
          <w:sz w:val="24"/>
          <w:szCs w:val="24"/>
        </w:rPr>
      </w:pPr>
    </w:p>
    <w:p w:rsidR="00A52A66" w:rsidRPr="00A52A66" w:rsidRDefault="00A52A66" w:rsidP="00A52A66">
      <w:pPr>
        <w:jc w:val="both"/>
        <w:rPr>
          <w:rFonts w:ascii="Garamond" w:hAnsi="Garamond"/>
          <w:kern w:val="2"/>
          <w:sz w:val="24"/>
          <w:szCs w:val="24"/>
        </w:rPr>
      </w:pPr>
    </w:p>
    <w:p w:rsidR="00A52A66" w:rsidRPr="00A52A66" w:rsidRDefault="00A52A66" w:rsidP="00A52A66">
      <w:pPr>
        <w:jc w:val="center"/>
        <w:rPr>
          <w:rFonts w:ascii="Garamond" w:hAnsi="Garamond"/>
          <w:b/>
          <w:kern w:val="2"/>
          <w:sz w:val="24"/>
          <w:szCs w:val="24"/>
        </w:rPr>
      </w:pPr>
      <w:r w:rsidRPr="00A52A66">
        <w:rPr>
          <w:rFonts w:ascii="Garamond" w:hAnsi="Garamond"/>
          <w:b/>
          <w:kern w:val="2"/>
          <w:sz w:val="24"/>
          <w:szCs w:val="24"/>
        </w:rPr>
        <w:t>KÖZMEGHALLGATÁS</w:t>
      </w:r>
    </w:p>
    <w:p w:rsidR="00A52A66" w:rsidRPr="00A52A66" w:rsidRDefault="00A52A66" w:rsidP="00A52A66">
      <w:pPr>
        <w:jc w:val="both"/>
        <w:rPr>
          <w:rFonts w:ascii="Garamond" w:hAnsi="Garamond"/>
          <w:kern w:val="2"/>
          <w:sz w:val="24"/>
          <w:szCs w:val="24"/>
        </w:rPr>
      </w:pPr>
    </w:p>
    <w:p w:rsidR="00A52A66" w:rsidRPr="00A52A66" w:rsidRDefault="00A52A66" w:rsidP="00A52A66">
      <w:pPr>
        <w:jc w:val="both"/>
        <w:rPr>
          <w:rFonts w:ascii="Garamond" w:hAnsi="Garamond"/>
          <w:b/>
          <w:kern w:val="2"/>
          <w:sz w:val="24"/>
          <w:szCs w:val="24"/>
        </w:rPr>
      </w:pPr>
      <w:r w:rsidRPr="00A52A66">
        <w:rPr>
          <w:rFonts w:ascii="Garamond" w:hAnsi="Garamond"/>
          <w:b/>
          <w:kern w:val="2"/>
          <w:sz w:val="24"/>
          <w:szCs w:val="24"/>
        </w:rPr>
        <w:t xml:space="preserve">2016. </w:t>
      </w:r>
      <w:proofErr w:type="gramStart"/>
      <w:r w:rsidRPr="00A52A66">
        <w:rPr>
          <w:rFonts w:ascii="Garamond" w:hAnsi="Garamond"/>
          <w:b/>
          <w:kern w:val="2"/>
          <w:sz w:val="24"/>
          <w:szCs w:val="24"/>
        </w:rPr>
        <w:t>SZEPTEMBER  22</w:t>
      </w:r>
      <w:proofErr w:type="gramEnd"/>
      <w:r w:rsidRPr="00A52A66">
        <w:rPr>
          <w:rFonts w:ascii="Garamond" w:hAnsi="Garamond"/>
          <w:b/>
          <w:kern w:val="2"/>
          <w:sz w:val="24"/>
          <w:szCs w:val="24"/>
        </w:rPr>
        <w:t xml:space="preserve">. 17.00 </w:t>
      </w:r>
      <w:proofErr w:type="gramStart"/>
      <w:r w:rsidRPr="00A52A66">
        <w:rPr>
          <w:rFonts w:ascii="Garamond" w:hAnsi="Garamond"/>
          <w:b/>
          <w:kern w:val="2"/>
          <w:sz w:val="24"/>
          <w:szCs w:val="24"/>
        </w:rPr>
        <w:t>ÓRA  CSENGEY</w:t>
      </w:r>
      <w:proofErr w:type="gramEnd"/>
      <w:r w:rsidRPr="00A52A66">
        <w:rPr>
          <w:rFonts w:ascii="Garamond" w:hAnsi="Garamond"/>
          <w:b/>
          <w:kern w:val="2"/>
          <w:sz w:val="24"/>
          <w:szCs w:val="24"/>
        </w:rPr>
        <w:t xml:space="preserve"> ÁLTALÁNOS ISKOLA</w:t>
      </w:r>
    </w:p>
    <w:p w:rsidR="00A52A66" w:rsidRPr="00A52A66" w:rsidRDefault="00A52A66" w:rsidP="00A52A66">
      <w:pPr>
        <w:rPr>
          <w:rFonts w:ascii="Garamond" w:hAnsi="Garamond"/>
          <w:kern w:val="2"/>
          <w:sz w:val="24"/>
          <w:szCs w:val="24"/>
        </w:rPr>
      </w:pPr>
    </w:p>
    <w:p w:rsidR="00A52A66" w:rsidRPr="00A52A66" w:rsidRDefault="00A52A66" w:rsidP="00A52A66">
      <w:pPr>
        <w:rPr>
          <w:rFonts w:ascii="Garamond" w:hAnsi="Garamond"/>
          <w:kern w:val="2"/>
          <w:sz w:val="24"/>
          <w:szCs w:val="24"/>
        </w:rPr>
      </w:pPr>
    </w:p>
    <w:p w:rsidR="00A52A66" w:rsidRPr="00A52A66" w:rsidRDefault="00A52A66" w:rsidP="00A52A66">
      <w:pPr>
        <w:rPr>
          <w:rFonts w:ascii="Garamond" w:hAnsi="Garamond"/>
          <w:kern w:val="2"/>
          <w:sz w:val="24"/>
          <w:szCs w:val="24"/>
        </w:rPr>
      </w:pPr>
      <w:r w:rsidRPr="00A52A66">
        <w:rPr>
          <w:rFonts w:ascii="Garamond" w:hAnsi="Garamond"/>
          <w:kern w:val="2"/>
          <w:sz w:val="24"/>
          <w:szCs w:val="24"/>
        </w:rPr>
        <w:t>Megjegyzés</w:t>
      </w:r>
      <w:proofErr w:type="gramStart"/>
      <w:r w:rsidRPr="00A52A66">
        <w:rPr>
          <w:rFonts w:ascii="Garamond" w:hAnsi="Garamond"/>
          <w:kern w:val="2"/>
          <w:sz w:val="24"/>
          <w:szCs w:val="24"/>
        </w:rPr>
        <w:t>:  a</w:t>
      </w:r>
      <w:proofErr w:type="gramEnd"/>
      <w:r w:rsidRPr="00A52A66">
        <w:rPr>
          <w:rFonts w:ascii="Garamond" w:hAnsi="Garamond"/>
          <w:kern w:val="2"/>
          <w:sz w:val="24"/>
          <w:szCs w:val="24"/>
        </w:rPr>
        <w:t xml:space="preserve"> közmeghallgatás  időpontja a népszavazás időpontjának  függvényében változhat.</w:t>
      </w:r>
      <w:r w:rsidRPr="00A52A66">
        <w:rPr>
          <w:kern w:val="2"/>
          <w:sz w:val="24"/>
          <w:szCs w:val="24"/>
        </w:rPr>
        <w:t> </w:t>
      </w:r>
      <w:r w:rsidRPr="00A52A66">
        <w:rPr>
          <w:rFonts w:ascii="Garamond" w:hAnsi="Garamond"/>
          <w:kern w:val="2"/>
          <w:sz w:val="24"/>
          <w:szCs w:val="24"/>
        </w:rPr>
        <w:br w:type="page"/>
      </w:r>
    </w:p>
    <w:p w:rsidR="00A52A66" w:rsidRPr="009C36D7" w:rsidRDefault="00A52A66" w:rsidP="00A52A66">
      <w:pPr>
        <w:jc w:val="both"/>
        <w:rPr>
          <w:b/>
          <w:bCs/>
          <w:kern w:val="2"/>
        </w:rPr>
      </w:pPr>
      <w:r>
        <w:rPr>
          <w:b/>
          <w:bCs/>
          <w:kern w:val="2"/>
        </w:rPr>
        <w:lastRenderedPageBreak/>
        <w:t>2016</w:t>
      </w:r>
      <w:r w:rsidRPr="009C36D7">
        <w:rPr>
          <w:b/>
          <w:bCs/>
          <w:kern w:val="2"/>
        </w:rPr>
        <w:t xml:space="preserve">. </w:t>
      </w:r>
      <w:r>
        <w:rPr>
          <w:b/>
          <w:bCs/>
          <w:kern w:val="2"/>
        </w:rPr>
        <w:tab/>
        <w:t>OKTÓBER20</w:t>
      </w:r>
      <w:r w:rsidRPr="009C36D7">
        <w:rPr>
          <w:b/>
          <w:bCs/>
          <w:kern w:val="2"/>
        </w:rPr>
        <w:t>.</w:t>
      </w:r>
      <w:r w:rsidRPr="009C36D7">
        <w:rPr>
          <w:kern w:val="2"/>
        </w:rPr>
        <w:t>/ CSÜTÖRTÖK/, 15 óra</w:t>
      </w:r>
    </w:p>
    <w:p w:rsidR="00A52A66" w:rsidRPr="009C36D7" w:rsidRDefault="00A52A66" w:rsidP="00A52A66">
      <w:pPr>
        <w:rPr>
          <w:b/>
          <w:bCs/>
          <w:kern w:val="2"/>
        </w:rPr>
      </w:pPr>
      <w:r w:rsidRPr="009C36D7">
        <w:rPr>
          <w:b/>
          <w:bCs/>
          <w:kern w:val="2"/>
        </w:rPr>
        <w:t>*******************************</w:t>
      </w:r>
    </w:p>
    <w:p w:rsidR="00A52A66" w:rsidRPr="00A366E9" w:rsidRDefault="00A52A66" w:rsidP="00A52A66">
      <w:pPr>
        <w:pStyle w:val="Listaszerbekezds"/>
        <w:adjustRightInd w:val="0"/>
        <w:jc w:val="both"/>
        <w:rPr>
          <w:b/>
          <w:kern w:val="2"/>
          <w:sz w:val="24"/>
          <w:szCs w:val="24"/>
        </w:rPr>
      </w:pPr>
    </w:p>
    <w:p w:rsidR="00A52A66" w:rsidRPr="00A366E9" w:rsidRDefault="00A52A66" w:rsidP="00A52A66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contextualSpacing w:val="0"/>
        <w:jc w:val="both"/>
        <w:rPr>
          <w:b/>
          <w:kern w:val="2"/>
          <w:sz w:val="24"/>
          <w:szCs w:val="24"/>
        </w:rPr>
      </w:pPr>
      <w:r w:rsidRPr="00A366E9">
        <w:rPr>
          <w:b/>
          <w:sz w:val="24"/>
          <w:szCs w:val="24"/>
        </w:rPr>
        <w:t xml:space="preserve">Beszámoló Aszód Város Önkormányzata által bérbe adott üzlethelyiségek </w:t>
      </w:r>
      <w:r>
        <w:rPr>
          <w:b/>
          <w:sz w:val="24"/>
          <w:szCs w:val="24"/>
        </w:rPr>
        <w:t>ellenőrzéséről</w:t>
      </w:r>
    </w:p>
    <w:p w:rsidR="00A52A66" w:rsidRDefault="00A52A66" w:rsidP="00A52A66">
      <w:pPr>
        <w:tabs>
          <w:tab w:val="left" w:pos="709"/>
          <w:tab w:val="left" w:pos="851"/>
        </w:tabs>
        <w:ind w:left="993" w:hanging="361"/>
        <w:jc w:val="both"/>
        <w:rPr>
          <w:kern w:val="2"/>
          <w:u w:val="single"/>
        </w:rPr>
      </w:pPr>
    </w:p>
    <w:p w:rsidR="00A52A66" w:rsidRPr="00CD71E0" w:rsidRDefault="00A52A66" w:rsidP="00A52A66">
      <w:pPr>
        <w:pStyle w:val="Listaszerbekezds"/>
        <w:tabs>
          <w:tab w:val="left" w:pos="709"/>
          <w:tab w:val="left" w:pos="851"/>
        </w:tabs>
        <w:ind w:left="851" w:hanging="142"/>
        <w:jc w:val="both"/>
        <w:rPr>
          <w:kern w:val="2"/>
          <w:sz w:val="24"/>
          <w:szCs w:val="24"/>
        </w:rPr>
      </w:pPr>
      <w:r w:rsidRPr="00CD71E0">
        <w:rPr>
          <w:kern w:val="2"/>
          <w:sz w:val="24"/>
          <w:szCs w:val="24"/>
          <w:u w:val="single"/>
        </w:rPr>
        <w:t>Előterjesztő:</w:t>
      </w:r>
      <w:r w:rsidRPr="00CD71E0">
        <w:rPr>
          <w:kern w:val="2"/>
          <w:sz w:val="24"/>
          <w:szCs w:val="24"/>
        </w:rPr>
        <w:tab/>
        <w:t>Polgármester</w:t>
      </w:r>
    </w:p>
    <w:p w:rsidR="00A52A66" w:rsidRPr="00CD71E0" w:rsidRDefault="00A52A66" w:rsidP="00A52A66">
      <w:pPr>
        <w:pStyle w:val="Listaszerbekezds"/>
        <w:tabs>
          <w:tab w:val="left" w:pos="709"/>
          <w:tab w:val="left" w:pos="851"/>
        </w:tabs>
        <w:ind w:left="851" w:hanging="142"/>
        <w:jc w:val="both"/>
        <w:rPr>
          <w:kern w:val="2"/>
          <w:sz w:val="24"/>
          <w:szCs w:val="24"/>
        </w:rPr>
      </w:pPr>
      <w:r w:rsidRPr="00CD71E0">
        <w:rPr>
          <w:kern w:val="2"/>
          <w:sz w:val="24"/>
          <w:szCs w:val="24"/>
          <w:u w:val="single"/>
        </w:rPr>
        <w:t>Megtárgyalja</w:t>
      </w:r>
      <w:proofErr w:type="gramStart"/>
      <w:r w:rsidRPr="00CD71E0">
        <w:rPr>
          <w:kern w:val="2"/>
          <w:sz w:val="24"/>
          <w:szCs w:val="24"/>
          <w:u w:val="single"/>
        </w:rPr>
        <w:t>:</w:t>
      </w:r>
      <w:r w:rsidRPr="00CD71E0">
        <w:rPr>
          <w:kern w:val="2"/>
          <w:sz w:val="24"/>
          <w:szCs w:val="24"/>
        </w:rPr>
        <w:t>Pénzügyi</w:t>
      </w:r>
      <w:proofErr w:type="gramEnd"/>
      <w:r w:rsidRPr="00CD71E0">
        <w:rPr>
          <w:kern w:val="2"/>
          <w:sz w:val="24"/>
          <w:szCs w:val="24"/>
        </w:rPr>
        <w:t xml:space="preserve"> és Gazdasági Bizottság, Városfejlesztési- Bizottság</w:t>
      </w:r>
    </w:p>
    <w:p w:rsidR="00A52A66" w:rsidRPr="00CD71E0" w:rsidRDefault="00A52A66" w:rsidP="00A52A66">
      <w:pPr>
        <w:tabs>
          <w:tab w:val="left" w:pos="709"/>
          <w:tab w:val="left" w:pos="851"/>
        </w:tabs>
        <w:ind w:left="993" w:hanging="361"/>
        <w:jc w:val="both"/>
        <w:rPr>
          <w:b/>
          <w:kern w:val="2"/>
        </w:rPr>
      </w:pPr>
    </w:p>
    <w:p w:rsidR="00A52A66" w:rsidRPr="00CD71E0" w:rsidRDefault="00A52A66" w:rsidP="00A52A66">
      <w:pPr>
        <w:pStyle w:val="Listaszerbekezds"/>
        <w:numPr>
          <w:ilvl w:val="0"/>
          <w:numId w:val="33"/>
        </w:numPr>
        <w:autoSpaceDE w:val="0"/>
        <w:autoSpaceDN w:val="0"/>
        <w:contextualSpacing w:val="0"/>
        <w:jc w:val="both"/>
        <w:rPr>
          <w:b/>
          <w:kern w:val="2"/>
          <w:sz w:val="24"/>
          <w:szCs w:val="24"/>
        </w:rPr>
      </w:pPr>
      <w:r w:rsidRPr="00CD71E0">
        <w:rPr>
          <w:b/>
          <w:bCs/>
          <w:kern w:val="2"/>
          <w:sz w:val="24"/>
          <w:szCs w:val="24"/>
        </w:rPr>
        <w:t>Beszámoló az Aranykapu Bölcsőde munkájáról</w:t>
      </w:r>
    </w:p>
    <w:p w:rsidR="00A52A66" w:rsidRPr="00CD71E0" w:rsidRDefault="00A52A66" w:rsidP="00A52A66">
      <w:pPr>
        <w:tabs>
          <w:tab w:val="left" w:pos="709"/>
        </w:tabs>
        <w:ind w:left="993" w:hanging="361"/>
        <w:rPr>
          <w:kern w:val="2"/>
        </w:rPr>
      </w:pPr>
    </w:p>
    <w:p w:rsidR="00A52A66" w:rsidRPr="00CD71E0" w:rsidRDefault="00A52A66" w:rsidP="00A52A66">
      <w:pPr>
        <w:pStyle w:val="Listaszerbekezds"/>
        <w:ind w:left="1440" w:hanging="731"/>
        <w:jc w:val="both"/>
        <w:rPr>
          <w:kern w:val="2"/>
          <w:sz w:val="24"/>
          <w:szCs w:val="24"/>
        </w:rPr>
      </w:pPr>
      <w:r w:rsidRPr="00CD71E0">
        <w:rPr>
          <w:kern w:val="2"/>
          <w:sz w:val="24"/>
          <w:szCs w:val="24"/>
          <w:u w:val="single"/>
        </w:rPr>
        <w:t>Előterjesztő:</w:t>
      </w:r>
      <w:r w:rsidRPr="00CD71E0">
        <w:rPr>
          <w:kern w:val="2"/>
          <w:sz w:val="24"/>
          <w:szCs w:val="24"/>
        </w:rPr>
        <w:tab/>
        <w:t>Intézményvezető</w:t>
      </w:r>
    </w:p>
    <w:p w:rsidR="00A52A66" w:rsidRPr="00CD71E0" w:rsidRDefault="00A52A66" w:rsidP="00A52A66">
      <w:pPr>
        <w:pStyle w:val="Listaszerbekezds"/>
        <w:ind w:left="1440" w:hanging="731"/>
        <w:jc w:val="both"/>
        <w:rPr>
          <w:kern w:val="2"/>
          <w:sz w:val="24"/>
          <w:szCs w:val="24"/>
        </w:rPr>
      </w:pPr>
      <w:r w:rsidRPr="00CD71E0">
        <w:rPr>
          <w:kern w:val="2"/>
          <w:sz w:val="24"/>
          <w:szCs w:val="24"/>
          <w:u w:val="single"/>
        </w:rPr>
        <w:t>Megtárgyalja</w:t>
      </w:r>
      <w:proofErr w:type="gramStart"/>
      <w:r w:rsidRPr="00CD71E0">
        <w:rPr>
          <w:kern w:val="2"/>
          <w:sz w:val="24"/>
          <w:szCs w:val="24"/>
          <w:u w:val="single"/>
        </w:rPr>
        <w:t>:</w:t>
      </w:r>
      <w:r w:rsidRPr="00CD71E0">
        <w:rPr>
          <w:kern w:val="2"/>
          <w:sz w:val="24"/>
          <w:szCs w:val="24"/>
        </w:rPr>
        <w:t xml:space="preserve">  Művelődési</w:t>
      </w:r>
      <w:proofErr w:type="gramEnd"/>
      <w:r w:rsidRPr="00CD71E0">
        <w:rPr>
          <w:kern w:val="2"/>
          <w:sz w:val="24"/>
          <w:szCs w:val="24"/>
        </w:rPr>
        <w:t>, Ifjúsági, Oktatási és Sport Bizottság</w:t>
      </w:r>
    </w:p>
    <w:p w:rsidR="00A52A66" w:rsidRPr="00CD71E0" w:rsidRDefault="00A52A66" w:rsidP="00A52A66">
      <w:pPr>
        <w:tabs>
          <w:tab w:val="left" w:pos="709"/>
        </w:tabs>
        <w:ind w:left="993" w:hanging="361"/>
        <w:jc w:val="both"/>
        <w:rPr>
          <w:kern w:val="2"/>
        </w:rPr>
      </w:pPr>
    </w:p>
    <w:p w:rsidR="00A52A66" w:rsidRPr="00CD71E0" w:rsidRDefault="00A52A66" w:rsidP="00A52A66">
      <w:pPr>
        <w:pStyle w:val="Vgjegyzetszvege"/>
        <w:numPr>
          <w:ilvl w:val="0"/>
          <w:numId w:val="33"/>
        </w:numPr>
        <w:autoSpaceDN w:val="0"/>
        <w:adjustRightInd w:val="0"/>
        <w:jc w:val="both"/>
        <w:rPr>
          <w:b/>
          <w:kern w:val="2"/>
          <w:sz w:val="24"/>
          <w:szCs w:val="24"/>
        </w:rPr>
      </w:pPr>
      <w:r w:rsidRPr="00CD71E0">
        <w:rPr>
          <w:b/>
          <w:kern w:val="2"/>
          <w:sz w:val="24"/>
          <w:szCs w:val="24"/>
        </w:rPr>
        <w:t>Beszámoló a jegyzői hatáskörbe tartozó adóigazgatási feladatokról, a 2016. évi adófizetési és behajtási eredményekről</w:t>
      </w:r>
    </w:p>
    <w:p w:rsidR="00A52A66" w:rsidRPr="00CD71E0" w:rsidRDefault="00A52A66" w:rsidP="00A52A66">
      <w:pPr>
        <w:pStyle w:val="Vgjegyzetszvege"/>
        <w:tabs>
          <w:tab w:val="left" w:pos="709"/>
        </w:tabs>
        <w:ind w:left="993" w:hanging="361"/>
        <w:jc w:val="both"/>
        <w:rPr>
          <w:kern w:val="2"/>
          <w:sz w:val="24"/>
          <w:szCs w:val="24"/>
        </w:rPr>
      </w:pPr>
    </w:p>
    <w:p w:rsidR="00A52A66" w:rsidRPr="00CD71E0" w:rsidRDefault="00A52A66" w:rsidP="00A52A66">
      <w:pPr>
        <w:pStyle w:val="Szvegtrzs5"/>
        <w:shd w:val="clear" w:color="auto" w:fill="auto"/>
        <w:spacing w:before="0" w:after="0" w:line="276" w:lineRule="auto"/>
        <w:ind w:left="1440" w:hanging="589"/>
        <w:jc w:val="left"/>
        <w:rPr>
          <w:sz w:val="24"/>
          <w:szCs w:val="24"/>
        </w:rPr>
      </w:pPr>
      <w:r w:rsidRPr="00CD71E0">
        <w:rPr>
          <w:rStyle w:val="Szvegtrzs1"/>
        </w:rPr>
        <w:t>Előterjesztő</w:t>
      </w:r>
      <w:proofErr w:type="gramStart"/>
      <w:r w:rsidRPr="00CD71E0">
        <w:rPr>
          <w:rStyle w:val="Szvegtrzs1"/>
        </w:rPr>
        <w:t>:</w:t>
      </w:r>
      <w:r w:rsidRPr="00CD71E0">
        <w:rPr>
          <w:sz w:val="24"/>
          <w:szCs w:val="24"/>
        </w:rPr>
        <w:t>Jegyző</w:t>
      </w:r>
      <w:proofErr w:type="gramEnd"/>
    </w:p>
    <w:p w:rsidR="00A52A66" w:rsidRPr="00CD71E0" w:rsidRDefault="00A52A66" w:rsidP="00A52A66">
      <w:pPr>
        <w:pStyle w:val="Szvegtrzs5"/>
        <w:shd w:val="clear" w:color="auto" w:fill="auto"/>
        <w:spacing w:before="0" w:after="0" w:line="276" w:lineRule="auto"/>
        <w:ind w:left="1440" w:hanging="589"/>
        <w:jc w:val="left"/>
        <w:rPr>
          <w:kern w:val="2"/>
          <w:sz w:val="24"/>
          <w:szCs w:val="24"/>
        </w:rPr>
      </w:pPr>
      <w:r w:rsidRPr="00CD71E0">
        <w:rPr>
          <w:rStyle w:val="Szvegtrzs1"/>
        </w:rPr>
        <w:t>Megtárgyalja</w:t>
      </w:r>
      <w:proofErr w:type="gramStart"/>
      <w:r w:rsidRPr="00CD71E0">
        <w:rPr>
          <w:rStyle w:val="Szvegtrzs1"/>
        </w:rPr>
        <w:t>:</w:t>
      </w:r>
      <w:r w:rsidRPr="00CD71E0">
        <w:rPr>
          <w:kern w:val="2"/>
          <w:sz w:val="24"/>
          <w:szCs w:val="24"/>
        </w:rPr>
        <w:t>Pénzügyi</w:t>
      </w:r>
      <w:proofErr w:type="gramEnd"/>
      <w:r w:rsidRPr="00CD71E0">
        <w:rPr>
          <w:kern w:val="2"/>
          <w:sz w:val="24"/>
          <w:szCs w:val="24"/>
        </w:rPr>
        <w:t xml:space="preserve"> és Gazdasági Bizottság</w:t>
      </w:r>
    </w:p>
    <w:p w:rsidR="00A52A66" w:rsidRPr="00CD71E0" w:rsidRDefault="00A52A66" w:rsidP="00A52A66">
      <w:pPr>
        <w:pStyle w:val="Szvegtrzs5"/>
        <w:shd w:val="clear" w:color="auto" w:fill="auto"/>
        <w:spacing w:before="0" w:after="0" w:line="276" w:lineRule="auto"/>
        <w:ind w:left="993"/>
        <w:jc w:val="left"/>
        <w:rPr>
          <w:kern w:val="2"/>
          <w:sz w:val="24"/>
          <w:szCs w:val="24"/>
        </w:rPr>
      </w:pPr>
    </w:p>
    <w:p w:rsidR="00A52A66" w:rsidRDefault="00A52A66" w:rsidP="00A52A66">
      <w:pPr>
        <w:pStyle w:val="Szvegtrzs5"/>
        <w:numPr>
          <w:ilvl w:val="0"/>
          <w:numId w:val="33"/>
        </w:numPr>
        <w:shd w:val="clear" w:color="auto" w:fill="auto"/>
        <w:spacing w:before="0" w:after="0" w:line="276" w:lineRule="auto"/>
        <w:jc w:val="left"/>
        <w:rPr>
          <w:b/>
          <w:kern w:val="2"/>
          <w:sz w:val="24"/>
          <w:szCs w:val="24"/>
        </w:rPr>
      </w:pPr>
      <w:r w:rsidRPr="00CD71E0">
        <w:rPr>
          <w:b/>
          <w:kern w:val="2"/>
          <w:sz w:val="24"/>
          <w:szCs w:val="24"/>
        </w:rPr>
        <w:t>Előterjeszté</w:t>
      </w:r>
      <w:r>
        <w:rPr>
          <w:b/>
          <w:kern w:val="2"/>
          <w:sz w:val="24"/>
          <w:szCs w:val="24"/>
        </w:rPr>
        <w:t>s a helyi adópolitika felülvi</w:t>
      </w:r>
      <w:r w:rsidRPr="00CD71E0">
        <w:rPr>
          <w:b/>
          <w:kern w:val="2"/>
          <w:sz w:val="24"/>
          <w:szCs w:val="24"/>
        </w:rPr>
        <w:t>z</w:t>
      </w:r>
      <w:r>
        <w:rPr>
          <w:b/>
          <w:kern w:val="2"/>
          <w:sz w:val="24"/>
          <w:szCs w:val="24"/>
        </w:rPr>
        <w:t>s</w:t>
      </w:r>
      <w:r w:rsidRPr="00CD71E0">
        <w:rPr>
          <w:b/>
          <w:kern w:val="2"/>
          <w:sz w:val="24"/>
          <w:szCs w:val="24"/>
        </w:rPr>
        <w:t>gálatára</w:t>
      </w:r>
    </w:p>
    <w:p w:rsidR="00A52A66" w:rsidRPr="00407748" w:rsidRDefault="00A52A66" w:rsidP="00A52A66">
      <w:pPr>
        <w:pStyle w:val="Szvegtrzs5"/>
        <w:spacing w:line="276" w:lineRule="auto"/>
        <w:ind w:firstLine="851"/>
        <w:rPr>
          <w:kern w:val="2"/>
          <w:sz w:val="24"/>
          <w:szCs w:val="24"/>
        </w:rPr>
      </w:pPr>
      <w:r w:rsidRPr="00CD71E0">
        <w:rPr>
          <w:kern w:val="2"/>
          <w:sz w:val="24"/>
          <w:szCs w:val="24"/>
          <w:u w:val="single"/>
        </w:rPr>
        <w:t>Előterjesztő:</w:t>
      </w:r>
      <w:r w:rsidRPr="00CD71E0">
        <w:rPr>
          <w:kern w:val="2"/>
          <w:sz w:val="24"/>
          <w:szCs w:val="24"/>
          <w:u w:val="single"/>
        </w:rPr>
        <w:tab/>
      </w:r>
      <w:r w:rsidRPr="00407748">
        <w:rPr>
          <w:kern w:val="2"/>
          <w:sz w:val="24"/>
          <w:szCs w:val="24"/>
        </w:rPr>
        <w:t>Polgármester</w:t>
      </w:r>
    </w:p>
    <w:p w:rsidR="00A52A66" w:rsidRPr="00407748" w:rsidRDefault="00A52A66" w:rsidP="00A52A66">
      <w:pPr>
        <w:pStyle w:val="Szvegtrzs5"/>
        <w:shd w:val="clear" w:color="auto" w:fill="auto"/>
        <w:spacing w:before="0" w:after="0" w:line="276" w:lineRule="auto"/>
        <w:ind w:firstLine="851"/>
        <w:jc w:val="left"/>
        <w:rPr>
          <w:kern w:val="2"/>
          <w:sz w:val="24"/>
          <w:szCs w:val="24"/>
        </w:rPr>
      </w:pPr>
      <w:r w:rsidRPr="00CD71E0">
        <w:rPr>
          <w:kern w:val="2"/>
          <w:sz w:val="24"/>
          <w:szCs w:val="24"/>
          <w:u w:val="single"/>
        </w:rPr>
        <w:t>Megtárgyalja</w:t>
      </w:r>
      <w:proofErr w:type="gramStart"/>
      <w:r w:rsidRPr="00407748">
        <w:rPr>
          <w:kern w:val="2"/>
          <w:sz w:val="24"/>
          <w:szCs w:val="24"/>
        </w:rPr>
        <w:t>:  valamennyi</w:t>
      </w:r>
      <w:proofErr w:type="gramEnd"/>
      <w:r w:rsidRPr="00407748">
        <w:rPr>
          <w:kern w:val="2"/>
          <w:sz w:val="24"/>
          <w:szCs w:val="24"/>
        </w:rPr>
        <w:t xml:space="preserve"> bizottság</w:t>
      </w:r>
    </w:p>
    <w:p w:rsidR="00A52A66" w:rsidRPr="00CD71E0" w:rsidRDefault="00A52A66" w:rsidP="00A52A66">
      <w:pPr>
        <w:pStyle w:val="Szvegtrzs5"/>
        <w:shd w:val="clear" w:color="auto" w:fill="auto"/>
        <w:spacing w:before="0" w:after="0" w:line="276" w:lineRule="auto"/>
        <w:ind w:left="993"/>
        <w:jc w:val="left"/>
        <w:rPr>
          <w:kern w:val="2"/>
          <w:sz w:val="24"/>
          <w:szCs w:val="24"/>
        </w:rPr>
      </w:pPr>
    </w:p>
    <w:p w:rsidR="00A52A66" w:rsidRPr="00CD71E0" w:rsidRDefault="00A52A66" w:rsidP="00A52A66">
      <w:pPr>
        <w:pStyle w:val="Vgjegyzetszvege"/>
        <w:numPr>
          <w:ilvl w:val="0"/>
          <w:numId w:val="33"/>
        </w:numPr>
        <w:autoSpaceDN w:val="0"/>
        <w:adjustRightInd w:val="0"/>
        <w:jc w:val="both"/>
        <w:rPr>
          <w:b/>
          <w:bCs/>
          <w:kern w:val="2"/>
          <w:sz w:val="24"/>
          <w:szCs w:val="24"/>
        </w:rPr>
      </w:pPr>
      <w:r w:rsidRPr="00CD71E0">
        <w:rPr>
          <w:b/>
          <w:bCs/>
          <w:kern w:val="2"/>
          <w:sz w:val="24"/>
          <w:szCs w:val="24"/>
        </w:rPr>
        <w:t>Jelentés a lejárt határidejű határozatokról és a két ülés között tett intézkedésekről</w:t>
      </w:r>
    </w:p>
    <w:p w:rsidR="00A52A66" w:rsidRPr="00CD71E0" w:rsidRDefault="00A52A66" w:rsidP="00A52A66">
      <w:pPr>
        <w:tabs>
          <w:tab w:val="left" w:pos="709"/>
        </w:tabs>
        <w:ind w:left="993" w:hanging="361"/>
        <w:jc w:val="both"/>
        <w:rPr>
          <w:kern w:val="2"/>
          <w:u w:val="single"/>
        </w:rPr>
      </w:pPr>
    </w:p>
    <w:p w:rsidR="00A52A66" w:rsidRPr="00CD71E0" w:rsidRDefault="00A52A66" w:rsidP="00A52A66">
      <w:pPr>
        <w:pStyle w:val="Listaszerbekezds"/>
        <w:ind w:left="1440" w:hanging="589"/>
        <w:jc w:val="both"/>
        <w:rPr>
          <w:kern w:val="2"/>
          <w:sz w:val="24"/>
          <w:szCs w:val="24"/>
        </w:rPr>
      </w:pPr>
      <w:r w:rsidRPr="00CD71E0">
        <w:rPr>
          <w:kern w:val="2"/>
          <w:sz w:val="24"/>
          <w:szCs w:val="24"/>
          <w:u w:val="single"/>
        </w:rPr>
        <w:t>Előterjesztő:</w:t>
      </w:r>
      <w:r w:rsidRPr="00CD71E0">
        <w:rPr>
          <w:kern w:val="2"/>
          <w:sz w:val="24"/>
          <w:szCs w:val="24"/>
        </w:rPr>
        <w:tab/>
        <w:t>Polgármester</w:t>
      </w:r>
    </w:p>
    <w:p w:rsidR="00A52A66" w:rsidRPr="00CD71E0" w:rsidRDefault="00A52A66" w:rsidP="00A52A66">
      <w:pPr>
        <w:pStyle w:val="Vgjegyzetszvege"/>
        <w:tabs>
          <w:tab w:val="left" w:pos="709"/>
        </w:tabs>
        <w:ind w:left="993" w:hanging="361"/>
        <w:jc w:val="both"/>
        <w:rPr>
          <w:b/>
          <w:bCs/>
          <w:kern w:val="2"/>
          <w:sz w:val="24"/>
          <w:szCs w:val="24"/>
        </w:rPr>
      </w:pPr>
    </w:p>
    <w:p w:rsidR="00A52A66" w:rsidRPr="009C36D7" w:rsidRDefault="00A52A66" w:rsidP="00A52A66">
      <w:pPr>
        <w:pStyle w:val="Vgjegyzetszvege"/>
        <w:numPr>
          <w:ilvl w:val="0"/>
          <w:numId w:val="33"/>
        </w:numPr>
        <w:autoSpaceDN w:val="0"/>
        <w:adjustRightInd w:val="0"/>
        <w:jc w:val="both"/>
        <w:rPr>
          <w:b/>
          <w:bCs/>
          <w:kern w:val="2"/>
          <w:sz w:val="24"/>
          <w:szCs w:val="24"/>
        </w:rPr>
      </w:pPr>
      <w:r w:rsidRPr="009C36D7">
        <w:rPr>
          <w:b/>
          <w:bCs/>
          <w:kern w:val="2"/>
          <w:sz w:val="24"/>
          <w:szCs w:val="24"/>
        </w:rPr>
        <w:t>Egyebek</w:t>
      </w:r>
    </w:p>
    <w:p w:rsidR="00A52A66" w:rsidRPr="009C36D7" w:rsidRDefault="00A52A66" w:rsidP="00A52A66">
      <w:pPr>
        <w:tabs>
          <w:tab w:val="left" w:pos="709"/>
        </w:tabs>
        <w:ind w:left="709"/>
        <w:rPr>
          <w:kern w:val="2"/>
          <w:u w:val="single"/>
        </w:rPr>
      </w:pPr>
    </w:p>
    <w:p w:rsidR="00A52A66" w:rsidRPr="009C36D7" w:rsidRDefault="00A52A66" w:rsidP="00A52A66">
      <w:pPr>
        <w:rPr>
          <w:kern w:val="2"/>
        </w:rPr>
      </w:pPr>
      <w:r w:rsidRPr="009C36D7">
        <w:rPr>
          <w:kern w:val="2"/>
          <w:u w:val="single"/>
        </w:rPr>
        <w:t>Előterjesztések elkészítésének határideje:</w:t>
      </w:r>
      <w:r>
        <w:rPr>
          <w:b/>
          <w:bCs/>
          <w:kern w:val="2"/>
        </w:rPr>
        <w:t>2016</w:t>
      </w:r>
      <w:r w:rsidRPr="009C36D7">
        <w:rPr>
          <w:b/>
          <w:bCs/>
          <w:kern w:val="2"/>
        </w:rPr>
        <w:t>.</w:t>
      </w:r>
      <w:r>
        <w:rPr>
          <w:b/>
          <w:bCs/>
          <w:kern w:val="2"/>
        </w:rPr>
        <w:t xml:space="preserve">október </w:t>
      </w:r>
      <w:r w:rsidRPr="009C36D7">
        <w:rPr>
          <w:b/>
          <w:bCs/>
          <w:kern w:val="2"/>
        </w:rPr>
        <w:t>1</w:t>
      </w:r>
      <w:r>
        <w:rPr>
          <w:b/>
          <w:bCs/>
          <w:kern w:val="2"/>
        </w:rPr>
        <w:t>4</w:t>
      </w:r>
      <w:r w:rsidRPr="009C36D7">
        <w:rPr>
          <w:b/>
          <w:bCs/>
          <w:kern w:val="2"/>
        </w:rPr>
        <w:t>.</w:t>
      </w:r>
    </w:p>
    <w:p w:rsidR="00A52A66" w:rsidRPr="009C36D7" w:rsidRDefault="00A52A66" w:rsidP="00A52A66">
      <w:pPr>
        <w:rPr>
          <w:b/>
          <w:bCs/>
          <w:kern w:val="2"/>
        </w:rPr>
      </w:pPr>
    </w:p>
    <w:p w:rsidR="00A52A66" w:rsidRPr="009C36D7" w:rsidRDefault="00A52A66" w:rsidP="00A52A66">
      <w:pPr>
        <w:rPr>
          <w:b/>
          <w:bCs/>
          <w:kern w:val="2"/>
        </w:rPr>
      </w:pPr>
    </w:p>
    <w:p w:rsidR="00A52A66" w:rsidRPr="009C36D7" w:rsidRDefault="00A52A66" w:rsidP="00A52A66">
      <w:pPr>
        <w:rPr>
          <w:b/>
          <w:bCs/>
          <w:kern w:val="2"/>
        </w:rPr>
      </w:pPr>
    </w:p>
    <w:p w:rsidR="00A52A66" w:rsidRPr="009C36D7" w:rsidRDefault="00A52A66" w:rsidP="00A52A66">
      <w:pPr>
        <w:rPr>
          <w:b/>
          <w:bCs/>
          <w:kern w:val="2"/>
        </w:rPr>
      </w:pPr>
    </w:p>
    <w:p w:rsidR="00A52A66" w:rsidRPr="009C36D7" w:rsidRDefault="00A52A66" w:rsidP="00A52A66">
      <w:pPr>
        <w:rPr>
          <w:b/>
          <w:bCs/>
          <w:kern w:val="2"/>
        </w:rPr>
      </w:pPr>
    </w:p>
    <w:p w:rsidR="00A52A66" w:rsidRPr="009C36D7" w:rsidRDefault="00A52A66" w:rsidP="00A52A66">
      <w:pPr>
        <w:rPr>
          <w:b/>
          <w:bCs/>
          <w:kern w:val="2"/>
        </w:rPr>
      </w:pPr>
    </w:p>
    <w:p w:rsidR="00A52A66" w:rsidRPr="009C36D7" w:rsidRDefault="00A52A66" w:rsidP="00A52A66">
      <w:pPr>
        <w:rPr>
          <w:b/>
          <w:bCs/>
          <w:kern w:val="2"/>
        </w:rPr>
      </w:pPr>
    </w:p>
    <w:p w:rsidR="00A52A66" w:rsidRPr="009C36D7" w:rsidRDefault="00A52A66" w:rsidP="00A52A66">
      <w:pPr>
        <w:rPr>
          <w:b/>
          <w:bCs/>
          <w:kern w:val="2"/>
        </w:rPr>
      </w:pPr>
      <w:r w:rsidRPr="009C36D7">
        <w:rPr>
          <w:b/>
          <w:bCs/>
          <w:kern w:val="2"/>
        </w:rPr>
        <w:br w:type="page"/>
      </w:r>
    </w:p>
    <w:p w:rsidR="00A52A66" w:rsidRPr="009C36D7" w:rsidRDefault="00A52A66" w:rsidP="00A52A66">
      <w:pPr>
        <w:rPr>
          <w:b/>
          <w:bCs/>
          <w:kern w:val="2"/>
        </w:rPr>
      </w:pPr>
      <w:r>
        <w:rPr>
          <w:b/>
          <w:bCs/>
          <w:kern w:val="2"/>
        </w:rPr>
        <w:lastRenderedPageBreak/>
        <w:t>2016</w:t>
      </w:r>
      <w:r w:rsidRPr="009C36D7">
        <w:rPr>
          <w:b/>
          <w:bCs/>
          <w:kern w:val="2"/>
        </w:rPr>
        <w:t xml:space="preserve">. </w:t>
      </w:r>
      <w:r>
        <w:rPr>
          <w:b/>
          <w:bCs/>
          <w:kern w:val="2"/>
        </w:rPr>
        <w:t>NOVEMBER 17</w:t>
      </w:r>
      <w:r w:rsidRPr="009C36D7">
        <w:rPr>
          <w:b/>
          <w:bCs/>
          <w:kern w:val="2"/>
        </w:rPr>
        <w:t xml:space="preserve">. </w:t>
      </w:r>
      <w:r w:rsidRPr="009C36D7">
        <w:rPr>
          <w:kern w:val="2"/>
        </w:rPr>
        <w:t xml:space="preserve"> /CSÜTÖRTÖK/, 15 óra</w:t>
      </w:r>
    </w:p>
    <w:p w:rsidR="00A52A66" w:rsidRPr="009C36D7" w:rsidRDefault="00A52A66" w:rsidP="00A52A66">
      <w:pPr>
        <w:rPr>
          <w:b/>
          <w:bCs/>
          <w:kern w:val="2"/>
        </w:rPr>
      </w:pPr>
      <w:r w:rsidRPr="009C36D7">
        <w:rPr>
          <w:b/>
          <w:bCs/>
          <w:kern w:val="2"/>
        </w:rPr>
        <w:t>*******************************</w:t>
      </w:r>
    </w:p>
    <w:p w:rsidR="00A52A66" w:rsidRPr="009C36D7" w:rsidRDefault="00A52A66" w:rsidP="00A52A66">
      <w:pPr>
        <w:rPr>
          <w:kern w:val="2"/>
        </w:rPr>
      </w:pPr>
    </w:p>
    <w:p w:rsidR="00A52A66" w:rsidRPr="00F01B5A" w:rsidRDefault="00A52A66" w:rsidP="00A52A66">
      <w:pPr>
        <w:pStyle w:val="Listaszerbekezds"/>
        <w:numPr>
          <w:ilvl w:val="0"/>
          <w:numId w:val="31"/>
        </w:numPr>
        <w:autoSpaceDE w:val="0"/>
        <w:autoSpaceDN w:val="0"/>
        <w:contextualSpacing w:val="0"/>
        <w:rPr>
          <w:b/>
          <w:kern w:val="2"/>
          <w:sz w:val="24"/>
          <w:szCs w:val="24"/>
        </w:rPr>
      </w:pPr>
      <w:r>
        <w:rPr>
          <w:rFonts w:eastAsiaTheme="minorHAnsi"/>
          <w:b/>
          <w:kern w:val="2"/>
          <w:sz w:val="24"/>
          <w:szCs w:val="24"/>
          <w:lang w:eastAsia="en-US"/>
        </w:rPr>
        <w:t>Előterjesztés a h</w:t>
      </w:r>
      <w:r w:rsidRPr="00F01B5A">
        <w:rPr>
          <w:rFonts w:eastAsiaTheme="minorHAnsi"/>
          <w:b/>
          <w:kern w:val="2"/>
          <w:sz w:val="24"/>
          <w:szCs w:val="24"/>
          <w:lang w:eastAsia="en-US"/>
        </w:rPr>
        <w:t>elyi adórendeletek felülvizsgálata</w:t>
      </w:r>
    </w:p>
    <w:p w:rsidR="00A52A66" w:rsidRPr="00F01B5A" w:rsidRDefault="00A52A66" w:rsidP="00A52A66">
      <w:pPr>
        <w:pStyle w:val="Listaszerbekezds"/>
        <w:rPr>
          <w:b/>
          <w:kern w:val="2"/>
          <w:sz w:val="24"/>
          <w:szCs w:val="24"/>
        </w:rPr>
      </w:pPr>
    </w:p>
    <w:p w:rsidR="00A52A66" w:rsidRPr="009C36D7" w:rsidRDefault="00A52A66" w:rsidP="00A52A66">
      <w:pPr>
        <w:tabs>
          <w:tab w:val="left" w:pos="709"/>
        </w:tabs>
        <w:ind w:left="709" w:hanging="709"/>
        <w:jc w:val="both"/>
        <w:rPr>
          <w:kern w:val="2"/>
        </w:rPr>
      </w:pPr>
      <w:r w:rsidRPr="009C36D7">
        <w:rPr>
          <w:kern w:val="2"/>
        </w:rPr>
        <w:tab/>
      </w:r>
      <w:r>
        <w:rPr>
          <w:kern w:val="2"/>
          <w:u w:val="single"/>
        </w:rPr>
        <w:t>Előterjesztő:</w:t>
      </w:r>
      <w:r w:rsidRPr="009C36D7">
        <w:rPr>
          <w:kern w:val="2"/>
        </w:rPr>
        <w:tab/>
        <w:t>Polgármester</w:t>
      </w:r>
    </w:p>
    <w:p w:rsidR="00A52A66" w:rsidRDefault="00A52A66" w:rsidP="00A52A66">
      <w:pPr>
        <w:pStyle w:val="Vgjegyzetszvege"/>
        <w:tabs>
          <w:tab w:val="num" w:pos="720"/>
        </w:tabs>
        <w:spacing w:line="274" w:lineRule="exact"/>
        <w:ind w:right="260"/>
        <w:rPr>
          <w:kern w:val="2"/>
          <w:sz w:val="24"/>
          <w:szCs w:val="24"/>
        </w:rPr>
      </w:pPr>
      <w:r w:rsidRPr="009C36D7">
        <w:rPr>
          <w:kern w:val="2"/>
          <w:sz w:val="24"/>
          <w:szCs w:val="24"/>
        </w:rPr>
        <w:tab/>
      </w:r>
      <w:r w:rsidRPr="009C36D7">
        <w:rPr>
          <w:kern w:val="2"/>
          <w:sz w:val="24"/>
          <w:szCs w:val="24"/>
          <w:u w:val="single"/>
        </w:rPr>
        <w:t>Megtárgyalja</w:t>
      </w:r>
      <w:proofErr w:type="gramStart"/>
      <w:r w:rsidRPr="009C36D7">
        <w:rPr>
          <w:kern w:val="2"/>
          <w:sz w:val="24"/>
          <w:szCs w:val="24"/>
          <w:u w:val="single"/>
        </w:rPr>
        <w:t>:</w:t>
      </w:r>
      <w:r w:rsidRPr="009C36D7">
        <w:rPr>
          <w:kern w:val="2"/>
          <w:sz w:val="24"/>
          <w:szCs w:val="24"/>
        </w:rPr>
        <w:t xml:space="preserve">  valamennyi</w:t>
      </w:r>
      <w:proofErr w:type="gramEnd"/>
      <w:r w:rsidRPr="009C36D7">
        <w:rPr>
          <w:kern w:val="2"/>
          <w:sz w:val="24"/>
          <w:szCs w:val="24"/>
        </w:rPr>
        <w:t xml:space="preserve"> bizottság</w:t>
      </w:r>
    </w:p>
    <w:p w:rsidR="00A52A66" w:rsidRDefault="00A52A66" w:rsidP="00A52A66">
      <w:pPr>
        <w:pStyle w:val="Bodytext30"/>
        <w:shd w:val="clear" w:color="auto" w:fill="auto"/>
        <w:tabs>
          <w:tab w:val="left" w:pos="806"/>
        </w:tabs>
        <w:spacing w:after="234" w:line="266" w:lineRule="exact"/>
        <w:ind w:right="280" w:firstLine="0"/>
        <w:rPr>
          <w:kern w:val="2"/>
          <w:sz w:val="24"/>
          <w:szCs w:val="24"/>
        </w:rPr>
      </w:pPr>
    </w:p>
    <w:p w:rsidR="00A52A66" w:rsidRPr="00F01B5A" w:rsidRDefault="00A52A66" w:rsidP="00A52A66">
      <w:pPr>
        <w:pStyle w:val="Bodytext30"/>
        <w:widowControl/>
        <w:numPr>
          <w:ilvl w:val="0"/>
          <w:numId w:val="31"/>
        </w:numPr>
        <w:shd w:val="clear" w:color="auto" w:fill="auto"/>
        <w:tabs>
          <w:tab w:val="left" w:pos="798"/>
        </w:tabs>
        <w:spacing w:after="234" w:line="270" w:lineRule="exact"/>
        <w:ind w:right="280"/>
        <w:jc w:val="both"/>
        <w:rPr>
          <w:b w:val="0"/>
        </w:rPr>
      </w:pPr>
      <w:r w:rsidRPr="00F01B5A">
        <w:t>Előterjesztés a lakás és nem lakás célja szolgáló helyiségek 201</w:t>
      </w:r>
      <w:r>
        <w:t>7</w:t>
      </w:r>
      <w:r w:rsidRPr="00F01B5A">
        <w:t>. évi bérleti díjának megállapítására</w:t>
      </w:r>
    </w:p>
    <w:p w:rsidR="00A52A66" w:rsidRPr="00246661" w:rsidRDefault="00A52A66" w:rsidP="00A52A66">
      <w:pPr>
        <w:pStyle w:val="Szvegtrzs5"/>
        <w:shd w:val="clear" w:color="auto" w:fill="auto"/>
        <w:spacing w:before="0" w:after="0" w:line="277" w:lineRule="exact"/>
        <w:ind w:left="840" w:hanging="131"/>
        <w:jc w:val="left"/>
        <w:rPr>
          <w:sz w:val="24"/>
          <w:szCs w:val="24"/>
        </w:rPr>
      </w:pPr>
      <w:r w:rsidRPr="00246661">
        <w:rPr>
          <w:rStyle w:val="Szvegtrzs3"/>
          <w:sz w:val="24"/>
          <w:szCs w:val="24"/>
        </w:rPr>
        <w:t>Előterjesztő:</w:t>
      </w:r>
      <w:r w:rsidRPr="00246661">
        <w:rPr>
          <w:sz w:val="24"/>
          <w:szCs w:val="24"/>
        </w:rPr>
        <w:t xml:space="preserve"> Polgármester</w:t>
      </w:r>
    </w:p>
    <w:p w:rsidR="00A52A66" w:rsidRDefault="00A52A66" w:rsidP="00A52A66">
      <w:pPr>
        <w:pStyle w:val="Vgjegyzetszvege"/>
        <w:tabs>
          <w:tab w:val="num" w:pos="720"/>
        </w:tabs>
        <w:spacing w:line="274" w:lineRule="exact"/>
        <w:ind w:left="709" w:right="260"/>
        <w:rPr>
          <w:kern w:val="2"/>
          <w:sz w:val="24"/>
          <w:szCs w:val="24"/>
        </w:rPr>
      </w:pPr>
      <w:r w:rsidRPr="009C36D7">
        <w:rPr>
          <w:kern w:val="2"/>
          <w:sz w:val="24"/>
          <w:szCs w:val="24"/>
          <w:u w:val="single"/>
        </w:rPr>
        <w:t>Megtárgyalja</w:t>
      </w:r>
      <w:proofErr w:type="gramStart"/>
      <w:r w:rsidRPr="009C36D7">
        <w:rPr>
          <w:kern w:val="2"/>
          <w:sz w:val="24"/>
          <w:szCs w:val="24"/>
          <w:u w:val="single"/>
        </w:rPr>
        <w:t>:</w:t>
      </w:r>
      <w:r w:rsidRPr="005B18D8">
        <w:rPr>
          <w:kern w:val="2"/>
          <w:sz w:val="24"/>
          <w:szCs w:val="24"/>
        </w:rPr>
        <w:t>Pénzügyi</w:t>
      </w:r>
      <w:proofErr w:type="gramEnd"/>
      <w:r w:rsidRPr="005B18D8">
        <w:rPr>
          <w:kern w:val="2"/>
          <w:sz w:val="24"/>
          <w:szCs w:val="24"/>
        </w:rPr>
        <w:t xml:space="preserve"> és Gazdasági Bizottság, Városfejlesztési- Bizottság</w:t>
      </w:r>
    </w:p>
    <w:p w:rsidR="00A52A66" w:rsidRPr="009C36D7" w:rsidRDefault="00A52A66" w:rsidP="00A52A66">
      <w:pPr>
        <w:pStyle w:val="Vgjegyzetszvege"/>
        <w:tabs>
          <w:tab w:val="num" w:pos="720"/>
        </w:tabs>
        <w:spacing w:line="274" w:lineRule="exact"/>
        <w:ind w:left="709" w:right="260"/>
        <w:rPr>
          <w:kern w:val="2"/>
          <w:sz w:val="24"/>
          <w:szCs w:val="24"/>
        </w:rPr>
      </w:pPr>
    </w:p>
    <w:p w:rsidR="00A52A66" w:rsidRPr="009C36D7" w:rsidRDefault="00A52A66" w:rsidP="00A52A66">
      <w:pPr>
        <w:pStyle w:val="Listaszerbekezds"/>
        <w:numPr>
          <w:ilvl w:val="0"/>
          <w:numId w:val="31"/>
        </w:numPr>
        <w:autoSpaceDE w:val="0"/>
        <w:autoSpaceDN w:val="0"/>
        <w:contextualSpacing w:val="0"/>
        <w:jc w:val="both"/>
        <w:rPr>
          <w:b/>
          <w:kern w:val="2"/>
          <w:sz w:val="24"/>
          <w:szCs w:val="24"/>
        </w:rPr>
      </w:pPr>
      <w:r w:rsidRPr="009C36D7">
        <w:rPr>
          <w:b/>
          <w:kern w:val="2"/>
          <w:sz w:val="24"/>
          <w:szCs w:val="24"/>
        </w:rPr>
        <w:t>Előterjesztés egyes önkormányzati rendeletek deregulációs hatályon kívül helyezéséről szóló rendelet megalkotására</w:t>
      </w:r>
    </w:p>
    <w:p w:rsidR="00A52A66" w:rsidRPr="009C36D7" w:rsidRDefault="00A52A66" w:rsidP="00A52A66">
      <w:pPr>
        <w:pStyle w:val="Vgjegyzetszvege"/>
        <w:tabs>
          <w:tab w:val="num" w:pos="720"/>
        </w:tabs>
        <w:spacing w:line="274" w:lineRule="exact"/>
        <w:ind w:right="260"/>
        <w:rPr>
          <w:b/>
          <w:kern w:val="2"/>
          <w:sz w:val="24"/>
          <w:szCs w:val="24"/>
        </w:rPr>
      </w:pPr>
    </w:p>
    <w:p w:rsidR="00A52A66" w:rsidRPr="009C36D7" w:rsidRDefault="00A52A66" w:rsidP="00A52A66">
      <w:pPr>
        <w:ind w:left="12" w:firstLine="708"/>
        <w:jc w:val="both"/>
        <w:rPr>
          <w:kern w:val="2"/>
        </w:rPr>
      </w:pPr>
      <w:r>
        <w:rPr>
          <w:kern w:val="2"/>
          <w:u w:val="single"/>
        </w:rPr>
        <w:t>Előterjesztő:</w:t>
      </w:r>
      <w:r w:rsidRPr="009C36D7">
        <w:rPr>
          <w:kern w:val="2"/>
        </w:rPr>
        <w:tab/>
        <w:t>Jegyző</w:t>
      </w:r>
    </w:p>
    <w:p w:rsidR="00A52A66" w:rsidRDefault="00A52A66" w:rsidP="00A52A66">
      <w:pPr>
        <w:ind w:firstLine="708"/>
        <w:jc w:val="both"/>
        <w:rPr>
          <w:kern w:val="2"/>
        </w:rPr>
      </w:pPr>
      <w:r w:rsidRPr="009C36D7">
        <w:rPr>
          <w:kern w:val="2"/>
          <w:u w:val="single"/>
        </w:rPr>
        <w:t>Megtárgyalja</w:t>
      </w:r>
      <w:proofErr w:type="gramStart"/>
      <w:r w:rsidRPr="009C36D7">
        <w:rPr>
          <w:kern w:val="2"/>
          <w:u w:val="single"/>
        </w:rPr>
        <w:t>:</w:t>
      </w:r>
      <w:r w:rsidRPr="009C36D7">
        <w:rPr>
          <w:kern w:val="2"/>
        </w:rPr>
        <w:t xml:space="preserve">  valamennyi</w:t>
      </w:r>
      <w:proofErr w:type="gramEnd"/>
      <w:r w:rsidRPr="009C36D7">
        <w:rPr>
          <w:kern w:val="2"/>
        </w:rPr>
        <w:t xml:space="preserve"> bizottság</w:t>
      </w:r>
    </w:p>
    <w:p w:rsidR="00A52A66" w:rsidRPr="009C36D7" w:rsidRDefault="00A52A66" w:rsidP="00A52A66">
      <w:pPr>
        <w:ind w:firstLine="708"/>
        <w:jc w:val="both"/>
        <w:rPr>
          <w:kern w:val="2"/>
        </w:rPr>
      </w:pPr>
    </w:p>
    <w:p w:rsidR="00A52A66" w:rsidRPr="00F01B5A" w:rsidRDefault="00A52A66" w:rsidP="00A52A66">
      <w:pPr>
        <w:pStyle w:val="Bodytext30"/>
        <w:widowControl/>
        <w:numPr>
          <w:ilvl w:val="0"/>
          <w:numId w:val="31"/>
        </w:numPr>
        <w:shd w:val="clear" w:color="auto" w:fill="auto"/>
        <w:tabs>
          <w:tab w:val="left" w:pos="806"/>
        </w:tabs>
        <w:spacing w:after="234" w:line="266" w:lineRule="exact"/>
        <w:ind w:right="280"/>
        <w:jc w:val="both"/>
        <w:rPr>
          <w:b w:val="0"/>
        </w:rPr>
      </w:pPr>
      <w:r w:rsidRPr="00F01B5A">
        <w:t>Előterjesztés Aszód Város Önkormányzat 201</w:t>
      </w:r>
      <w:r>
        <w:t>7</w:t>
      </w:r>
      <w:r w:rsidRPr="00F01B5A">
        <w:t xml:space="preserve">. </w:t>
      </w:r>
      <w:proofErr w:type="gramStart"/>
      <w:r w:rsidRPr="00F01B5A">
        <w:t xml:space="preserve">évi </w:t>
      </w:r>
      <w:r>
        <w:t xml:space="preserve"> belső</w:t>
      </w:r>
      <w:r w:rsidRPr="00F01B5A">
        <w:t>ellenőrzési</w:t>
      </w:r>
      <w:proofErr w:type="gramEnd"/>
      <w:r w:rsidRPr="00F01B5A">
        <w:t xml:space="preserve"> tervének elfogadására</w:t>
      </w:r>
    </w:p>
    <w:p w:rsidR="00A52A66" w:rsidRPr="00246661" w:rsidRDefault="00A52A66" w:rsidP="00A52A66">
      <w:pPr>
        <w:pStyle w:val="Bodytext30"/>
        <w:shd w:val="clear" w:color="auto" w:fill="auto"/>
        <w:tabs>
          <w:tab w:val="left" w:pos="806"/>
        </w:tabs>
        <w:spacing w:line="266" w:lineRule="exact"/>
        <w:ind w:right="280" w:firstLine="0"/>
        <w:jc w:val="both"/>
        <w:rPr>
          <w:sz w:val="24"/>
          <w:szCs w:val="24"/>
        </w:rPr>
      </w:pPr>
      <w:r w:rsidRPr="00F01B5A">
        <w:rPr>
          <w:rStyle w:val="Szvegtrzs3"/>
          <w:rFonts w:eastAsia="Calibri"/>
        </w:rPr>
        <w:tab/>
      </w:r>
      <w:r w:rsidRPr="00246661">
        <w:rPr>
          <w:rStyle w:val="Szvegtrzs3"/>
          <w:rFonts w:eastAsia="Calibri"/>
          <w:sz w:val="24"/>
          <w:szCs w:val="24"/>
        </w:rPr>
        <w:t>Előterjesztő:</w:t>
      </w:r>
      <w:r w:rsidRPr="00246661">
        <w:rPr>
          <w:sz w:val="24"/>
          <w:szCs w:val="24"/>
        </w:rPr>
        <w:t xml:space="preserve"> Polgármester </w:t>
      </w:r>
    </w:p>
    <w:p w:rsidR="00A52A66" w:rsidRPr="00246661" w:rsidRDefault="00A52A66" w:rsidP="00A52A66">
      <w:pPr>
        <w:pStyle w:val="Szvegtrzs5"/>
        <w:shd w:val="clear" w:color="auto" w:fill="auto"/>
        <w:spacing w:before="0" w:after="0" w:line="274" w:lineRule="exact"/>
        <w:ind w:right="-24" w:firstLine="851"/>
        <w:rPr>
          <w:sz w:val="24"/>
          <w:szCs w:val="24"/>
        </w:rPr>
      </w:pPr>
      <w:r w:rsidRPr="00246661">
        <w:rPr>
          <w:rStyle w:val="Szvegtrzs3"/>
          <w:sz w:val="24"/>
          <w:szCs w:val="24"/>
        </w:rPr>
        <w:t>Megtárgyalja:</w:t>
      </w:r>
      <w:r w:rsidRPr="00246661">
        <w:rPr>
          <w:sz w:val="24"/>
          <w:szCs w:val="24"/>
        </w:rPr>
        <w:t xml:space="preserve"> valamennyi bizottság</w:t>
      </w:r>
    </w:p>
    <w:p w:rsidR="00A52A66" w:rsidRPr="005B18D8" w:rsidRDefault="00A52A66" w:rsidP="00A52A66">
      <w:pPr>
        <w:pStyle w:val="Szvegtrzs5"/>
        <w:shd w:val="clear" w:color="auto" w:fill="auto"/>
        <w:spacing w:before="0" w:after="0" w:line="274" w:lineRule="exact"/>
        <w:ind w:right="5280" w:firstLine="709"/>
      </w:pPr>
    </w:p>
    <w:p w:rsidR="00A52A66" w:rsidRPr="009C36D7" w:rsidRDefault="00A52A66" w:rsidP="00A52A66">
      <w:pPr>
        <w:pStyle w:val="Vgjegyzetszvege"/>
        <w:numPr>
          <w:ilvl w:val="0"/>
          <w:numId w:val="31"/>
        </w:numPr>
        <w:autoSpaceDN w:val="0"/>
        <w:adjustRightInd w:val="0"/>
        <w:spacing w:line="274" w:lineRule="exact"/>
        <w:ind w:right="260"/>
        <w:rPr>
          <w:b/>
          <w:bCs/>
          <w:kern w:val="2"/>
          <w:sz w:val="24"/>
          <w:szCs w:val="24"/>
        </w:rPr>
      </w:pPr>
      <w:r w:rsidRPr="009C36D7">
        <w:rPr>
          <w:b/>
          <w:bCs/>
          <w:kern w:val="2"/>
          <w:sz w:val="24"/>
          <w:szCs w:val="24"/>
        </w:rPr>
        <w:t>Jelentés a lejárt határidejű határozatokról és a két ülés között tett intézkedésekről</w:t>
      </w:r>
    </w:p>
    <w:p w:rsidR="00A52A66" w:rsidRPr="009C36D7" w:rsidRDefault="00A52A66" w:rsidP="00A52A66">
      <w:pPr>
        <w:pStyle w:val="Listaszerbekezds"/>
        <w:tabs>
          <w:tab w:val="num" w:pos="720"/>
        </w:tabs>
        <w:ind w:left="1080"/>
        <w:jc w:val="both"/>
        <w:rPr>
          <w:kern w:val="2"/>
          <w:sz w:val="24"/>
          <w:szCs w:val="24"/>
          <w:u w:val="single"/>
        </w:rPr>
      </w:pPr>
    </w:p>
    <w:p w:rsidR="00A52A66" w:rsidRPr="009C36D7" w:rsidRDefault="00A52A66" w:rsidP="00A52A66">
      <w:pPr>
        <w:pStyle w:val="Listaszerbekezds"/>
        <w:tabs>
          <w:tab w:val="num" w:pos="720"/>
        </w:tabs>
        <w:ind w:left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  <w:u w:val="single"/>
        </w:rPr>
        <w:t>Előterjesztő:</w:t>
      </w:r>
      <w:r w:rsidRPr="009C36D7">
        <w:rPr>
          <w:kern w:val="2"/>
          <w:sz w:val="24"/>
          <w:szCs w:val="24"/>
        </w:rPr>
        <w:tab/>
        <w:t>Polgármester</w:t>
      </w:r>
    </w:p>
    <w:p w:rsidR="00A52A66" w:rsidRPr="009C36D7" w:rsidRDefault="00A52A66" w:rsidP="00A52A66">
      <w:pPr>
        <w:pStyle w:val="Vgjegyzetszvege"/>
        <w:tabs>
          <w:tab w:val="num" w:pos="720"/>
        </w:tabs>
        <w:spacing w:line="274" w:lineRule="exact"/>
        <w:ind w:right="260"/>
        <w:rPr>
          <w:b/>
          <w:bCs/>
          <w:kern w:val="2"/>
          <w:sz w:val="24"/>
          <w:szCs w:val="24"/>
        </w:rPr>
      </w:pPr>
    </w:p>
    <w:p w:rsidR="00A52A66" w:rsidRPr="009C36D7" w:rsidRDefault="00A52A66" w:rsidP="00A52A66">
      <w:pPr>
        <w:pStyle w:val="Vgjegyzetszvege"/>
        <w:numPr>
          <w:ilvl w:val="0"/>
          <w:numId w:val="31"/>
        </w:numPr>
        <w:autoSpaceDN w:val="0"/>
        <w:adjustRightInd w:val="0"/>
        <w:spacing w:line="274" w:lineRule="exact"/>
        <w:ind w:right="260"/>
        <w:rPr>
          <w:b/>
          <w:bCs/>
          <w:kern w:val="2"/>
          <w:sz w:val="24"/>
          <w:szCs w:val="24"/>
        </w:rPr>
      </w:pPr>
      <w:r w:rsidRPr="009C36D7">
        <w:rPr>
          <w:b/>
          <w:bCs/>
          <w:kern w:val="2"/>
          <w:sz w:val="24"/>
          <w:szCs w:val="24"/>
        </w:rPr>
        <w:t>Egyebek</w:t>
      </w:r>
    </w:p>
    <w:p w:rsidR="00A52A66" w:rsidRPr="009C36D7" w:rsidRDefault="00A52A66" w:rsidP="00A52A66">
      <w:pPr>
        <w:rPr>
          <w:b/>
          <w:bCs/>
          <w:kern w:val="2"/>
        </w:rPr>
      </w:pPr>
    </w:p>
    <w:p w:rsidR="00A52A66" w:rsidRPr="009C36D7" w:rsidRDefault="00A52A66" w:rsidP="00A52A66">
      <w:pPr>
        <w:rPr>
          <w:b/>
          <w:bCs/>
          <w:kern w:val="2"/>
        </w:rPr>
      </w:pPr>
    </w:p>
    <w:p w:rsidR="00A52A66" w:rsidRPr="009C36D7" w:rsidRDefault="00A52A66" w:rsidP="00A52A66">
      <w:pPr>
        <w:rPr>
          <w:b/>
          <w:bCs/>
          <w:kern w:val="2"/>
        </w:rPr>
      </w:pPr>
    </w:p>
    <w:p w:rsidR="00A52A66" w:rsidRDefault="00A52A66" w:rsidP="00A52A66">
      <w:pPr>
        <w:rPr>
          <w:b/>
          <w:bCs/>
          <w:kern w:val="2"/>
        </w:rPr>
      </w:pPr>
      <w:r w:rsidRPr="009C36D7">
        <w:rPr>
          <w:kern w:val="2"/>
          <w:u w:val="single"/>
        </w:rPr>
        <w:t>Előterjesztések elkészítésének határideje:</w:t>
      </w:r>
      <w:r>
        <w:rPr>
          <w:b/>
          <w:bCs/>
          <w:kern w:val="2"/>
        </w:rPr>
        <w:t>2016</w:t>
      </w:r>
      <w:r w:rsidRPr="009C36D7">
        <w:rPr>
          <w:b/>
          <w:bCs/>
          <w:kern w:val="2"/>
        </w:rPr>
        <w:t>.</w:t>
      </w:r>
      <w:r>
        <w:rPr>
          <w:b/>
          <w:bCs/>
          <w:kern w:val="2"/>
        </w:rPr>
        <w:t>november11</w:t>
      </w:r>
      <w:r w:rsidRPr="009C36D7">
        <w:rPr>
          <w:b/>
          <w:bCs/>
          <w:kern w:val="2"/>
        </w:rPr>
        <w:t>.</w:t>
      </w:r>
    </w:p>
    <w:p w:rsidR="00A52A66" w:rsidRDefault="00A52A66" w:rsidP="00A52A66">
      <w:pPr>
        <w:rPr>
          <w:b/>
          <w:bCs/>
          <w:kern w:val="2"/>
        </w:rPr>
      </w:pPr>
      <w:r>
        <w:rPr>
          <w:b/>
          <w:bCs/>
          <w:kern w:val="2"/>
        </w:rPr>
        <w:br w:type="page"/>
      </w:r>
    </w:p>
    <w:p w:rsidR="00A52A66" w:rsidRPr="009C36D7" w:rsidRDefault="00A52A66" w:rsidP="00A52A66">
      <w:pPr>
        <w:rPr>
          <w:b/>
          <w:bCs/>
          <w:kern w:val="2"/>
        </w:rPr>
      </w:pPr>
      <w:r>
        <w:rPr>
          <w:b/>
          <w:bCs/>
          <w:kern w:val="2"/>
        </w:rPr>
        <w:lastRenderedPageBreak/>
        <w:t>2016</w:t>
      </w:r>
      <w:r w:rsidRPr="009C36D7">
        <w:rPr>
          <w:b/>
          <w:bCs/>
          <w:kern w:val="2"/>
        </w:rPr>
        <w:t xml:space="preserve">. </w:t>
      </w:r>
      <w:r>
        <w:rPr>
          <w:b/>
          <w:bCs/>
          <w:kern w:val="2"/>
        </w:rPr>
        <w:t>DECEMBER 08</w:t>
      </w:r>
      <w:r w:rsidRPr="009C36D7">
        <w:rPr>
          <w:b/>
          <w:bCs/>
          <w:kern w:val="2"/>
        </w:rPr>
        <w:t>.</w:t>
      </w:r>
      <w:r w:rsidRPr="009C36D7">
        <w:rPr>
          <w:kern w:val="2"/>
        </w:rPr>
        <w:t>/ CSÜTÖRTÖK/, 15 óra</w:t>
      </w:r>
    </w:p>
    <w:p w:rsidR="00A52A66" w:rsidRPr="009C36D7" w:rsidRDefault="00A52A66" w:rsidP="00A52A66">
      <w:pPr>
        <w:rPr>
          <w:b/>
          <w:bCs/>
          <w:kern w:val="2"/>
        </w:rPr>
      </w:pPr>
      <w:r w:rsidRPr="009C36D7">
        <w:rPr>
          <w:b/>
          <w:bCs/>
          <w:kern w:val="2"/>
        </w:rPr>
        <w:t>*******************************</w:t>
      </w:r>
    </w:p>
    <w:p w:rsidR="00A52A66" w:rsidRPr="00025043" w:rsidRDefault="00A52A66" w:rsidP="00A52A66">
      <w:pPr>
        <w:pStyle w:val="Bodytext30"/>
        <w:widowControl/>
        <w:numPr>
          <w:ilvl w:val="0"/>
          <w:numId w:val="34"/>
        </w:numPr>
        <w:shd w:val="clear" w:color="auto" w:fill="auto"/>
        <w:tabs>
          <w:tab w:val="left" w:pos="426"/>
          <w:tab w:val="left" w:pos="751"/>
        </w:tabs>
        <w:spacing w:after="240" w:line="277" w:lineRule="exact"/>
        <w:ind w:right="320"/>
        <w:jc w:val="both"/>
        <w:rPr>
          <w:b w:val="0"/>
          <w:sz w:val="24"/>
          <w:szCs w:val="24"/>
        </w:rPr>
      </w:pPr>
      <w:r w:rsidRPr="00025043">
        <w:rPr>
          <w:sz w:val="24"/>
          <w:szCs w:val="24"/>
        </w:rPr>
        <w:t>Aszód Város Önkormányzat Képviselő-testület és Bizottságai 201</w:t>
      </w:r>
      <w:r>
        <w:rPr>
          <w:sz w:val="24"/>
          <w:szCs w:val="24"/>
        </w:rPr>
        <w:t>7</w:t>
      </w:r>
      <w:r w:rsidRPr="00025043">
        <w:rPr>
          <w:sz w:val="24"/>
          <w:szCs w:val="24"/>
        </w:rPr>
        <w:t>. évi I. félévi munkatervének meghatározása, elfogadása</w:t>
      </w:r>
    </w:p>
    <w:p w:rsidR="00A52A66" w:rsidRPr="00025043" w:rsidRDefault="00A52A66" w:rsidP="00A52A66">
      <w:pPr>
        <w:pStyle w:val="Szvegtrzs5"/>
        <w:shd w:val="clear" w:color="auto" w:fill="auto"/>
        <w:spacing w:before="0" w:after="0" w:line="276" w:lineRule="auto"/>
        <w:ind w:left="709" w:right="4581"/>
        <w:jc w:val="left"/>
        <w:rPr>
          <w:sz w:val="24"/>
          <w:szCs w:val="24"/>
        </w:rPr>
      </w:pPr>
      <w:r>
        <w:rPr>
          <w:rStyle w:val="Szvegtrzs4"/>
          <w:sz w:val="24"/>
          <w:szCs w:val="24"/>
        </w:rPr>
        <w:t>Előterjesztő</w:t>
      </w:r>
      <w:proofErr w:type="gramStart"/>
      <w:r>
        <w:rPr>
          <w:rStyle w:val="Szvegtrzs4"/>
          <w:sz w:val="24"/>
          <w:szCs w:val="24"/>
        </w:rPr>
        <w:t>:</w:t>
      </w:r>
      <w:r w:rsidRPr="00025043">
        <w:rPr>
          <w:rStyle w:val="Szvegtrzs4"/>
          <w:sz w:val="24"/>
          <w:szCs w:val="24"/>
        </w:rPr>
        <w:t>:</w:t>
      </w:r>
      <w:proofErr w:type="gramEnd"/>
      <w:r w:rsidRPr="00025043">
        <w:rPr>
          <w:sz w:val="24"/>
          <w:szCs w:val="24"/>
        </w:rPr>
        <w:t xml:space="preserve"> Polgármester</w:t>
      </w:r>
    </w:p>
    <w:p w:rsidR="00A52A66" w:rsidRDefault="00A52A66" w:rsidP="00A52A66">
      <w:pPr>
        <w:pStyle w:val="Szvegtrzs5"/>
        <w:shd w:val="clear" w:color="auto" w:fill="auto"/>
        <w:spacing w:before="0" w:after="0" w:line="276" w:lineRule="auto"/>
        <w:ind w:left="709" w:right="-24"/>
        <w:jc w:val="left"/>
        <w:rPr>
          <w:sz w:val="24"/>
          <w:szCs w:val="24"/>
        </w:rPr>
      </w:pPr>
      <w:r w:rsidRPr="00025043">
        <w:rPr>
          <w:rStyle w:val="Szvegtrzs4"/>
          <w:sz w:val="24"/>
          <w:szCs w:val="24"/>
        </w:rPr>
        <w:t>Megtárgyalja:</w:t>
      </w:r>
      <w:r w:rsidRPr="00025043">
        <w:rPr>
          <w:sz w:val="24"/>
          <w:szCs w:val="24"/>
        </w:rPr>
        <w:t xml:space="preserve"> valamennyi bizottság</w:t>
      </w:r>
    </w:p>
    <w:p w:rsidR="00A52A66" w:rsidRPr="00025043" w:rsidRDefault="00A52A66" w:rsidP="00A52A66">
      <w:pPr>
        <w:pStyle w:val="Szvegtrzs5"/>
        <w:shd w:val="clear" w:color="auto" w:fill="auto"/>
        <w:spacing w:before="0" w:after="0" w:line="276" w:lineRule="auto"/>
        <w:ind w:left="720" w:right="4581"/>
        <w:jc w:val="left"/>
        <w:rPr>
          <w:sz w:val="24"/>
          <w:szCs w:val="24"/>
        </w:rPr>
      </w:pPr>
    </w:p>
    <w:p w:rsidR="00A52A66" w:rsidRDefault="00A52A66" w:rsidP="00A52A66">
      <w:pPr>
        <w:pStyle w:val="Vgjegyzetszvege"/>
        <w:numPr>
          <w:ilvl w:val="0"/>
          <w:numId w:val="34"/>
        </w:numPr>
        <w:autoSpaceDN w:val="0"/>
        <w:adjustRightInd w:val="0"/>
        <w:jc w:val="both"/>
        <w:rPr>
          <w:b/>
          <w:bCs/>
          <w:kern w:val="2"/>
          <w:sz w:val="24"/>
          <w:szCs w:val="24"/>
        </w:rPr>
      </w:pPr>
      <w:r w:rsidRPr="005B18D8">
        <w:rPr>
          <w:b/>
          <w:bCs/>
          <w:kern w:val="2"/>
          <w:sz w:val="24"/>
          <w:szCs w:val="24"/>
        </w:rPr>
        <w:t>Az Önkormányzat 201</w:t>
      </w:r>
      <w:r>
        <w:rPr>
          <w:b/>
          <w:bCs/>
          <w:kern w:val="2"/>
          <w:sz w:val="24"/>
          <w:szCs w:val="24"/>
        </w:rPr>
        <w:t>7</w:t>
      </w:r>
      <w:r w:rsidRPr="005B18D8">
        <w:rPr>
          <w:b/>
          <w:bCs/>
          <w:kern w:val="2"/>
          <w:sz w:val="24"/>
          <w:szCs w:val="24"/>
        </w:rPr>
        <w:t>. évi kiemelt rendezvényeinek meghatározása</w:t>
      </w:r>
    </w:p>
    <w:p w:rsidR="00A52A66" w:rsidRPr="009C36D7" w:rsidRDefault="00A52A66" w:rsidP="00A52A66">
      <w:pPr>
        <w:pStyle w:val="Vgjegyzetszvege"/>
        <w:ind w:left="720"/>
        <w:jc w:val="both"/>
        <w:rPr>
          <w:b/>
          <w:bCs/>
          <w:kern w:val="2"/>
          <w:sz w:val="24"/>
          <w:szCs w:val="24"/>
        </w:rPr>
      </w:pPr>
    </w:p>
    <w:p w:rsidR="00A52A66" w:rsidRPr="009C36D7" w:rsidRDefault="00A52A66" w:rsidP="00A52A66">
      <w:pPr>
        <w:pStyle w:val="Listaszerbekezds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  <w:u w:val="single"/>
        </w:rPr>
        <w:t>Előterjesztő:</w:t>
      </w:r>
      <w:r w:rsidRPr="009C36D7">
        <w:rPr>
          <w:kern w:val="2"/>
          <w:sz w:val="24"/>
          <w:szCs w:val="24"/>
        </w:rPr>
        <w:tab/>
        <w:t>Polgármester</w:t>
      </w:r>
    </w:p>
    <w:p w:rsidR="00A52A66" w:rsidRPr="00407748" w:rsidRDefault="00A52A66" w:rsidP="00A52A66">
      <w:pPr>
        <w:ind w:left="709"/>
        <w:rPr>
          <w:kern w:val="2"/>
        </w:rPr>
      </w:pPr>
      <w:r w:rsidRPr="00407748">
        <w:rPr>
          <w:kern w:val="2"/>
          <w:u w:val="single"/>
        </w:rPr>
        <w:t>Megtárgyalja</w:t>
      </w:r>
      <w:proofErr w:type="gramStart"/>
      <w:r w:rsidRPr="00407748">
        <w:rPr>
          <w:kern w:val="2"/>
        </w:rPr>
        <w:t>:  Pénzügyi</w:t>
      </w:r>
      <w:proofErr w:type="gramEnd"/>
      <w:r w:rsidRPr="00407748">
        <w:rPr>
          <w:kern w:val="2"/>
        </w:rPr>
        <w:t xml:space="preserve"> és Gazdasági Bizottság, Művelődési, Ifjúsági, Oktatási és Sport Bizottság</w:t>
      </w:r>
    </w:p>
    <w:p w:rsidR="00A52A66" w:rsidRDefault="00A52A66" w:rsidP="00A52A66">
      <w:pPr>
        <w:tabs>
          <w:tab w:val="num" w:pos="709"/>
        </w:tabs>
        <w:jc w:val="both"/>
        <w:rPr>
          <w:kern w:val="2"/>
        </w:rPr>
      </w:pPr>
    </w:p>
    <w:p w:rsidR="00A52A66" w:rsidRPr="00407748" w:rsidRDefault="00A52A66" w:rsidP="00A52A66">
      <w:pPr>
        <w:pStyle w:val="Listaszerbekezds"/>
        <w:numPr>
          <w:ilvl w:val="0"/>
          <w:numId w:val="34"/>
        </w:numPr>
        <w:tabs>
          <w:tab w:val="num" w:pos="709"/>
        </w:tabs>
        <w:autoSpaceDE w:val="0"/>
        <w:autoSpaceDN w:val="0"/>
        <w:contextualSpacing w:val="0"/>
        <w:jc w:val="both"/>
        <w:rPr>
          <w:b/>
          <w:kern w:val="2"/>
          <w:sz w:val="24"/>
          <w:szCs w:val="24"/>
        </w:rPr>
      </w:pPr>
      <w:r w:rsidRPr="00407748">
        <w:rPr>
          <w:b/>
          <w:kern w:val="2"/>
          <w:sz w:val="24"/>
          <w:szCs w:val="24"/>
        </w:rPr>
        <w:t>Az AVKK 2017. évi munkatervének jóváhagyása</w:t>
      </w:r>
    </w:p>
    <w:p w:rsidR="00A52A66" w:rsidRPr="00407748" w:rsidRDefault="00A52A66" w:rsidP="00A52A66">
      <w:pPr>
        <w:pStyle w:val="Listaszerbekezds"/>
        <w:tabs>
          <w:tab w:val="num" w:pos="709"/>
        </w:tabs>
        <w:ind w:left="709"/>
        <w:jc w:val="both"/>
        <w:rPr>
          <w:kern w:val="2"/>
          <w:sz w:val="24"/>
          <w:szCs w:val="24"/>
        </w:rPr>
      </w:pPr>
    </w:p>
    <w:p w:rsidR="00A52A66" w:rsidRPr="00407748" w:rsidRDefault="00A52A66" w:rsidP="00A52A66">
      <w:pPr>
        <w:pStyle w:val="Listaszerbekezds"/>
        <w:tabs>
          <w:tab w:val="num" w:pos="709"/>
        </w:tabs>
        <w:ind w:left="709"/>
        <w:jc w:val="both"/>
        <w:rPr>
          <w:kern w:val="2"/>
          <w:sz w:val="24"/>
          <w:szCs w:val="24"/>
        </w:rPr>
      </w:pPr>
      <w:r w:rsidRPr="00407748">
        <w:rPr>
          <w:kern w:val="2"/>
          <w:sz w:val="24"/>
          <w:szCs w:val="24"/>
          <w:u w:val="single"/>
        </w:rPr>
        <w:t>Előterjesztő:</w:t>
      </w:r>
      <w:r w:rsidRPr="00407748">
        <w:rPr>
          <w:kern w:val="2"/>
          <w:sz w:val="24"/>
          <w:szCs w:val="24"/>
        </w:rPr>
        <w:tab/>
        <w:t>Polgármester</w:t>
      </w:r>
    </w:p>
    <w:p w:rsidR="00A52A66" w:rsidRDefault="00A52A66" w:rsidP="00A52A66">
      <w:pPr>
        <w:pStyle w:val="Listaszerbekezds"/>
        <w:tabs>
          <w:tab w:val="num" w:pos="709"/>
        </w:tabs>
        <w:ind w:left="709"/>
        <w:jc w:val="both"/>
        <w:rPr>
          <w:kern w:val="2"/>
          <w:sz w:val="24"/>
          <w:szCs w:val="24"/>
        </w:rPr>
      </w:pPr>
      <w:r w:rsidRPr="00407748">
        <w:rPr>
          <w:kern w:val="2"/>
          <w:sz w:val="24"/>
          <w:szCs w:val="24"/>
          <w:u w:val="single"/>
        </w:rPr>
        <w:t>Megtárgyalja</w:t>
      </w:r>
      <w:proofErr w:type="gramStart"/>
      <w:r w:rsidRPr="00407748">
        <w:rPr>
          <w:kern w:val="2"/>
          <w:sz w:val="24"/>
          <w:szCs w:val="24"/>
          <w:u w:val="single"/>
        </w:rPr>
        <w:t>:</w:t>
      </w:r>
      <w:r w:rsidRPr="00407748">
        <w:rPr>
          <w:kern w:val="2"/>
          <w:sz w:val="24"/>
          <w:szCs w:val="24"/>
        </w:rPr>
        <w:t xml:space="preserve">  Pénzügyi</w:t>
      </w:r>
      <w:proofErr w:type="gramEnd"/>
      <w:r w:rsidRPr="00407748">
        <w:rPr>
          <w:kern w:val="2"/>
          <w:sz w:val="24"/>
          <w:szCs w:val="24"/>
        </w:rPr>
        <w:t xml:space="preserve"> és Gazdasági Bizottság, Művelődési, Ifjúsá</w:t>
      </w:r>
      <w:r>
        <w:rPr>
          <w:kern w:val="2"/>
          <w:sz w:val="24"/>
          <w:szCs w:val="24"/>
        </w:rPr>
        <w:t>gi, Oktatási és Sport Bizottság</w:t>
      </w:r>
    </w:p>
    <w:p w:rsidR="00A52A66" w:rsidRPr="00407748" w:rsidRDefault="00A52A66" w:rsidP="00A52A66">
      <w:pPr>
        <w:pStyle w:val="Listaszerbekezds"/>
        <w:tabs>
          <w:tab w:val="num" w:pos="709"/>
        </w:tabs>
        <w:ind w:left="709"/>
        <w:jc w:val="both"/>
        <w:rPr>
          <w:kern w:val="2"/>
          <w:sz w:val="24"/>
          <w:szCs w:val="24"/>
        </w:rPr>
      </w:pPr>
    </w:p>
    <w:p w:rsidR="00A52A66" w:rsidRPr="00C003CE" w:rsidRDefault="00A52A66" w:rsidP="00A52A66">
      <w:pPr>
        <w:pStyle w:val="Listaszerbekezds"/>
        <w:numPr>
          <w:ilvl w:val="0"/>
          <w:numId w:val="34"/>
        </w:numPr>
        <w:tabs>
          <w:tab w:val="left" w:pos="740"/>
        </w:tabs>
        <w:autoSpaceDE w:val="0"/>
        <w:autoSpaceDN w:val="0"/>
        <w:spacing w:line="277" w:lineRule="exact"/>
        <w:contextualSpacing w:val="0"/>
        <w:rPr>
          <w:b/>
          <w:bCs/>
          <w:kern w:val="2"/>
          <w:sz w:val="24"/>
          <w:szCs w:val="24"/>
        </w:rPr>
      </w:pPr>
      <w:r w:rsidRPr="00C003CE">
        <w:rPr>
          <w:b/>
          <w:bCs/>
          <w:kern w:val="2"/>
          <w:sz w:val="24"/>
          <w:szCs w:val="24"/>
        </w:rPr>
        <w:t>Tájékoztató az önkormányzatai ingatlanok állapotáról, helyzetéről</w:t>
      </w:r>
    </w:p>
    <w:p w:rsidR="00A52A66" w:rsidRPr="00C003CE" w:rsidRDefault="00A52A66" w:rsidP="00A52A66">
      <w:pPr>
        <w:tabs>
          <w:tab w:val="left" w:pos="740"/>
        </w:tabs>
        <w:spacing w:line="277" w:lineRule="exact"/>
        <w:ind w:left="1080"/>
        <w:rPr>
          <w:b/>
          <w:bCs/>
          <w:kern w:val="2"/>
        </w:rPr>
      </w:pPr>
    </w:p>
    <w:p w:rsidR="00A52A66" w:rsidRPr="006E170D" w:rsidRDefault="00A52A66" w:rsidP="00A52A66">
      <w:pPr>
        <w:pStyle w:val="Listaszerbekezds"/>
        <w:jc w:val="both"/>
        <w:rPr>
          <w:kern w:val="2"/>
          <w:sz w:val="24"/>
          <w:szCs w:val="24"/>
        </w:rPr>
      </w:pPr>
      <w:r w:rsidRPr="006E170D">
        <w:rPr>
          <w:kern w:val="2"/>
          <w:sz w:val="24"/>
          <w:szCs w:val="24"/>
          <w:u w:val="single"/>
        </w:rPr>
        <w:t>Előterjesztő:</w:t>
      </w:r>
      <w:r w:rsidRPr="006E170D">
        <w:rPr>
          <w:kern w:val="2"/>
          <w:sz w:val="24"/>
          <w:szCs w:val="24"/>
        </w:rPr>
        <w:tab/>
        <w:t>Polgármester</w:t>
      </w:r>
    </w:p>
    <w:p w:rsidR="00A52A66" w:rsidRPr="006E170D" w:rsidRDefault="00A52A66" w:rsidP="00A52A66">
      <w:pPr>
        <w:pStyle w:val="Listaszerbekezds"/>
        <w:overflowPunct w:val="0"/>
        <w:adjustRightInd w:val="0"/>
        <w:ind w:right="567"/>
        <w:jc w:val="both"/>
        <w:textAlignment w:val="baseline"/>
        <w:rPr>
          <w:kern w:val="2"/>
          <w:sz w:val="24"/>
          <w:szCs w:val="24"/>
        </w:rPr>
      </w:pPr>
      <w:r w:rsidRPr="006E170D">
        <w:rPr>
          <w:kern w:val="2"/>
          <w:sz w:val="24"/>
          <w:szCs w:val="24"/>
          <w:u w:val="single"/>
        </w:rPr>
        <w:t>Megtárgyalja</w:t>
      </w:r>
      <w:proofErr w:type="gramStart"/>
      <w:r w:rsidRPr="006E170D">
        <w:rPr>
          <w:kern w:val="2"/>
          <w:sz w:val="24"/>
          <w:szCs w:val="24"/>
          <w:u w:val="single"/>
        </w:rPr>
        <w:t>:</w:t>
      </w:r>
      <w:r w:rsidRPr="006E170D">
        <w:rPr>
          <w:kern w:val="2"/>
          <w:sz w:val="24"/>
          <w:szCs w:val="24"/>
        </w:rPr>
        <w:t xml:space="preserve">  Pénzügyi</w:t>
      </w:r>
      <w:proofErr w:type="gramEnd"/>
      <w:r w:rsidRPr="006E170D">
        <w:rPr>
          <w:kern w:val="2"/>
          <w:sz w:val="24"/>
          <w:szCs w:val="24"/>
        </w:rPr>
        <w:t xml:space="preserve"> és  Gazdasági Bizottság,Városfejlesztési Bizottság</w:t>
      </w:r>
    </w:p>
    <w:p w:rsidR="00A52A66" w:rsidRPr="006E170D" w:rsidRDefault="00A52A66" w:rsidP="00A52A66">
      <w:pPr>
        <w:ind w:left="720"/>
        <w:rPr>
          <w:b/>
          <w:bCs/>
          <w:kern w:val="2"/>
        </w:rPr>
      </w:pPr>
    </w:p>
    <w:p w:rsidR="00A52A66" w:rsidRPr="00C003CE" w:rsidRDefault="00A52A66" w:rsidP="00A52A66">
      <w:pPr>
        <w:pStyle w:val="Listaszerbekezds"/>
        <w:numPr>
          <w:ilvl w:val="0"/>
          <w:numId w:val="34"/>
        </w:numPr>
        <w:autoSpaceDE w:val="0"/>
        <w:autoSpaceDN w:val="0"/>
        <w:contextualSpacing w:val="0"/>
        <w:rPr>
          <w:b/>
          <w:bCs/>
          <w:kern w:val="2"/>
          <w:sz w:val="24"/>
          <w:szCs w:val="24"/>
        </w:rPr>
      </w:pPr>
      <w:r w:rsidRPr="00C003CE">
        <w:rPr>
          <w:b/>
          <w:bCs/>
          <w:kern w:val="2"/>
          <w:sz w:val="24"/>
          <w:szCs w:val="24"/>
        </w:rPr>
        <w:t xml:space="preserve">Tájékoztató az önkormányzat tulajdonában lévő lakások és nem lakás célú bérlemények bérleti </w:t>
      </w:r>
      <w:proofErr w:type="gramStart"/>
      <w:r w:rsidRPr="00C003CE">
        <w:rPr>
          <w:b/>
          <w:bCs/>
          <w:kern w:val="2"/>
          <w:sz w:val="24"/>
          <w:szCs w:val="24"/>
        </w:rPr>
        <w:t>díj fizetésről</w:t>
      </w:r>
      <w:proofErr w:type="gramEnd"/>
    </w:p>
    <w:p w:rsidR="00A52A66" w:rsidRPr="00C003CE" w:rsidRDefault="00A52A66" w:rsidP="00A52A66">
      <w:pPr>
        <w:autoSpaceDE w:val="0"/>
        <w:autoSpaceDN w:val="0"/>
        <w:ind w:left="1080"/>
        <w:rPr>
          <w:b/>
          <w:bCs/>
          <w:kern w:val="2"/>
        </w:rPr>
      </w:pPr>
    </w:p>
    <w:p w:rsidR="00A52A66" w:rsidRPr="006E170D" w:rsidRDefault="00A52A66" w:rsidP="00A52A66">
      <w:pPr>
        <w:pStyle w:val="Listaszerbekezds"/>
        <w:jc w:val="both"/>
        <w:rPr>
          <w:kern w:val="2"/>
          <w:sz w:val="24"/>
          <w:szCs w:val="24"/>
        </w:rPr>
      </w:pPr>
      <w:r w:rsidRPr="006E170D">
        <w:rPr>
          <w:kern w:val="2"/>
          <w:sz w:val="24"/>
          <w:szCs w:val="24"/>
          <w:u w:val="single"/>
        </w:rPr>
        <w:t>Előterjesztő:</w:t>
      </w:r>
      <w:r w:rsidRPr="006E170D">
        <w:rPr>
          <w:kern w:val="2"/>
          <w:sz w:val="24"/>
          <w:szCs w:val="24"/>
        </w:rPr>
        <w:tab/>
        <w:t>Polgármester</w:t>
      </w:r>
    </w:p>
    <w:p w:rsidR="00A52A66" w:rsidRPr="006E170D" w:rsidRDefault="00A52A66" w:rsidP="00A52A66">
      <w:pPr>
        <w:pStyle w:val="Listaszerbekezds"/>
        <w:overflowPunct w:val="0"/>
        <w:adjustRightInd w:val="0"/>
        <w:ind w:right="567"/>
        <w:jc w:val="both"/>
        <w:textAlignment w:val="baseline"/>
        <w:rPr>
          <w:kern w:val="2"/>
          <w:sz w:val="24"/>
          <w:szCs w:val="24"/>
        </w:rPr>
      </w:pPr>
      <w:r w:rsidRPr="006E170D">
        <w:rPr>
          <w:kern w:val="2"/>
          <w:sz w:val="24"/>
          <w:szCs w:val="24"/>
          <w:u w:val="single"/>
        </w:rPr>
        <w:t>Megtárgyalja</w:t>
      </w:r>
      <w:proofErr w:type="gramStart"/>
      <w:r w:rsidRPr="006E170D">
        <w:rPr>
          <w:kern w:val="2"/>
          <w:sz w:val="24"/>
          <w:szCs w:val="24"/>
          <w:u w:val="single"/>
        </w:rPr>
        <w:t>:</w:t>
      </w:r>
      <w:r w:rsidRPr="006E170D">
        <w:rPr>
          <w:kern w:val="2"/>
          <w:sz w:val="24"/>
          <w:szCs w:val="24"/>
        </w:rPr>
        <w:t xml:space="preserve">  Pénzügyi</w:t>
      </w:r>
      <w:proofErr w:type="gramEnd"/>
      <w:r w:rsidRPr="006E170D">
        <w:rPr>
          <w:kern w:val="2"/>
          <w:sz w:val="24"/>
          <w:szCs w:val="24"/>
        </w:rPr>
        <w:t xml:space="preserve"> és  Gazdasági Bizottság,Városfejlesztési Bizottság</w:t>
      </w:r>
    </w:p>
    <w:p w:rsidR="00A52A66" w:rsidRDefault="00A52A66" w:rsidP="00A52A66">
      <w:pPr>
        <w:pStyle w:val="Vgjegyzetszvege"/>
        <w:spacing w:line="270" w:lineRule="exact"/>
        <w:ind w:right="20"/>
        <w:jc w:val="both"/>
        <w:rPr>
          <w:b/>
          <w:bCs/>
          <w:kern w:val="2"/>
          <w:sz w:val="24"/>
          <w:szCs w:val="24"/>
        </w:rPr>
      </w:pPr>
    </w:p>
    <w:p w:rsidR="00A52A66" w:rsidRPr="009C36D7" w:rsidRDefault="00A52A66" w:rsidP="00A52A66">
      <w:pPr>
        <w:pStyle w:val="Vgjegyzetszvege"/>
        <w:numPr>
          <w:ilvl w:val="0"/>
          <w:numId w:val="34"/>
        </w:numPr>
        <w:autoSpaceDN w:val="0"/>
        <w:adjustRightInd w:val="0"/>
        <w:spacing w:line="270" w:lineRule="exact"/>
        <w:ind w:right="20"/>
        <w:jc w:val="both"/>
        <w:rPr>
          <w:b/>
          <w:bCs/>
          <w:kern w:val="2"/>
          <w:sz w:val="24"/>
          <w:szCs w:val="24"/>
        </w:rPr>
      </w:pPr>
      <w:r w:rsidRPr="009C36D7">
        <w:rPr>
          <w:b/>
          <w:bCs/>
          <w:kern w:val="2"/>
          <w:sz w:val="24"/>
          <w:szCs w:val="24"/>
        </w:rPr>
        <w:t>Jelentés a lejárt határidejű határozatokról és a két ülés között tett intézkedésekről</w:t>
      </w:r>
    </w:p>
    <w:p w:rsidR="00A52A66" w:rsidRPr="009C36D7" w:rsidRDefault="00A52A66" w:rsidP="00A52A66">
      <w:pPr>
        <w:pStyle w:val="Vgjegyzetszvege"/>
        <w:spacing w:line="270" w:lineRule="exact"/>
        <w:ind w:left="709" w:right="20"/>
        <w:jc w:val="both"/>
        <w:rPr>
          <w:b/>
          <w:bCs/>
          <w:kern w:val="2"/>
          <w:sz w:val="24"/>
          <w:szCs w:val="24"/>
        </w:rPr>
      </w:pPr>
    </w:p>
    <w:p w:rsidR="00A52A66" w:rsidRPr="009C36D7" w:rsidRDefault="00A52A66" w:rsidP="00A52A66">
      <w:pPr>
        <w:pStyle w:val="Listaszerbekezds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  <w:u w:val="single"/>
        </w:rPr>
        <w:t>Előterjesztő:</w:t>
      </w:r>
      <w:r w:rsidRPr="009C36D7">
        <w:rPr>
          <w:kern w:val="2"/>
          <w:sz w:val="24"/>
          <w:szCs w:val="24"/>
        </w:rPr>
        <w:tab/>
        <w:t>Polgármester</w:t>
      </w:r>
    </w:p>
    <w:p w:rsidR="00A52A66" w:rsidRPr="009C36D7" w:rsidRDefault="00A52A66" w:rsidP="00A52A66">
      <w:pPr>
        <w:pStyle w:val="Vgjegyzetszvege"/>
        <w:tabs>
          <w:tab w:val="num" w:pos="709"/>
        </w:tabs>
        <w:spacing w:line="270" w:lineRule="exact"/>
        <w:ind w:left="709" w:right="20" w:hanging="283"/>
        <w:jc w:val="both"/>
        <w:rPr>
          <w:b/>
          <w:bCs/>
          <w:kern w:val="2"/>
          <w:sz w:val="24"/>
          <w:szCs w:val="24"/>
        </w:rPr>
      </w:pPr>
    </w:p>
    <w:p w:rsidR="00A52A66" w:rsidRPr="009C36D7" w:rsidRDefault="00A52A66" w:rsidP="00A52A66">
      <w:pPr>
        <w:pStyle w:val="Vgjegyzetszvege"/>
        <w:numPr>
          <w:ilvl w:val="0"/>
          <w:numId w:val="34"/>
        </w:numPr>
        <w:autoSpaceDN w:val="0"/>
        <w:adjustRightInd w:val="0"/>
        <w:spacing w:line="270" w:lineRule="exact"/>
        <w:ind w:right="20"/>
        <w:jc w:val="both"/>
        <w:rPr>
          <w:b/>
          <w:bCs/>
          <w:kern w:val="2"/>
          <w:sz w:val="24"/>
          <w:szCs w:val="24"/>
        </w:rPr>
      </w:pPr>
      <w:r w:rsidRPr="009C36D7">
        <w:rPr>
          <w:b/>
          <w:bCs/>
          <w:kern w:val="2"/>
          <w:sz w:val="24"/>
          <w:szCs w:val="24"/>
        </w:rPr>
        <w:t>Egyebek</w:t>
      </w:r>
    </w:p>
    <w:p w:rsidR="00A52A66" w:rsidRPr="009C36D7" w:rsidRDefault="00A52A66" w:rsidP="00A52A66">
      <w:pPr>
        <w:rPr>
          <w:b/>
          <w:bCs/>
          <w:kern w:val="2"/>
        </w:rPr>
      </w:pPr>
    </w:p>
    <w:p w:rsidR="00A52A66" w:rsidRPr="009C36D7" w:rsidRDefault="00A52A66" w:rsidP="00A52A66">
      <w:pPr>
        <w:rPr>
          <w:b/>
          <w:bCs/>
          <w:kern w:val="2"/>
        </w:rPr>
      </w:pPr>
      <w:r w:rsidRPr="009C36D7">
        <w:rPr>
          <w:kern w:val="2"/>
          <w:u w:val="single"/>
        </w:rPr>
        <w:t>Előterjesztések elkészítésének határideje:</w:t>
      </w:r>
      <w:r>
        <w:rPr>
          <w:b/>
          <w:bCs/>
          <w:kern w:val="2"/>
        </w:rPr>
        <w:t>2016</w:t>
      </w:r>
      <w:r w:rsidRPr="009C36D7">
        <w:rPr>
          <w:b/>
          <w:bCs/>
          <w:kern w:val="2"/>
        </w:rPr>
        <w:t>.</w:t>
      </w:r>
      <w:r>
        <w:rPr>
          <w:b/>
          <w:bCs/>
          <w:kern w:val="2"/>
        </w:rPr>
        <w:t>december 2</w:t>
      </w:r>
      <w:r w:rsidRPr="009C36D7">
        <w:rPr>
          <w:b/>
          <w:bCs/>
          <w:kern w:val="2"/>
        </w:rPr>
        <w:t>.</w:t>
      </w:r>
    </w:p>
    <w:p w:rsidR="00A52A66" w:rsidRDefault="00A52A66" w:rsidP="002F4749">
      <w:pPr>
        <w:rPr>
          <w:rFonts w:ascii="Garamond" w:hAnsi="Garamond"/>
          <w:sz w:val="24"/>
          <w:szCs w:val="24"/>
        </w:rPr>
      </w:pPr>
    </w:p>
    <w:p w:rsidR="00A52A66" w:rsidRDefault="00A52A66" w:rsidP="002F4749">
      <w:pPr>
        <w:rPr>
          <w:rFonts w:ascii="Garamond" w:hAnsi="Garamond"/>
          <w:sz w:val="24"/>
          <w:szCs w:val="24"/>
        </w:rPr>
      </w:pPr>
    </w:p>
    <w:p w:rsidR="00A52A66" w:rsidRDefault="00A52A66" w:rsidP="002F4749">
      <w:pPr>
        <w:rPr>
          <w:rFonts w:ascii="Garamond" w:hAnsi="Garamond"/>
          <w:sz w:val="24"/>
          <w:szCs w:val="24"/>
        </w:rPr>
      </w:pPr>
    </w:p>
    <w:p w:rsidR="00A52A66" w:rsidRDefault="00A52A66" w:rsidP="002F4749">
      <w:pPr>
        <w:rPr>
          <w:rFonts w:ascii="Garamond" w:hAnsi="Garamond"/>
          <w:sz w:val="24"/>
          <w:szCs w:val="24"/>
        </w:rPr>
      </w:pPr>
    </w:p>
    <w:p w:rsidR="00A52A66" w:rsidRDefault="00A52A66" w:rsidP="002F4749">
      <w:pPr>
        <w:rPr>
          <w:rFonts w:ascii="Garamond" w:hAnsi="Garamond"/>
          <w:sz w:val="24"/>
          <w:szCs w:val="24"/>
        </w:rPr>
      </w:pPr>
    </w:p>
    <w:p w:rsidR="00A52A66" w:rsidRDefault="00A52A66" w:rsidP="002F4749">
      <w:pPr>
        <w:rPr>
          <w:rFonts w:ascii="Garamond" w:hAnsi="Garamond"/>
          <w:sz w:val="24"/>
          <w:szCs w:val="24"/>
        </w:rPr>
      </w:pPr>
    </w:p>
    <w:p w:rsidR="00A52A66" w:rsidRDefault="00A52A66" w:rsidP="002F4749">
      <w:pPr>
        <w:rPr>
          <w:rFonts w:ascii="Garamond" w:hAnsi="Garamond"/>
          <w:sz w:val="24"/>
          <w:szCs w:val="24"/>
        </w:rPr>
      </w:pPr>
    </w:p>
    <w:p w:rsidR="00A52A66" w:rsidRDefault="00A52A66" w:rsidP="002F4749">
      <w:pPr>
        <w:rPr>
          <w:rFonts w:ascii="Garamond" w:hAnsi="Garamond"/>
          <w:sz w:val="24"/>
          <w:szCs w:val="24"/>
        </w:rPr>
      </w:pPr>
    </w:p>
    <w:p w:rsidR="00A52A66" w:rsidRDefault="00A52A66" w:rsidP="002F4749">
      <w:pPr>
        <w:rPr>
          <w:rFonts w:ascii="Garamond" w:hAnsi="Garamond"/>
          <w:sz w:val="24"/>
          <w:szCs w:val="24"/>
        </w:rPr>
      </w:pPr>
    </w:p>
    <w:p w:rsidR="00A52A66" w:rsidRDefault="00A52A66" w:rsidP="002F4749">
      <w:pPr>
        <w:rPr>
          <w:rFonts w:ascii="Garamond" w:hAnsi="Garamond"/>
          <w:sz w:val="24"/>
          <w:szCs w:val="24"/>
        </w:rPr>
      </w:pPr>
    </w:p>
    <w:p w:rsidR="00A52A66" w:rsidRDefault="00A52A66" w:rsidP="002F4749">
      <w:pPr>
        <w:rPr>
          <w:rFonts w:ascii="Garamond" w:hAnsi="Garamond"/>
          <w:sz w:val="24"/>
          <w:szCs w:val="24"/>
        </w:rPr>
      </w:pPr>
    </w:p>
    <w:p w:rsidR="00A52A66" w:rsidRDefault="00A52A66" w:rsidP="002F4749">
      <w:pPr>
        <w:rPr>
          <w:rFonts w:ascii="Garamond" w:hAnsi="Garamond"/>
          <w:sz w:val="24"/>
          <w:szCs w:val="24"/>
        </w:rPr>
      </w:pPr>
    </w:p>
    <w:p w:rsidR="00A52A66" w:rsidRDefault="00A52A66" w:rsidP="002F4749">
      <w:pPr>
        <w:rPr>
          <w:rFonts w:ascii="Garamond" w:hAnsi="Garamond"/>
          <w:sz w:val="24"/>
          <w:szCs w:val="24"/>
        </w:rPr>
      </w:pPr>
    </w:p>
    <w:p w:rsidR="00147350" w:rsidRPr="00B44599" w:rsidRDefault="00147350" w:rsidP="00147350">
      <w:pPr>
        <w:jc w:val="center"/>
        <w:rPr>
          <w:rFonts w:ascii="Garamond" w:hAnsi="Garamond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/>
          <w:b/>
          <w:color w:val="000000"/>
          <w:sz w:val="40"/>
          <w:szCs w:val="40"/>
        </w:rPr>
        <w:t xml:space="preserve">  ÖNKORMÁNYZAT</w:t>
      </w:r>
    </w:p>
    <w:p w:rsidR="00147350" w:rsidRPr="00B44599" w:rsidRDefault="00147350" w:rsidP="00147350">
      <w:pPr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/>
          <w:b/>
          <w:color w:val="000000"/>
          <w:sz w:val="40"/>
          <w:szCs w:val="40"/>
        </w:rPr>
        <w:t>KÉPVISELÖ-TESTÜLET</w:t>
      </w:r>
    </w:p>
    <w:p w:rsidR="00147350" w:rsidRPr="00B44599" w:rsidRDefault="00147350" w:rsidP="00147350">
      <w:pPr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147350" w:rsidRPr="00B44599" w:rsidRDefault="00147350" w:rsidP="00147350">
      <w:pPr>
        <w:pStyle w:val="Cmsor4"/>
        <w:numPr>
          <w:ilvl w:val="3"/>
          <w:numId w:val="1"/>
        </w:numPr>
        <w:suppressAutoHyphens/>
        <w:spacing w:before="0" w:after="0"/>
        <w:jc w:val="center"/>
        <w:rPr>
          <w:rFonts w:ascii="Garamond" w:hAnsi="Garamond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147350" w:rsidRPr="00B44599" w:rsidRDefault="00147350" w:rsidP="00147350">
      <w:pPr>
        <w:jc w:val="center"/>
        <w:rPr>
          <w:rFonts w:ascii="Garamond" w:hAnsi="Garamond"/>
          <w:b/>
          <w:color w:val="000000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/>
          <w:b/>
          <w:color w:val="000000"/>
          <w:sz w:val="36"/>
          <w:szCs w:val="36"/>
        </w:rPr>
        <w:t xml:space="preserve"> T</w:t>
      </w:r>
    </w:p>
    <w:p w:rsidR="00147350" w:rsidRPr="00B44599" w:rsidRDefault="00147350" w:rsidP="00147350">
      <w:pPr>
        <w:jc w:val="center"/>
        <w:rPr>
          <w:rFonts w:ascii="Garamond" w:hAnsi="Garamond"/>
          <w:b/>
          <w:color w:val="000000"/>
        </w:rPr>
      </w:pPr>
    </w:p>
    <w:p w:rsidR="00147350" w:rsidRDefault="00147350" w:rsidP="00147350">
      <w:pPr>
        <w:jc w:val="center"/>
        <w:rPr>
          <w:rFonts w:ascii="Garamond" w:hAnsi="Garamond"/>
          <w:b/>
          <w:color w:val="000000"/>
          <w:sz w:val="36"/>
          <w:szCs w:val="3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2016. </w:t>
      </w:r>
      <w:r>
        <w:rPr>
          <w:rFonts w:ascii="Garamond" w:hAnsi="Garamond"/>
          <w:b/>
          <w:color w:val="000000"/>
          <w:sz w:val="36"/>
          <w:szCs w:val="36"/>
        </w:rPr>
        <w:t>JÚNIUS</w:t>
      </w:r>
      <w:r w:rsidRPr="00B44599">
        <w:rPr>
          <w:rFonts w:ascii="Garamond" w:hAnsi="Garamond"/>
          <w:b/>
          <w:color w:val="000000"/>
          <w:sz w:val="36"/>
          <w:szCs w:val="36"/>
        </w:rPr>
        <w:t xml:space="preserve"> </w:t>
      </w:r>
      <w:r>
        <w:rPr>
          <w:rFonts w:ascii="Garamond" w:hAnsi="Garamond"/>
          <w:b/>
          <w:color w:val="000000"/>
          <w:sz w:val="36"/>
          <w:szCs w:val="36"/>
        </w:rPr>
        <w:t>30</w:t>
      </w:r>
      <w:r w:rsidRPr="00B44599">
        <w:rPr>
          <w:rFonts w:ascii="Garamond" w:hAnsi="Garamond"/>
          <w:b/>
          <w:color w:val="000000"/>
          <w:sz w:val="36"/>
          <w:szCs w:val="36"/>
        </w:rPr>
        <w:t>–i</w:t>
      </w:r>
    </w:p>
    <w:p w:rsidR="00147350" w:rsidRPr="00B44599" w:rsidRDefault="00147350" w:rsidP="00147350">
      <w:pPr>
        <w:jc w:val="center"/>
        <w:rPr>
          <w:rFonts w:ascii="Garamond" w:hAnsi="Garamond"/>
          <w:bCs/>
          <w:color w:val="000000"/>
          <w:sz w:val="16"/>
          <w:szCs w:val="1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>Képviselő-testületi ülésről</w:t>
      </w:r>
    </w:p>
    <w:p w:rsidR="00147350" w:rsidRDefault="00147350" w:rsidP="00147350">
      <w:pPr>
        <w:jc w:val="both"/>
        <w:rPr>
          <w:b/>
          <w:sz w:val="24"/>
          <w:szCs w:val="24"/>
        </w:rPr>
      </w:pPr>
    </w:p>
    <w:p w:rsidR="00147350" w:rsidRDefault="00147350" w:rsidP="00147350">
      <w:pPr>
        <w:jc w:val="both"/>
        <w:rPr>
          <w:b/>
          <w:sz w:val="24"/>
          <w:szCs w:val="24"/>
        </w:rPr>
      </w:pPr>
    </w:p>
    <w:p w:rsidR="00147350" w:rsidRPr="00147350" w:rsidRDefault="00147350" w:rsidP="00147350">
      <w:pPr>
        <w:tabs>
          <w:tab w:val="left" w:pos="0"/>
          <w:tab w:val="left" w:pos="426"/>
        </w:tabs>
        <w:suppressAutoHyphens/>
        <w:spacing w:line="280" w:lineRule="atLeast"/>
        <w:ind w:right="-360"/>
        <w:jc w:val="both"/>
        <w:rPr>
          <w:b/>
          <w:color w:val="000000"/>
          <w:sz w:val="24"/>
          <w:szCs w:val="24"/>
          <w:u w:val="single"/>
        </w:rPr>
      </w:pPr>
      <w:r w:rsidRPr="00F71226">
        <w:rPr>
          <w:rFonts w:ascii="Garamond" w:hAnsi="Garamond" w:cs="Garamond"/>
          <w:b/>
          <w:bCs/>
          <w:color w:val="000000"/>
          <w:sz w:val="24"/>
          <w:szCs w:val="24"/>
        </w:rPr>
        <w:t>12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3</w:t>
      </w:r>
      <w:r w:rsidRPr="00F71226">
        <w:rPr>
          <w:rFonts w:ascii="Garamond" w:hAnsi="Garamond" w:cs="Garamond"/>
          <w:b/>
          <w:bCs/>
          <w:color w:val="000000"/>
          <w:sz w:val="24"/>
          <w:szCs w:val="24"/>
        </w:rPr>
        <w:t>/2016.(VI.30.) ÖKT sz. határozat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r w:rsidRPr="00147350">
        <w:rPr>
          <w:rFonts w:ascii="Garamond" w:hAnsi="Garamond"/>
          <w:b/>
          <w:color w:val="000000"/>
          <w:sz w:val="24"/>
          <w:szCs w:val="24"/>
          <w:u w:val="single"/>
        </w:rPr>
        <w:t>az Aszód és Társult Önkormányzatok Szociális és Gyermekjóléti Társulása valamint az Aszód Város Önkormányzata és az Aszódi Polgármesteri Hivatal között kötendő Együttműködési Megállapodás elfogadásáról</w:t>
      </w: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147350" w:rsidRPr="00147350" w:rsidRDefault="00147350" w:rsidP="00147350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Aszód Város Önkormányzat képviselő-testülete </w:t>
      </w:r>
      <w:r w:rsidRPr="00147350">
        <w:rPr>
          <w:rFonts w:ascii="Garamond" w:hAnsi="Garamond"/>
          <w:b/>
          <w:sz w:val="24"/>
          <w:szCs w:val="24"/>
        </w:rPr>
        <w:t>az Együttműködési Megállapodás megkötését megtárgyalta és az alábbi határozatot hozta:</w:t>
      </w: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147350" w:rsidRPr="00147350" w:rsidRDefault="00147350" w:rsidP="00147350">
      <w:pPr>
        <w:pStyle w:val="Listaszerbekezds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147350">
        <w:rPr>
          <w:rFonts w:ascii="Garamond" w:hAnsi="Garamond"/>
          <w:sz w:val="24"/>
          <w:szCs w:val="24"/>
        </w:rPr>
        <w:t xml:space="preserve">A Képviselő-testület az </w:t>
      </w:r>
      <w:r w:rsidRPr="00147350">
        <w:rPr>
          <w:rFonts w:ascii="Garamond" w:hAnsi="Garamond"/>
          <w:b/>
          <w:color w:val="000000"/>
          <w:sz w:val="24"/>
          <w:szCs w:val="24"/>
        </w:rPr>
        <w:t>Aszód és Társult Önkormányzatok Szociális és Gyermekjóléti Társulása valamint az Aszód Város Önkormányzata és az Aszódi Polgármesteri Hivatal között kötendő Együttműködési Megállapodás</w:t>
      </w:r>
      <w:r>
        <w:rPr>
          <w:rFonts w:ascii="Garamond" w:hAnsi="Garamond"/>
          <w:b/>
          <w:color w:val="000000"/>
          <w:sz w:val="24"/>
          <w:szCs w:val="24"/>
        </w:rPr>
        <w:t xml:space="preserve"> megkötését a határozat mellékletében foglaltak szerint elfogadta.</w:t>
      </w:r>
    </w:p>
    <w:p w:rsidR="00147350" w:rsidRPr="00147350" w:rsidRDefault="00147350" w:rsidP="00147350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:rsidR="00147350" w:rsidRPr="00147350" w:rsidRDefault="00147350" w:rsidP="00147350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Képviselő-testület </w:t>
      </w:r>
      <w:r w:rsidRPr="00147350">
        <w:rPr>
          <w:rFonts w:ascii="Garamond" w:hAnsi="Garamond"/>
          <w:b/>
          <w:sz w:val="24"/>
          <w:szCs w:val="24"/>
        </w:rPr>
        <w:t>felhatalmazza Kovács Tamás Alpolgármestert a mellékelt Együttműködési Megállapodás aláírására.</w:t>
      </w:r>
    </w:p>
    <w:p w:rsidR="00147350" w:rsidRPr="00147350" w:rsidRDefault="00147350" w:rsidP="00147350">
      <w:pPr>
        <w:jc w:val="both"/>
        <w:rPr>
          <w:rFonts w:ascii="Garamond" w:hAnsi="Garamond"/>
          <w:sz w:val="24"/>
          <w:szCs w:val="24"/>
        </w:rPr>
      </w:pP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147350" w:rsidRPr="00147350" w:rsidRDefault="00147350" w:rsidP="00147350">
      <w:pPr>
        <w:tabs>
          <w:tab w:val="left" w:pos="661"/>
        </w:tabs>
        <w:spacing w:line="281" w:lineRule="exact"/>
        <w:jc w:val="both"/>
        <w:rPr>
          <w:rFonts w:ascii="Garamond" w:hAnsi="Garamond"/>
          <w:kern w:val="2"/>
          <w:sz w:val="24"/>
          <w:szCs w:val="24"/>
        </w:rPr>
      </w:pPr>
      <w:r w:rsidRPr="00147350">
        <w:rPr>
          <w:rFonts w:ascii="Garamond" w:hAnsi="Garamond"/>
          <w:kern w:val="2"/>
          <w:sz w:val="24"/>
          <w:szCs w:val="24"/>
        </w:rPr>
        <w:t xml:space="preserve">Felelős: </w:t>
      </w:r>
      <w:r>
        <w:rPr>
          <w:rFonts w:ascii="Garamond" w:hAnsi="Garamond"/>
          <w:kern w:val="2"/>
          <w:sz w:val="24"/>
          <w:szCs w:val="24"/>
        </w:rPr>
        <w:tab/>
        <w:t>Alp</w:t>
      </w:r>
      <w:r w:rsidRPr="00147350">
        <w:rPr>
          <w:rFonts w:ascii="Garamond" w:hAnsi="Garamond"/>
          <w:kern w:val="2"/>
          <w:sz w:val="24"/>
          <w:szCs w:val="24"/>
        </w:rPr>
        <w:t>olgármester</w:t>
      </w:r>
    </w:p>
    <w:p w:rsidR="00147350" w:rsidRPr="00147350" w:rsidRDefault="00147350" w:rsidP="00147350">
      <w:pPr>
        <w:tabs>
          <w:tab w:val="left" w:pos="661"/>
        </w:tabs>
        <w:spacing w:line="281" w:lineRule="exact"/>
        <w:jc w:val="both"/>
        <w:rPr>
          <w:rFonts w:ascii="Garamond" w:hAnsi="Garamond"/>
          <w:kern w:val="2"/>
          <w:sz w:val="24"/>
          <w:szCs w:val="24"/>
        </w:rPr>
      </w:pPr>
      <w:r w:rsidRPr="00147350">
        <w:rPr>
          <w:rFonts w:ascii="Garamond" w:hAnsi="Garamond"/>
          <w:kern w:val="2"/>
          <w:sz w:val="24"/>
          <w:szCs w:val="24"/>
        </w:rPr>
        <w:t xml:space="preserve">Határidő: </w:t>
      </w:r>
      <w:r>
        <w:rPr>
          <w:rFonts w:ascii="Garamond" w:hAnsi="Garamond"/>
          <w:kern w:val="2"/>
          <w:sz w:val="24"/>
          <w:szCs w:val="24"/>
        </w:rPr>
        <w:tab/>
        <w:t>azonnal</w:t>
      </w:r>
    </w:p>
    <w:p w:rsidR="00147350" w:rsidRPr="00147350" w:rsidRDefault="00147350" w:rsidP="00147350">
      <w:pPr>
        <w:jc w:val="both"/>
        <w:rPr>
          <w:rFonts w:ascii="Garamond" w:hAnsi="Garamond"/>
          <w:sz w:val="24"/>
          <w:szCs w:val="24"/>
        </w:rPr>
      </w:pPr>
    </w:p>
    <w:p w:rsidR="00147350" w:rsidRPr="00147350" w:rsidRDefault="00147350" w:rsidP="00147350">
      <w:pPr>
        <w:jc w:val="both"/>
        <w:rPr>
          <w:rFonts w:ascii="Garamond" w:hAnsi="Garamond"/>
          <w:sz w:val="24"/>
          <w:szCs w:val="24"/>
        </w:rPr>
      </w:pPr>
    </w:p>
    <w:p w:rsidR="00147350" w:rsidRDefault="00147350" w:rsidP="00147350">
      <w:pPr>
        <w:rPr>
          <w:rFonts w:ascii="Garamond" w:hAnsi="Garamond"/>
          <w:sz w:val="24"/>
          <w:szCs w:val="24"/>
        </w:rPr>
      </w:pPr>
    </w:p>
    <w:p w:rsidR="00147350" w:rsidRDefault="00147350" w:rsidP="00147350">
      <w:pPr>
        <w:rPr>
          <w:rFonts w:ascii="Garamond" w:hAnsi="Garamond"/>
          <w:sz w:val="24"/>
          <w:szCs w:val="24"/>
        </w:rPr>
      </w:pPr>
    </w:p>
    <w:p w:rsidR="00147350" w:rsidRDefault="00147350" w:rsidP="00147350">
      <w:pPr>
        <w:rPr>
          <w:rFonts w:ascii="Garamond" w:hAnsi="Garamond"/>
          <w:sz w:val="24"/>
          <w:szCs w:val="24"/>
        </w:rPr>
      </w:pPr>
    </w:p>
    <w:p w:rsidR="00147350" w:rsidRDefault="00147350" w:rsidP="00147350">
      <w:pPr>
        <w:rPr>
          <w:rFonts w:ascii="Garamond" w:hAnsi="Garamond"/>
          <w:sz w:val="24"/>
          <w:szCs w:val="24"/>
        </w:rPr>
      </w:pPr>
    </w:p>
    <w:p w:rsidR="00147350" w:rsidRDefault="00147350" w:rsidP="00147350">
      <w:pPr>
        <w:rPr>
          <w:rFonts w:ascii="Garamond" w:hAnsi="Garamond"/>
          <w:sz w:val="24"/>
          <w:szCs w:val="24"/>
        </w:rPr>
      </w:pPr>
    </w:p>
    <w:p w:rsidR="00147350" w:rsidRDefault="00147350" w:rsidP="00147350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kmf</w:t>
      </w:r>
      <w:proofErr w:type="spellEnd"/>
      <w:r>
        <w:rPr>
          <w:b/>
          <w:color w:val="000000"/>
          <w:sz w:val="24"/>
          <w:szCs w:val="24"/>
        </w:rPr>
        <w:t>.</w:t>
      </w:r>
    </w:p>
    <w:p w:rsidR="00147350" w:rsidRDefault="00147350" w:rsidP="00147350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147350" w:rsidRDefault="00147350" w:rsidP="00147350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147350" w:rsidRDefault="00147350" w:rsidP="00147350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Sztán</w:t>
      </w:r>
      <w:proofErr w:type="spellEnd"/>
      <w:r>
        <w:rPr>
          <w:b/>
          <w:sz w:val="24"/>
          <w:szCs w:val="24"/>
        </w:rPr>
        <w:t xml:space="preserve"> István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Dr. Bóta Julianna</w:t>
      </w:r>
    </w:p>
    <w:p w:rsidR="00147350" w:rsidRDefault="00147350" w:rsidP="001473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polgármester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jegyző</w:t>
      </w: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147350" w:rsidRDefault="00147350" w:rsidP="002F4749">
      <w:pPr>
        <w:rPr>
          <w:rFonts w:ascii="Garamond" w:hAnsi="Garamond"/>
          <w:sz w:val="24"/>
          <w:szCs w:val="24"/>
        </w:rPr>
      </w:pPr>
    </w:p>
    <w:p w:rsidR="00F2513E" w:rsidRPr="007700D9" w:rsidRDefault="00F2513E" w:rsidP="00F2513E">
      <w:pPr>
        <w:pStyle w:val="Bodytext20"/>
        <w:shd w:val="clear" w:color="auto" w:fill="auto"/>
        <w:spacing w:after="449" w:line="220" w:lineRule="exact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7700D9">
        <w:rPr>
          <w:rFonts w:ascii="Times New Roman" w:hAnsi="Times New Roman"/>
          <w:b/>
          <w:sz w:val="22"/>
          <w:szCs w:val="22"/>
        </w:rPr>
        <w:lastRenderedPageBreak/>
        <w:t>EGYÜTTMŰKÖDÉSI MEGÁLLAPODÁS</w:t>
      </w:r>
    </w:p>
    <w:p w:rsidR="00F2513E" w:rsidRPr="007700D9" w:rsidRDefault="00F2513E" w:rsidP="00F2513E">
      <w:pPr>
        <w:pStyle w:val="Bodytext20"/>
        <w:shd w:val="clear" w:color="auto" w:fill="auto"/>
        <w:spacing w:after="240" w:line="263" w:lineRule="exact"/>
        <w:ind w:firstLine="0"/>
        <w:rPr>
          <w:rFonts w:ascii="Times New Roman" w:hAnsi="Times New Roman"/>
          <w:sz w:val="22"/>
          <w:szCs w:val="22"/>
        </w:rPr>
      </w:pPr>
      <w:proofErr w:type="gramStart"/>
      <w:r w:rsidRPr="007700D9">
        <w:rPr>
          <w:rFonts w:ascii="Times New Roman" w:hAnsi="Times New Roman"/>
          <w:sz w:val="22"/>
          <w:szCs w:val="22"/>
        </w:rPr>
        <w:t>amely</w:t>
      </w:r>
      <w:proofErr w:type="gramEnd"/>
      <w:r w:rsidRPr="007700D9">
        <w:rPr>
          <w:rFonts w:ascii="Times New Roman" w:hAnsi="Times New Roman"/>
          <w:sz w:val="22"/>
          <w:szCs w:val="22"/>
        </w:rPr>
        <w:t xml:space="preserve"> létrejött egyrészről </w:t>
      </w:r>
      <w:r w:rsidRPr="007700D9">
        <w:rPr>
          <w:rFonts w:ascii="Times New Roman" w:hAnsi="Times New Roman"/>
          <w:b/>
          <w:sz w:val="22"/>
          <w:szCs w:val="22"/>
        </w:rPr>
        <w:t>Aszód Város Önkormányzata (</w:t>
      </w:r>
      <w:r w:rsidRPr="007700D9">
        <w:rPr>
          <w:rFonts w:ascii="Times New Roman" w:hAnsi="Times New Roman"/>
          <w:sz w:val="22"/>
          <w:szCs w:val="22"/>
        </w:rPr>
        <w:t>székhelye: 2170 Aszód, Szabadság tér 9., adószáma: 15730435-2-13; törzskönyvi azonosító száma: 730435), képviseli: Kovács Tamás alpolgármester (a továbbiakban: Önkormányzat),</w:t>
      </w:r>
    </w:p>
    <w:p w:rsidR="00F2513E" w:rsidRPr="007700D9" w:rsidRDefault="00F2513E" w:rsidP="00F2513E">
      <w:pPr>
        <w:pStyle w:val="Bodytext20"/>
        <w:shd w:val="clear" w:color="auto" w:fill="auto"/>
        <w:spacing w:after="240" w:line="263" w:lineRule="exact"/>
        <w:ind w:firstLine="0"/>
        <w:rPr>
          <w:rFonts w:ascii="Times New Roman" w:hAnsi="Times New Roman"/>
          <w:sz w:val="22"/>
          <w:szCs w:val="22"/>
        </w:rPr>
      </w:pPr>
      <w:proofErr w:type="gramStart"/>
      <w:r w:rsidRPr="007700D9">
        <w:rPr>
          <w:rFonts w:ascii="Times New Roman" w:hAnsi="Times New Roman"/>
          <w:sz w:val="22"/>
          <w:szCs w:val="22"/>
        </w:rPr>
        <w:t>továbbá</w:t>
      </w:r>
      <w:proofErr w:type="gramEnd"/>
      <w:r w:rsidRPr="007700D9">
        <w:rPr>
          <w:rFonts w:ascii="Times New Roman" w:hAnsi="Times New Roman"/>
          <w:sz w:val="22"/>
          <w:szCs w:val="22"/>
        </w:rPr>
        <w:t xml:space="preserve"> az </w:t>
      </w:r>
      <w:r w:rsidRPr="007700D9">
        <w:rPr>
          <w:rFonts w:ascii="Times New Roman" w:hAnsi="Times New Roman"/>
          <w:b/>
          <w:sz w:val="22"/>
          <w:szCs w:val="22"/>
        </w:rPr>
        <w:t>Aszódi Polgármesteri Hivatal</w:t>
      </w:r>
      <w:r w:rsidRPr="007700D9">
        <w:rPr>
          <w:rFonts w:ascii="Times New Roman" w:hAnsi="Times New Roman"/>
          <w:sz w:val="22"/>
          <w:szCs w:val="22"/>
        </w:rPr>
        <w:t xml:space="preserve"> (székhelye: 2170 Aszód, Szabadság tér 9., adószáma: 15391391-2-13; törzskönyvi azonosító száma: 391393), képviseli: Dr. Bóta Julianna jegyző (a továbbiakban: Polgármesteri Hivatal),</w:t>
      </w:r>
    </w:p>
    <w:p w:rsidR="00F2513E" w:rsidRPr="007700D9" w:rsidRDefault="00F2513E" w:rsidP="00F2513E">
      <w:pPr>
        <w:pStyle w:val="Bodytext20"/>
        <w:shd w:val="clear" w:color="auto" w:fill="auto"/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proofErr w:type="gramStart"/>
      <w:r w:rsidRPr="007700D9">
        <w:rPr>
          <w:rFonts w:ascii="Times New Roman" w:hAnsi="Times New Roman"/>
          <w:sz w:val="22"/>
          <w:szCs w:val="22"/>
        </w:rPr>
        <w:t>másrészről</w:t>
      </w:r>
      <w:proofErr w:type="gramEnd"/>
      <w:r w:rsidRPr="007700D9">
        <w:rPr>
          <w:rFonts w:ascii="Times New Roman" w:hAnsi="Times New Roman"/>
          <w:sz w:val="22"/>
          <w:szCs w:val="22"/>
        </w:rPr>
        <w:t xml:space="preserve"> </w:t>
      </w:r>
      <w:r w:rsidRPr="007700D9">
        <w:rPr>
          <w:rFonts w:ascii="Times New Roman" w:hAnsi="Times New Roman"/>
          <w:b/>
          <w:sz w:val="22"/>
          <w:szCs w:val="22"/>
        </w:rPr>
        <w:t>Aszód és Társult Önkormányzatok Szociális és Gyermekjóléti Társulása</w:t>
      </w:r>
      <w:r w:rsidRPr="007700D9">
        <w:rPr>
          <w:rFonts w:ascii="Times New Roman" w:hAnsi="Times New Roman"/>
          <w:sz w:val="22"/>
          <w:szCs w:val="22"/>
        </w:rPr>
        <w:t xml:space="preserve"> (székhelye: 2170 Aszód, Szabadság tér 9., adószáma: 15824860-1-13; törzskönyvi azonosító száma: 824860) képviseli: </w:t>
      </w:r>
      <w:proofErr w:type="spellStart"/>
      <w:r w:rsidRPr="007700D9">
        <w:rPr>
          <w:rFonts w:ascii="Times New Roman" w:hAnsi="Times New Roman"/>
          <w:sz w:val="22"/>
          <w:szCs w:val="22"/>
        </w:rPr>
        <w:t>Sztán</w:t>
      </w:r>
      <w:proofErr w:type="spellEnd"/>
      <w:r w:rsidRPr="007700D9">
        <w:rPr>
          <w:rFonts w:ascii="Times New Roman" w:hAnsi="Times New Roman"/>
          <w:sz w:val="22"/>
          <w:szCs w:val="22"/>
        </w:rPr>
        <w:t xml:space="preserve"> István elnök (a továbbiakban: Társulás) között </w:t>
      </w:r>
    </w:p>
    <w:p w:rsidR="00F2513E" w:rsidRPr="007700D9" w:rsidRDefault="00F2513E" w:rsidP="00F2513E">
      <w:pPr>
        <w:pStyle w:val="Bodytext20"/>
        <w:shd w:val="clear" w:color="auto" w:fill="auto"/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proofErr w:type="gramStart"/>
      <w:r w:rsidRPr="007700D9">
        <w:rPr>
          <w:rFonts w:ascii="Times New Roman" w:hAnsi="Times New Roman"/>
          <w:sz w:val="22"/>
          <w:szCs w:val="22"/>
        </w:rPr>
        <w:t>alulírott</w:t>
      </w:r>
      <w:proofErr w:type="gramEnd"/>
      <w:r w:rsidRPr="007700D9">
        <w:rPr>
          <w:rFonts w:ascii="Times New Roman" w:hAnsi="Times New Roman"/>
          <w:sz w:val="22"/>
          <w:szCs w:val="22"/>
        </w:rPr>
        <w:t xml:space="preserve"> helyen és időpontban az alábbi feltételek szerint:</w:t>
      </w:r>
    </w:p>
    <w:p w:rsidR="00F2513E" w:rsidRPr="007700D9" w:rsidRDefault="00F2513E" w:rsidP="00F2513E">
      <w:pPr>
        <w:pStyle w:val="Bodytext20"/>
        <w:shd w:val="clear" w:color="auto" w:fill="auto"/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</w:p>
    <w:p w:rsidR="00F2513E" w:rsidRPr="007700D9" w:rsidRDefault="00F2513E" w:rsidP="00F2513E">
      <w:pPr>
        <w:pStyle w:val="Bodytext30"/>
        <w:shd w:val="clear" w:color="auto" w:fill="auto"/>
        <w:spacing w:after="170" w:line="220" w:lineRule="exact"/>
        <w:ind w:left="60" w:firstLine="0"/>
        <w:jc w:val="center"/>
        <w:rPr>
          <w:sz w:val="22"/>
          <w:szCs w:val="22"/>
        </w:rPr>
      </w:pPr>
      <w:r w:rsidRPr="007700D9">
        <w:rPr>
          <w:rStyle w:val="Bodytext3Spacing2pt"/>
          <w:sz w:val="22"/>
          <w:szCs w:val="22"/>
        </w:rPr>
        <w:t>Általános rendelkezések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8"/>
        </w:numPr>
        <w:shd w:val="clear" w:color="auto" w:fill="auto"/>
        <w:tabs>
          <w:tab w:val="left" w:pos="366"/>
        </w:tabs>
        <w:spacing w:after="0" w:line="263" w:lineRule="exact"/>
        <w:ind w:firstLine="0"/>
        <w:jc w:val="left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megállapodás szabályainak kialakítása az alábbi jogszabályok figyelembe vételével történt: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7"/>
        </w:numPr>
        <w:shd w:val="clear" w:color="auto" w:fill="auto"/>
        <w:tabs>
          <w:tab w:val="left" w:pos="727"/>
        </w:tabs>
        <w:spacing w:after="0" w:line="263" w:lineRule="exact"/>
        <w:ind w:left="420"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Magyarország helyi önkormányzatairól szóló 2011. évi CLXXXIX. törvény (</w:t>
      </w:r>
      <w:proofErr w:type="spellStart"/>
      <w:r w:rsidRPr="007700D9">
        <w:rPr>
          <w:rFonts w:ascii="Times New Roman" w:hAnsi="Times New Roman"/>
          <w:sz w:val="22"/>
          <w:szCs w:val="22"/>
        </w:rPr>
        <w:t>Mötv</w:t>
      </w:r>
      <w:proofErr w:type="spellEnd"/>
      <w:r w:rsidRPr="007700D9">
        <w:rPr>
          <w:rFonts w:ascii="Times New Roman" w:hAnsi="Times New Roman"/>
          <w:sz w:val="22"/>
          <w:szCs w:val="22"/>
        </w:rPr>
        <w:t>.),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7"/>
        </w:numPr>
        <w:shd w:val="clear" w:color="auto" w:fill="auto"/>
        <w:tabs>
          <w:tab w:val="left" w:pos="727"/>
        </w:tabs>
        <w:spacing w:after="0" w:line="263" w:lineRule="exact"/>
        <w:ind w:left="420"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Magyarország gazdasági stabilitásáról szóló 2011. évi CXCIV. törvény (</w:t>
      </w:r>
      <w:proofErr w:type="spellStart"/>
      <w:r w:rsidRPr="007700D9">
        <w:rPr>
          <w:rFonts w:ascii="Times New Roman" w:hAnsi="Times New Roman"/>
          <w:sz w:val="22"/>
          <w:szCs w:val="22"/>
        </w:rPr>
        <w:t>Gst</w:t>
      </w:r>
      <w:proofErr w:type="spellEnd"/>
      <w:r w:rsidRPr="007700D9">
        <w:rPr>
          <w:rFonts w:ascii="Times New Roman" w:hAnsi="Times New Roman"/>
          <w:sz w:val="22"/>
          <w:szCs w:val="22"/>
        </w:rPr>
        <w:t>.)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7"/>
        </w:numPr>
        <w:shd w:val="clear" w:color="auto" w:fill="auto"/>
        <w:tabs>
          <w:tab w:val="left" w:pos="727"/>
        </w:tabs>
        <w:spacing w:after="0" w:line="263" w:lineRule="exact"/>
        <w:ind w:left="420"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az államháztartásról szóló 2011. évi CXCV. törvény (Áht.),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7"/>
        </w:numPr>
        <w:shd w:val="clear" w:color="auto" w:fill="auto"/>
        <w:tabs>
          <w:tab w:val="left" w:pos="727"/>
        </w:tabs>
        <w:spacing w:after="0" w:line="263" w:lineRule="exact"/>
        <w:ind w:left="760" w:hanging="340"/>
        <w:jc w:val="left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az államháztartásról szóló törvény végrehajtásáról szóló 368/2011. (XII. 31.) Korm. rendelet (</w:t>
      </w:r>
      <w:proofErr w:type="spellStart"/>
      <w:r w:rsidRPr="007700D9">
        <w:rPr>
          <w:rFonts w:ascii="Times New Roman" w:hAnsi="Times New Roman"/>
          <w:sz w:val="22"/>
          <w:szCs w:val="22"/>
        </w:rPr>
        <w:t>Ávr</w:t>
      </w:r>
      <w:proofErr w:type="spellEnd"/>
      <w:r w:rsidRPr="007700D9">
        <w:rPr>
          <w:rFonts w:ascii="Times New Roman" w:hAnsi="Times New Roman"/>
          <w:sz w:val="22"/>
          <w:szCs w:val="22"/>
        </w:rPr>
        <w:t>.),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7"/>
        </w:numPr>
        <w:shd w:val="clear" w:color="auto" w:fill="auto"/>
        <w:tabs>
          <w:tab w:val="left" w:pos="727"/>
        </w:tabs>
        <w:spacing w:after="0" w:line="263" w:lineRule="exact"/>
        <w:ind w:left="420"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az államháztartás számviteléről szóló 4/2013. (I.11.) Korm. rendelet (</w:t>
      </w:r>
      <w:proofErr w:type="spellStart"/>
      <w:r w:rsidRPr="007700D9">
        <w:rPr>
          <w:rFonts w:ascii="Times New Roman" w:hAnsi="Times New Roman"/>
          <w:sz w:val="22"/>
          <w:szCs w:val="22"/>
        </w:rPr>
        <w:t>Áhsz</w:t>
      </w:r>
      <w:proofErr w:type="spellEnd"/>
      <w:r w:rsidRPr="007700D9">
        <w:rPr>
          <w:rFonts w:ascii="Times New Roman" w:hAnsi="Times New Roman"/>
          <w:sz w:val="22"/>
          <w:szCs w:val="22"/>
        </w:rPr>
        <w:t>.),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7"/>
        </w:numPr>
        <w:shd w:val="clear" w:color="auto" w:fill="auto"/>
        <w:tabs>
          <w:tab w:val="left" w:pos="727"/>
        </w:tabs>
        <w:spacing w:after="232" w:line="256" w:lineRule="exact"/>
        <w:ind w:left="760" w:hanging="340"/>
        <w:jc w:val="left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370/2011. (XII.31.) Korm. rendelet a költségvetési szervek belső kontrollrendszeréről és belső ellenőrzéséről.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8"/>
        </w:numPr>
        <w:shd w:val="clear" w:color="auto" w:fill="auto"/>
        <w:tabs>
          <w:tab w:val="left" w:pos="362"/>
        </w:tabs>
        <w:spacing w:after="246" w:line="266" w:lineRule="exact"/>
        <w:ind w:right="160"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Jelen megállapodást a felek az Áht. 6/C. § (1) bekezdése, valamint a (2) bekezdés c) pontja alapján, illetve a Társulási Megállapodás IV. fejezet 34. pontjára figyelemmel kötik meg. Ennek érdekében a megállapodásban a következőket rögzítik: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9"/>
        </w:numPr>
        <w:shd w:val="clear" w:color="auto" w:fill="auto"/>
        <w:tabs>
          <w:tab w:val="left" w:pos="727"/>
        </w:tabs>
        <w:spacing w:after="0" w:line="259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társulási működés személyi és tárgyi feltételeinek biztosítása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9"/>
        </w:numPr>
        <w:shd w:val="clear" w:color="auto" w:fill="auto"/>
        <w:tabs>
          <w:tab w:val="left" w:pos="727"/>
        </w:tabs>
        <w:spacing w:after="0" w:line="259" w:lineRule="exact"/>
        <w:ind w:left="760" w:hanging="760"/>
        <w:jc w:val="left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Társulás költségvetési koncepciójának, költségvetési határozatának és zárszámadásának előkészítése, tartalma, határideje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9"/>
        </w:numPr>
        <w:shd w:val="clear" w:color="auto" w:fill="auto"/>
        <w:tabs>
          <w:tab w:val="left" w:pos="727"/>
        </w:tabs>
        <w:spacing w:after="0" w:line="259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költségvetési információ szolgáltatás rendje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9"/>
        </w:numPr>
        <w:shd w:val="clear" w:color="auto" w:fill="auto"/>
        <w:tabs>
          <w:tab w:val="left" w:pos="727"/>
        </w:tabs>
        <w:spacing w:after="0" w:line="259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költségvetési gazdálkodás rendje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9"/>
        </w:numPr>
        <w:shd w:val="clear" w:color="auto" w:fill="auto"/>
        <w:tabs>
          <w:tab w:val="left" w:pos="727"/>
        </w:tabs>
        <w:spacing w:after="234" w:line="259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Záró rendelkezések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8"/>
        </w:numPr>
        <w:shd w:val="clear" w:color="auto" w:fill="auto"/>
        <w:tabs>
          <w:tab w:val="left" w:pos="369"/>
        </w:tabs>
        <w:spacing w:after="243" w:line="266" w:lineRule="exact"/>
        <w:ind w:right="160"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megállapodás nem terjed ki az államháztartáson kívülről származó pénzeszközök felhasználásával kapcsolatos feladatok ellátására.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8"/>
        </w:numPr>
        <w:shd w:val="clear" w:color="auto" w:fill="auto"/>
        <w:tabs>
          <w:tab w:val="left" w:pos="366"/>
        </w:tabs>
        <w:spacing w:after="274" w:line="263" w:lineRule="exact"/>
        <w:ind w:right="160"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megállapodás alapvető célja, hogy biztosítsa a hatékony együttműködést, valamennyi tevékenység során a jogszabályi előírások betartását, és a Társulás számára a jogszabályokban meghatározott egyetértési és véleményezési jog gyakorlását.</w:t>
      </w:r>
    </w:p>
    <w:p w:rsidR="00F2513E" w:rsidRPr="007700D9" w:rsidRDefault="00F2513E" w:rsidP="00F2513E">
      <w:pPr>
        <w:pStyle w:val="Bodytext30"/>
        <w:numPr>
          <w:ilvl w:val="0"/>
          <w:numId w:val="10"/>
        </w:numPr>
        <w:shd w:val="clear" w:color="auto" w:fill="auto"/>
        <w:tabs>
          <w:tab w:val="left" w:pos="750"/>
        </w:tabs>
        <w:spacing w:after="191" w:line="220" w:lineRule="exact"/>
        <w:ind w:left="420" w:firstLine="0"/>
        <w:jc w:val="center"/>
        <w:rPr>
          <w:sz w:val="22"/>
          <w:szCs w:val="22"/>
        </w:rPr>
      </w:pPr>
      <w:r w:rsidRPr="007700D9">
        <w:rPr>
          <w:sz w:val="22"/>
          <w:szCs w:val="22"/>
        </w:rPr>
        <w:t>A Társulási működés személyi és tárgyi feltételeinek biztosítása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1"/>
        </w:numPr>
        <w:shd w:val="clear" w:color="auto" w:fill="auto"/>
        <w:tabs>
          <w:tab w:val="left" w:pos="366"/>
        </w:tabs>
        <w:spacing w:after="240" w:line="263" w:lineRule="exact"/>
        <w:ind w:right="160"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Az Önkormányzat a Polgármesteri Hivatal útján biztosítja a Társulás részére a működés személyi és tárgyi feltételeit, továbbá gondoskodik a működéssel kapcsolatos feladatok ellátásáról.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1"/>
        </w:numPr>
        <w:shd w:val="clear" w:color="auto" w:fill="auto"/>
        <w:tabs>
          <w:tab w:val="left" w:pos="358"/>
        </w:tabs>
        <w:spacing w:after="0" w:line="263" w:lineRule="exact"/>
        <w:ind w:firstLine="0"/>
        <w:jc w:val="left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 xml:space="preserve">Aszód Város Önkormányzata az Aszódi Polgármesteri Hivatal útján az </w:t>
      </w:r>
      <w:proofErr w:type="spellStart"/>
      <w:r w:rsidRPr="007700D9">
        <w:rPr>
          <w:rFonts w:ascii="Times New Roman" w:hAnsi="Times New Roman"/>
          <w:sz w:val="22"/>
          <w:szCs w:val="22"/>
        </w:rPr>
        <w:t>Mötv</w:t>
      </w:r>
      <w:proofErr w:type="spellEnd"/>
      <w:r w:rsidRPr="007700D9">
        <w:rPr>
          <w:rFonts w:ascii="Times New Roman" w:hAnsi="Times New Roman"/>
          <w:sz w:val="22"/>
          <w:szCs w:val="22"/>
        </w:rPr>
        <w:t>. IV. fejezetének 95.§ (4) bekezdésében foglaltakkal összhangban a következőket biztosítja: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2"/>
        </w:numPr>
        <w:shd w:val="clear" w:color="auto" w:fill="auto"/>
        <w:tabs>
          <w:tab w:val="left" w:pos="786"/>
        </w:tabs>
        <w:spacing w:after="0" w:line="263" w:lineRule="exact"/>
        <w:ind w:left="800" w:hanging="34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biztosítja a társulás működéséhez (a Társulási Tanács, tisztségviselői feladatok ellátásához) szükséges tárgyi és személyi feltételeket;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2"/>
        </w:numPr>
        <w:shd w:val="clear" w:color="auto" w:fill="auto"/>
        <w:tabs>
          <w:tab w:val="left" w:pos="793"/>
        </w:tabs>
        <w:spacing w:after="0" w:line="263" w:lineRule="exact"/>
        <w:ind w:left="800" w:hanging="34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lastRenderedPageBreak/>
        <w:t>előkészíti a társulási üléseket (meghívók, előterjesztések, hivatalos levelezés előkészítése, postázása, a társulási ülések jegyzőkönyveinek elkészítése, postázása);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2"/>
        </w:numPr>
        <w:shd w:val="clear" w:color="auto" w:fill="auto"/>
        <w:tabs>
          <w:tab w:val="left" w:pos="793"/>
        </w:tabs>
        <w:spacing w:after="0" w:line="263" w:lineRule="exact"/>
        <w:ind w:left="800" w:hanging="34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előkészíti a társulási döntéseket és a tisztségviselők döntéseit, ellátja a társulási és tisztségviselői döntéshozatalhoz kapcsolódó nyilvántartási, sokszorosítási, postázási feladatokat;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2"/>
        </w:numPr>
        <w:shd w:val="clear" w:color="auto" w:fill="auto"/>
        <w:tabs>
          <w:tab w:val="left" w:pos="793"/>
        </w:tabs>
        <w:spacing w:after="0" w:line="263" w:lineRule="exact"/>
        <w:ind w:left="800" w:hanging="34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ellátja a társulás működésével, gazdálkodásával kapcsolatos nyilvántartási, iratkezelési feladatokat;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2"/>
        </w:numPr>
        <w:shd w:val="clear" w:color="auto" w:fill="auto"/>
        <w:tabs>
          <w:tab w:val="left" w:pos="793"/>
        </w:tabs>
        <w:spacing w:after="240" w:line="263" w:lineRule="exact"/>
        <w:ind w:left="800" w:hanging="34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viseli az a)</w:t>
      </w:r>
      <w:proofErr w:type="spellStart"/>
      <w:r w:rsidRPr="007700D9">
        <w:rPr>
          <w:rFonts w:ascii="Times New Roman" w:hAnsi="Times New Roman"/>
          <w:sz w:val="22"/>
          <w:szCs w:val="22"/>
        </w:rPr>
        <w:t>-d</w:t>
      </w:r>
      <w:proofErr w:type="spellEnd"/>
      <w:r w:rsidRPr="007700D9">
        <w:rPr>
          <w:rFonts w:ascii="Times New Roman" w:hAnsi="Times New Roman"/>
          <w:sz w:val="22"/>
          <w:szCs w:val="22"/>
        </w:rPr>
        <w:t>) pontokban meghatározott feladatellátáshoz kapcsolódó költségeket.</w:t>
      </w:r>
    </w:p>
    <w:p w:rsidR="00F2513E" w:rsidRPr="007700D9" w:rsidRDefault="00F2513E" w:rsidP="00F2513E">
      <w:pPr>
        <w:pStyle w:val="Bodytext20"/>
        <w:shd w:val="clear" w:color="auto" w:fill="auto"/>
        <w:tabs>
          <w:tab w:val="left" w:pos="793"/>
        </w:tabs>
        <w:spacing w:after="24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Az a)</w:t>
      </w:r>
      <w:proofErr w:type="spellStart"/>
      <w:r w:rsidRPr="007700D9">
        <w:rPr>
          <w:rFonts w:ascii="Times New Roman" w:hAnsi="Times New Roman"/>
          <w:sz w:val="22"/>
          <w:szCs w:val="22"/>
        </w:rPr>
        <w:t>-c</w:t>
      </w:r>
      <w:proofErr w:type="spellEnd"/>
      <w:r w:rsidRPr="007700D9">
        <w:rPr>
          <w:rFonts w:ascii="Times New Roman" w:hAnsi="Times New Roman"/>
          <w:sz w:val="22"/>
          <w:szCs w:val="22"/>
        </w:rPr>
        <w:t>) pontokban jelölt feladatokat a jegyző a Polgármesteri Hivatal Jegyzői Osztálya közreműködésével látja el.</w:t>
      </w:r>
    </w:p>
    <w:p w:rsidR="00F2513E" w:rsidRPr="007700D9" w:rsidRDefault="00F2513E" w:rsidP="00F2513E">
      <w:pPr>
        <w:pStyle w:val="Bodytext30"/>
        <w:numPr>
          <w:ilvl w:val="0"/>
          <w:numId w:val="10"/>
        </w:numPr>
        <w:shd w:val="clear" w:color="auto" w:fill="auto"/>
        <w:tabs>
          <w:tab w:val="left" w:pos="373"/>
        </w:tabs>
        <w:spacing w:after="243" w:line="263" w:lineRule="exact"/>
        <w:ind w:firstLine="0"/>
        <w:jc w:val="center"/>
        <w:rPr>
          <w:sz w:val="22"/>
          <w:szCs w:val="22"/>
        </w:rPr>
      </w:pPr>
      <w:r w:rsidRPr="007700D9">
        <w:rPr>
          <w:sz w:val="22"/>
          <w:szCs w:val="22"/>
        </w:rPr>
        <w:t>A Társulás költségvetési határozatának és zárszámadásának előkészítése, tartalma, határideje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3"/>
        </w:numPr>
        <w:shd w:val="clear" w:color="auto" w:fill="auto"/>
        <w:tabs>
          <w:tab w:val="left" w:pos="372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költségvetés, valamint a zárszámadás elkészítéséről a jegyző a Polgármesteri Hivatal Pénzügyi és Gazdálkodási Osztályán keresztül gondoskodik. A Pénzügyi és Gazdálkodási Osztály biztosítja a tervezéssel kapcsolatos összefogó és koordináló teendőket.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3"/>
        </w:numPr>
        <w:shd w:val="clear" w:color="auto" w:fill="auto"/>
        <w:tabs>
          <w:tab w:val="left" w:pos="372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költségvetési határozat elkészítésének rendje</w:t>
      </w:r>
    </w:p>
    <w:p w:rsidR="00F2513E" w:rsidRPr="007700D9" w:rsidRDefault="00F2513E" w:rsidP="00F2513E">
      <w:pPr>
        <w:pStyle w:val="Bodytext20"/>
        <w:widowControl w:val="0"/>
        <w:numPr>
          <w:ilvl w:val="1"/>
          <w:numId w:val="13"/>
        </w:numPr>
        <w:shd w:val="clear" w:color="auto" w:fill="auto"/>
        <w:tabs>
          <w:tab w:val="left" w:pos="477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jegyző a költségvetési törvény kihirdetésétől számított 30 napon belül egyeztetést folytat le a Társulás elnökével, amely során közli a költségvetési határozatának előkészítéséhez szükséges adatokat.</w:t>
      </w:r>
    </w:p>
    <w:p w:rsidR="00F2513E" w:rsidRPr="007700D9" w:rsidRDefault="00F2513E" w:rsidP="00F2513E">
      <w:pPr>
        <w:pStyle w:val="Bodytext20"/>
        <w:widowControl w:val="0"/>
        <w:numPr>
          <w:ilvl w:val="1"/>
          <w:numId w:val="13"/>
        </w:numPr>
        <w:shd w:val="clear" w:color="auto" w:fill="auto"/>
        <w:tabs>
          <w:tab w:val="left" w:pos="477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jegyző a Társulás költségvetési határozatának előkészítéséről a hatályos jogszabályi előírások, valamint a költségvetési törvény rendelkezései alapján a Pénzügyi és Gazdálkodási Osztályán keresztül gondoskodik.</w:t>
      </w:r>
    </w:p>
    <w:p w:rsidR="00F2513E" w:rsidRPr="007700D9" w:rsidRDefault="00F2513E" w:rsidP="00F2513E">
      <w:pPr>
        <w:pStyle w:val="Bodytext20"/>
        <w:widowControl w:val="0"/>
        <w:numPr>
          <w:ilvl w:val="1"/>
          <w:numId w:val="13"/>
        </w:numPr>
        <w:shd w:val="clear" w:color="auto" w:fill="auto"/>
        <w:tabs>
          <w:tab w:val="left" w:pos="477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Társulás költségvetési határozatának tartalmaznia kell;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4"/>
        </w:numPr>
        <w:shd w:val="clear" w:color="auto" w:fill="auto"/>
        <w:tabs>
          <w:tab w:val="left" w:pos="528"/>
        </w:tabs>
        <w:spacing w:after="0" w:line="263" w:lineRule="exact"/>
        <w:ind w:firstLine="24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társulás költségvetési bevételi előirányzatait és költségvetési kiadási előirányzatait működési bevételek és működési kiadások, felhalmozási bevételek és felhalmozási kiadások, kiemelt előirányzatok szerinti bontásban,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4"/>
        </w:numPr>
        <w:shd w:val="clear" w:color="auto" w:fill="auto"/>
        <w:tabs>
          <w:tab w:val="left" w:pos="521"/>
        </w:tabs>
        <w:spacing w:after="0" w:line="263" w:lineRule="exact"/>
        <w:ind w:firstLine="24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költségvetési egyenleg összegét működési bevételek és működési kiadások egyenlege és a felhalmozási bevételek és a felhalmozási kiadások egyenlege szerinti bontásban,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4"/>
        </w:numPr>
        <w:shd w:val="clear" w:color="auto" w:fill="auto"/>
        <w:tabs>
          <w:tab w:val="left" w:pos="528"/>
        </w:tabs>
        <w:spacing w:after="0" w:line="263" w:lineRule="exact"/>
        <w:ind w:firstLine="24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 xml:space="preserve">a költségvetési hiány belső finanszírozására szolgáló, az Áht. 6. § (7) bekezdés </w:t>
      </w:r>
      <w:r w:rsidRPr="007700D9">
        <w:rPr>
          <w:rStyle w:val="Bodytext2ItalicSpacing0pt"/>
          <w:rFonts w:eastAsia="Tahoma"/>
          <w:sz w:val="22"/>
          <w:szCs w:val="22"/>
        </w:rPr>
        <w:t>a)</w:t>
      </w:r>
      <w:r w:rsidRPr="007700D9">
        <w:rPr>
          <w:rFonts w:ascii="Times New Roman" w:hAnsi="Times New Roman"/>
          <w:sz w:val="22"/>
          <w:szCs w:val="22"/>
        </w:rPr>
        <w:t xml:space="preserve"> pont </w:t>
      </w:r>
      <w:r w:rsidRPr="007700D9">
        <w:rPr>
          <w:rStyle w:val="Bodytext2ItalicSpacing0pt"/>
          <w:rFonts w:eastAsia="Tahoma"/>
          <w:sz w:val="22"/>
          <w:szCs w:val="22"/>
        </w:rPr>
        <w:t>ab)</w:t>
      </w:r>
      <w:r w:rsidRPr="007700D9">
        <w:rPr>
          <w:rFonts w:ascii="Times New Roman" w:hAnsi="Times New Roman"/>
          <w:sz w:val="22"/>
          <w:szCs w:val="22"/>
        </w:rPr>
        <w:t xml:space="preserve"> és </w:t>
      </w:r>
      <w:proofErr w:type="spellStart"/>
      <w:r w:rsidRPr="007700D9">
        <w:rPr>
          <w:rStyle w:val="Bodytext2ItalicSpacing0pt"/>
          <w:rFonts w:eastAsia="Tahoma"/>
          <w:sz w:val="22"/>
          <w:szCs w:val="22"/>
        </w:rPr>
        <w:t>ac</w:t>
      </w:r>
      <w:proofErr w:type="spellEnd"/>
      <w:r w:rsidRPr="007700D9">
        <w:rPr>
          <w:rStyle w:val="Bodytext2ItalicSpacing0pt"/>
          <w:rFonts w:eastAsia="Tahoma"/>
          <w:sz w:val="22"/>
          <w:szCs w:val="22"/>
        </w:rPr>
        <w:t>)</w:t>
      </w:r>
      <w:r w:rsidRPr="007700D9">
        <w:rPr>
          <w:rFonts w:ascii="Times New Roman" w:hAnsi="Times New Roman"/>
          <w:sz w:val="22"/>
          <w:szCs w:val="22"/>
        </w:rPr>
        <w:t xml:space="preserve"> alpontja szerinti finanszírozási bevételi előirányzatokat,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4"/>
        </w:numPr>
        <w:shd w:val="clear" w:color="auto" w:fill="auto"/>
        <w:tabs>
          <w:tab w:val="left" w:pos="521"/>
        </w:tabs>
        <w:spacing w:after="0" w:line="263" w:lineRule="exact"/>
        <w:ind w:firstLine="24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 xml:space="preserve">a </w:t>
      </w:r>
      <w:r w:rsidRPr="007700D9">
        <w:rPr>
          <w:rStyle w:val="Bodytext2ItalicSpacing0pt"/>
          <w:rFonts w:eastAsia="Tahoma"/>
          <w:sz w:val="22"/>
          <w:szCs w:val="22"/>
        </w:rPr>
        <w:t>c)</w:t>
      </w:r>
      <w:r w:rsidRPr="007700D9">
        <w:rPr>
          <w:rFonts w:ascii="Times New Roman" w:hAnsi="Times New Roman"/>
          <w:sz w:val="22"/>
          <w:szCs w:val="22"/>
        </w:rPr>
        <w:t xml:space="preserve"> ponton túli költségvetési hiány külső finanszírozására vagy a költségvetési többlet felhasználására szolgáló finanszírozási bevételi előirányzatokat és finanszírozási kiadási előirányzatokat,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4"/>
        </w:numPr>
        <w:shd w:val="clear" w:color="auto" w:fill="auto"/>
        <w:tabs>
          <w:tab w:val="left" w:pos="531"/>
        </w:tabs>
        <w:spacing w:after="0" w:line="263" w:lineRule="exact"/>
        <w:ind w:firstLine="24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 xml:space="preserve">a költségvetési év azon fejlesztési céljait, amelyek megvalósításához a </w:t>
      </w:r>
      <w:proofErr w:type="spellStart"/>
      <w:r w:rsidRPr="007700D9">
        <w:rPr>
          <w:rFonts w:ascii="Times New Roman" w:hAnsi="Times New Roman"/>
          <w:sz w:val="22"/>
          <w:szCs w:val="22"/>
        </w:rPr>
        <w:t>Gst</w:t>
      </w:r>
      <w:proofErr w:type="spellEnd"/>
      <w:r w:rsidRPr="007700D9">
        <w:rPr>
          <w:rFonts w:ascii="Times New Roman" w:hAnsi="Times New Roman"/>
          <w:sz w:val="22"/>
          <w:szCs w:val="22"/>
        </w:rPr>
        <w:t>. 3. § (1) bekezdése szerinti adósságot keletkeztető ügylet megkötése válik vagy válhat szükségessé, az adósságot keletkeztető ügyletek várható együttes összegével együtt,</w:t>
      </w:r>
    </w:p>
    <w:p w:rsidR="00F2513E" w:rsidRPr="007700D9" w:rsidRDefault="00F2513E" w:rsidP="00F2513E">
      <w:pPr>
        <w:pStyle w:val="Bodytext20"/>
        <w:shd w:val="clear" w:color="auto" w:fill="auto"/>
        <w:spacing w:after="0" w:line="263" w:lineRule="exact"/>
        <w:ind w:firstLine="240"/>
        <w:rPr>
          <w:rFonts w:ascii="Times New Roman" w:hAnsi="Times New Roman"/>
          <w:sz w:val="22"/>
          <w:szCs w:val="22"/>
        </w:rPr>
      </w:pPr>
      <w:r w:rsidRPr="007700D9">
        <w:rPr>
          <w:rStyle w:val="Bodytext2ItalicSpacing0pt"/>
          <w:rFonts w:eastAsia="Tahoma"/>
          <w:sz w:val="22"/>
          <w:szCs w:val="22"/>
        </w:rPr>
        <w:t>j)</w:t>
      </w:r>
      <w:r w:rsidRPr="007700D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7700D9">
        <w:rPr>
          <w:rFonts w:ascii="Times New Roman" w:hAnsi="Times New Roman"/>
          <w:sz w:val="22"/>
          <w:szCs w:val="22"/>
        </w:rPr>
        <w:t>Gst</w:t>
      </w:r>
      <w:proofErr w:type="spellEnd"/>
      <w:r w:rsidRPr="007700D9">
        <w:rPr>
          <w:rFonts w:ascii="Times New Roman" w:hAnsi="Times New Roman"/>
          <w:sz w:val="22"/>
          <w:szCs w:val="22"/>
        </w:rPr>
        <w:t xml:space="preserve">. 3. § (1) bekezdése szerinti adósságot keletkeztető ügyletekből és az önkormányzati garanciákból és Önkormányzati kezességekből fennálló kötelezettségeit az adósságot keletkeztető ügyletek futamidejének végéig, illetve a garancia, kezesség érvényesíthetőségéig, és a </w:t>
      </w:r>
      <w:proofErr w:type="spellStart"/>
      <w:r w:rsidRPr="007700D9">
        <w:rPr>
          <w:rFonts w:ascii="Times New Roman" w:hAnsi="Times New Roman"/>
          <w:sz w:val="22"/>
          <w:szCs w:val="22"/>
        </w:rPr>
        <w:t>Gst</w:t>
      </w:r>
      <w:proofErr w:type="spellEnd"/>
      <w:r w:rsidRPr="007700D9">
        <w:rPr>
          <w:rFonts w:ascii="Times New Roman" w:hAnsi="Times New Roman"/>
          <w:sz w:val="22"/>
          <w:szCs w:val="22"/>
        </w:rPr>
        <w:t xml:space="preserve">. 45. § (1) bekezdés </w:t>
      </w:r>
      <w:r w:rsidRPr="007700D9">
        <w:rPr>
          <w:rStyle w:val="Bodytext2ItalicSpacing0pt"/>
          <w:rFonts w:eastAsia="Tahoma"/>
          <w:sz w:val="22"/>
          <w:szCs w:val="22"/>
        </w:rPr>
        <w:t>a)</w:t>
      </w:r>
      <w:r w:rsidRPr="007700D9">
        <w:rPr>
          <w:rFonts w:ascii="Times New Roman" w:hAnsi="Times New Roman"/>
          <w:sz w:val="22"/>
          <w:szCs w:val="22"/>
        </w:rPr>
        <w:t xml:space="preserve"> pontjában kapott felhatalmazás alapján kiadott jogszabályban meghatározottak szerinti saját bevételeit, és</w:t>
      </w:r>
    </w:p>
    <w:p w:rsidR="00F2513E" w:rsidRPr="007700D9" w:rsidRDefault="00F2513E" w:rsidP="00F2513E">
      <w:pPr>
        <w:pStyle w:val="Bodytext20"/>
        <w:shd w:val="clear" w:color="auto" w:fill="auto"/>
        <w:spacing w:after="0" w:line="263" w:lineRule="exact"/>
        <w:ind w:firstLine="240"/>
        <w:rPr>
          <w:rFonts w:ascii="Times New Roman" w:hAnsi="Times New Roman"/>
          <w:sz w:val="22"/>
          <w:szCs w:val="22"/>
        </w:rPr>
      </w:pPr>
      <w:proofErr w:type="gramStart"/>
      <w:r w:rsidRPr="007700D9">
        <w:rPr>
          <w:rStyle w:val="Bodytext2ItalicSpacing0pt"/>
          <w:rFonts w:eastAsia="Tahoma"/>
          <w:sz w:val="22"/>
          <w:szCs w:val="22"/>
        </w:rPr>
        <w:t>g</w:t>
      </w:r>
      <w:proofErr w:type="gramEnd"/>
      <w:r w:rsidRPr="007700D9">
        <w:rPr>
          <w:rStyle w:val="Bodytext2ItalicSpacing0pt"/>
          <w:rFonts w:eastAsia="Tahoma"/>
          <w:sz w:val="22"/>
          <w:szCs w:val="22"/>
        </w:rPr>
        <w:t>)</w:t>
      </w:r>
      <w:r w:rsidRPr="007700D9">
        <w:rPr>
          <w:rFonts w:ascii="Times New Roman" w:hAnsi="Times New Roman"/>
          <w:sz w:val="22"/>
          <w:szCs w:val="22"/>
        </w:rPr>
        <w:t xml:space="preserve"> a költségvetés végrehajtásával kapcsolatos hatásköröket, így különösen a </w:t>
      </w:r>
      <w:proofErr w:type="spellStart"/>
      <w:r w:rsidRPr="007700D9">
        <w:rPr>
          <w:rFonts w:ascii="Times New Roman" w:hAnsi="Times New Roman"/>
          <w:sz w:val="22"/>
          <w:szCs w:val="22"/>
        </w:rPr>
        <w:t>Mötv</w:t>
      </w:r>
      <w:proofErr w:type="spellEnd"/>
      <w:r w:rsidRPr="007700D9">
        <w:rPr>
          <w:rFonts w:ascii="Times New Roman" w:hAnsi="Times New Roman"/>
          <w:sz w:val="22"/>
          <w:szCs w:val="22"/>
        </w:rPr>
        <w:t>. 68. § (4) bekezdése szerinti értékhatárt, a finanszírozási bevételekkel és a finanszírozási kiadásokkal kapcsolatos hatásköröket, valamint a 34. § (2) bekezdése szerinti esetleges felhatalmazást.</w:t>
      </w:r>
    </w:p>
    <w:p w:rsidR="00F2513E" w:rsidRPr="007700D9" w:rsidRDefault="00F2513E" w:rsidP="00F2513E">
      <w:pPr>
        <w:pStyle w:val="Bodytext20"/>
        <w:shd w:val="clear" w:color="auto" w:fill="auto"/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költségvetési határozatban elkülönítetten szerepel az évközi többletigények, valamint az elmaradt bevételek pótlására szolgáló általános tartalék és céltartalék.</w:t>
      </w:r>
    </w:p>
    <w:p w:rsidR="00F2513E" w:rsidRPr="007700D9" w:rsidRDefault="00F2513E" w:rsidP="00F2513E">
      <w:pPr>
        <w:pStyle w:val="Bodytext20"/>
        <w:widowControl w:val="0"/>
        <w:numPr>
          <w:ilvl w:val="1"/>
          <w:numId w:val="13"/>
        </w:numPr>
        <w:shd w:val="clear" w:color="auto" w:fill="auto"/>
        <w:tabs>
          <w:tab w:val="left" w:pos="471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Pénzügyi és Gazdálkodási Osztály által elkészített költségvetési előterjesztést és a határozat tervezetét a Társulás elnöke terjeszti a Társulási Tanács elé. A Társulás a költségvetését határozatban fogadja el tárgyév február 15. napjáig.</w:t>
      </w:r>
    </w:p>
    <w:p w:rsidR="00F2513E" w:rsidRPr="007700D9" w:rsidRDefault="00F2513E" w:rsidP="00F2513E">
      <w:pPr>
        <w:pStyle w:val="Bodytext20"/>
        <w:widowControl w:val="0"/>
        <w:numPr>
          <w:ilvl w:val="1"/>
          <w:numId w:val="13"/>
        </w:numPr>
        <w:shd w:val="clear" w:color="auto" w:fill="auto"/>
        <w:tabs>
          <w:tab w:val="left" w:pos="475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 xml:space="preserve">A Társulás költségvetési határozatában megállapított bevételek és kiadások közgazdasági tartalom szerinti további részletezéséről elemi költségvetés készül, amelyet a Társulás költségvetési </w:t>
      </w:r>
      <w:r w:rsidRPr="007700D9">
        <w:rPr>
          <w:rFonts w:ascii="Times New Roman" w:hAnsi="Times New Roman"/>
          <w:sz w:val="22"/>
          <w:szCs w:val="22"/>
        </w:rPr>
        <w:lastRenderedPageBreak/>
        <w:t>határozatának elfogadása után a Pénzügyi és Gazdálkodási Osztály készít elő és a Társulás elnöke hagy jóvá.</w:t>
      </w:r>
    </w:p>
    <w:p w:rsidR="00F2513E" w:rsidRPr="007700D9" w:rsidRDefault="00F2513E" w:rsidP="00F2513E">
      <w:pPr>
        <w:pStyle w:val="Bodytext20"/>
        <w:widowControl w:val="0"/>
        <w:numPr>
          <w:ilvl w:val="1"/>
          <w:numId w:val="13"/>
        </w:numPr>
        <w:shd w:val="clear" w:color="auto" w:fill="auto"/>
        <w:tabs>
          <w:tab w:val="left" w:pos="475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Ha a Társulás az eredeti előirányzatán felül többletbevételt ér el, bevételkiesése van, illetve kiadási előirányzatain belül átcsoportosítást hajt végre, a Társulási Tanács módosítja a költségvetéséről szóló határozatát, és erről tájékoztatja a jegyzőt.</w:t>
      </w:r>
    </w:p>
    <w:p w:rsidR="00F2513E" w:rsidRPr="007700D9" w:rsidRDefault="00F2513E" w:rsidP="00F2513E">
      <w:pPr>
        <w:pStyle w:val="Bodytext20"/>
        <w:widowControl w:val="0"/>
        <w:numPr>
          <w:ilvl w:val="1"/>
          <w:numId w:val="13"/>
        </w:numPr>
        <w:shd w:val="clear" w:color="auto" w:fill="auto"/>
        <w:tabs>
          <w:tab w:val="left" w:pos="471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Az Önkormányzat a Társulás költségvetési határozatának törvényességéért, bevételi és kiadási előirányzatainak megállapításáért és teljesítéséért, illetve egymás kötelezettségvállalásaiért és tartozásaiért felelősséggel nem tartozik.</w:t>
      </w:r>
    </w:p>
    <w:p w:rsidR="00F2513E" w:rsidRPr="007700D9" w:rsidRDefault="00F2513E" w:rsidP="00F2513E">
      <w:pPr>
        <w:pStyle w:val="Bodytext20"/>
        <w:widowControl w:val="0"/>
        <w:numPr>
          <w:ilvl w:val="1"/>
          <w:numId w:val="13"/>
        </w:numPr>
        <w:shd w:val="clear" w:color="auto" w:fill="auto"/>
        <w:tabs>
          <w:tab w:val="left" w:pos="475"/>
        </w:tabs>
        <w:spacing w:after="274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 xml:space="preserve">A zárszámadás elkészítésére, és elfogadásának rendjére a költségvetés elkészítésére vonatkozó szabályok az irányadóak azzal, hogy a Pénzügyi és Gazdálkodási Osztály által előkészített határozat elfogadásának határideje az </w:t>
      </w:r>
      <w:proofErr w:type="spellStart"/>
      <w:r w:rsidRPr="007700D9">
        <w:rPr>
          <w:rFonts w:ascii="Times New Roman" w:hAnsi="Times New Roman"/>
          <w:sz w:val="22"/>
          <w:szCs w:val="22"/>
        </w:rPr>
        <w:t>Áht</w:t>
      </w:r>
      <w:proofErr w:type="spellEnd"/>
      <w:r w:rsidRPr="007700D9">
        <w:rPr>
          <w:rFonts w:ascii="Times New Roman" w:hAnsi="Times New Roman"/>
          <w:sz w:val="22"/>
          <w:szCs w:val="22"/>
        </w:rPr>
        <w:t xml:space="preserve"> 91. § (1), (4) bekezdésekben meghatározott időpont.</w:t>
      </w:r>
    </w:p>
    <w:p w:rsidR="00F2513E" w:rsidRPr="007700D9" w:rsidRDefault="00F2513E" w:rsidP="00F2513E">
      <w:pPr>
        <w:pStyle w:val="Bodytext30"/>
        <w:numPr>
          <w:ilvl w:val="0"/>
          <w:numId w:val="10"/>
        </w:numPr>
        <w:shd w:val="clear" w:color="auto" w:fill="auto"/>
        <w:tabs>
          <w:tab w:val="left" w:pos="857"/>
        </w:tabs>
        <w:spacing w:after="206" w:line="220" w:lineRule="exact"/>
        <w:ind w:left="400" w:firstLine="0"/>
        <w:jc w:val="center"/>
        <w:rPr>
          <w:sz w:val="22"/>
          <w:szCs w:val="22"/>
        </w:rPr>
      </w:pPr>
      <w:r w:rsidRPr="007700D9">
        <w:rPr>
          <w:sz w:val="22"/>
          <w:szCs w:val="22"/>
        </w:rPr>
        <w:t>A költségvetési információ szolgáltatás rendje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5"/>
        </w:numPr>
        <w:shd w:val="clear" w:color="auto" w:fill="auto"/>
        <w:tabs>
          <w:tab w:val="left" w:pos="306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Pénzügyi és Gazdálkodási Osztály az Áht. bekezdése szerint ellátja a Társulás bevételeivel és kiadásaival kapcsolatban a tervezési, gazdálkodási, ellenőrzési, finanszírozási, adatszolgáltatási és beszámolási feladatokat. A feladat ellátásával kapcsolatos jogosultságokat és kötelezettségeket az Önkormányzat gazdálkodása rendjét szabályozó belső szabályzataiban a Társulásra vonatkozóan is szabályozza.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5"/>
        </w:numPr>
        <w:shd w:val="clear" w:color="auto" w:fill="auto"/>
        <w:tabs>
          <w:tab w:val="left" w:pos="332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Az Önkormányzat az elfogadott költségvetéséről a költségvetési rendelettervezet benyújtását kővető 30 napon belül, az államháztartás információs és mérlegrendszerének megfelelően tájékoztatja a Kormányt. A Társulás költségvetési és zárszámadási határozatát úgy fogadja el, és az ezekről szóló információját úgy készíti el, hogy az Önkormányzat a vonatkozó jogszabályokban meghatározott határidőknek eleget tudjon tenni.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5"/>
        </w:numPr>
        <w:shd w:val="clear" w:color="auto" w:fill="auto"/>
        <w:tabs>
          <w:tab w:val="left" w:pos="306"/>
        </w:tabs>
        <w:spacing w:after="0" w:line="263" w:lineRule="exact"/>
        <w:ind w:left="240" w:right="740" w:hanging="240"/>
        <w:jc w:val="left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 xml:space="preserve">Az Önkormányzatnak és a Társulásnak a vagyonról és a költségvetés végrehajtásáról </w:t>
      </w:r>
    </w:p>
    <w:p w:rsidR="00F2513E" w:rsidRPr="007700D9" w:rsidRDefault="00F2513E" w:rsidP="00F2513E">
      <w:pPr>
        <w:pStyle w:val="Bodytext20"/>
        <w:shd w:val="clear" w:color="auto" w:fill="auto"/>
        <w:tabs>
          <w:tab w:val="left" w:pos="306"/>
        </w:tabs>
        <w:spacing w:after="0" w:line="263" w:lineRule="exact"/>
        <w:ind w:left="240" w:right="740" w:firstLine="0"/>
        <w:jc w:val="left"/>
        <w:rPr>
          <w:rFonts w:ascii="Times New Roman" w:hAnsi="Times New Roman"/>
          <w:sz w:val="22"/>
          <w:szCs w:val="22"/>
        </w:rPr>
      </w:pPr>
      <w:proofErr w:type="gramStart"/>
      <w:r w:rsidRPr="007700D9">
        <w:rPr>
          <w:rStyle w:val="Bodytext2ItalicSpacing0pt"/>
          <w:rFonts w:eastAsia="Tahoma"/>
          <w:sz w:val="22"/>
          <w:szCs w:val="22"/>
        </w:rPr>
        <w:t>a</w:t>
      </w:r>
      <w:proofErr w:type="gramEnd"/>
      <w:r w:rsidRPr="007700D9">
        <w:rPr>
          <w:rStyle w:val="Bodytext2ItalicSpacing0pt"/>
          <w:rFonts w:eastAsia="Tahoma"/>
          <w:sz w:val="22"/>
          <w:szCs w:val="22"/>
        </w:rPr>
        <w:t>)</w:t>
      </w:r>
      <w:r w:rsidRPr="007700D9">
        <w:rPr>
          <w:rFonts w:ascii="Times New Roman" w:hAnsi="Times New Roman"/>
          <w:sz w:val="22"/>
          <w:szCs w:val="22"/>
        </w:rPr>
        <w:t xml:space="preserve"> a számviteli jogszabályok szerinti éves költségvetési beszámolót,</w:t>
      </w:r>
    </w:p>
    <w:p w:rsidR="00F2513E" w:rsidRPr="007700D9" w:rsidRDefault="00F2513E" w:rsidP="00F2513E">
      <w:pPr>
        <w:pStyle w:val="Bodytext20"/>
        <w:shd w:val="clear" w:color="auto" w:fill="auto"/>
        <w:spacing w:after="0" w:line="263" w:lineRule="exact"/>
        <w:ind w:firstLine="240"/>
        <w:rPr>
          <w:rFonts w:ascii="Times New Roman" w:hAnsi="Times New Roman"/>
          <w:sz w:val="22"/>
          <w:szCs w:val="22"/>
        </w:rPr>
      </w:pPr>
      <w:r w:rsidRPr="007700D9">
        <w:rPr>
          <w:rStyle w:val="Bodytext2ItalicSpacing0pt"/>
          <w:rFonts w:eastAsia="Tahoma"/>
          <w:sz w:val="22"/>
          <w:szCs w:val="22"/>
        </w:rPr>
        <w:t>b)</w:t>
      </w:r>
      <w:r w:rsidRPr="007700D9">
        <w:rPr>
          <w:rFonts w:ascii="Times New Roman" w:hAnsi="Times New Roman"/>
          <w:sz w:val="22"/>
          <w:szCs w:val="22"/>
        </w:rPr>
        <w:t xml:space="preserve"> az éves költségvetési beszámolók alapján évente, az elfogadott költségvetéssel összehasonlítható módon, az év utolsó napján érvényes szervezeti, besorolási rendnek megfelelő záró számadást (a továbbiakban: zárszámadás) kell készítenie.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5"/>
        </w:numPr>
        <w:shd w:val="clear" w:color="auto" w:fill="auto"/>
        <w:tabs>
          <w:tab w:val="left" w:pos="313"/>
        </w:tabs>
        <w:spacing w:after="514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Társulás költségvetési beszámolóját és a zárszámadási előterjesztést a Pénzügyi és Gazdálkodási Osztály készíti el. A Pénzügyi és Gazdálkodási Osztály gondoskodik a Társulás éves költségvetési beszámolójának a Magyar Államkincstár részére történő eljuttatásáról.</w:t>
      </w:r>
    </w:p>
    <w:p w:rsidR="00F2513E" w:rsidRPr="007700D9" w:rsidRDefault="00F2513E" w:rsidP="00F2513E">
      <w:pPr>
        <w:pStyle w:val="Bodytext30"/>
        <w:numPr>
          <w:ilvl w:val="0"/>
          <w:numId w:val="10"/>
        </w:numPr>
        <w:shd w:val="clear" w:color="auto" w:fill="auto"/>
        <w:tabs>
          <w:tab w:val="left" w:pos="832"/>
        </w:tabs>
        <w:spacing w:after="170" w:line="220" w:lineRule="exact"/>
        <w:ind w:left="400" w:firstLine="0"/>
        <w:jc w:val="center"/>
        <w:rPr>
          <w:sz w:val="22"/>
          <w:szCs w:val="22"/>
        </w:rPr>
      </w:pPr>
      <w:r w:rsidRPr="007700D9">
        <w:rPr>
          <w:sz w:val="22"/>
          <w:szCs w:val="22"/>
        </w:rPr>
        <w:t>A költségvetési gazdálkodás rendje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295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Társulás gazdálkodásának végrehajtásával kapcsolatos feladatokat a Pénzügyi és Gazdálkodási Osztály látja el.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302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Társulás önálló pénzforgalmi számlát vezet, melyet a Polgármesteri Hivatal kezel. A számla feletti rendelkezési jog a Társulás elnökét és az általa meghatalmazott munkaszervezeti feladatokat ellátó személyeket a banki aláírás bejelentés szerint illeti meg.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302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Kötelezettségvállalásra a költségvetési év kiadási előirányzata terhére, az előirányzatot terhelő korábbi kötelezettségvállalásokkal és más fizetési kötelezettségekkel csökkentett összegű eredeti vagy módosított kiadási előirányzatok mértékéig (szabad előirányzat) kerülhet sor.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346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költségvetési év kiadási előirányzatai terhére történő kötelezettségvállalás esetén a pénzügyi teljesítésnek - a Kormány rendeletében meghatározott kivételekkel - legkésőbb a költségvetési év december 31-ig meg kell történnie. Több év vagy költségvetési éven túli év kiadási előirányzata terhére kötelezettségvállalásra az Áht. 36. § (4) bekezdésének b) pontjában foglaltak szerinti szabad előirányzat terhére kerülhet sor.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346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 xml:space="preserve">A kötelezettségvállalás tartalmi elemeit az </w:t>
      </w:r>
      <w:proofErr w:type="spellStart"/>
      <w:r w:rsidRPr="007700D9">
        <w:rPr>
          <w:rFonts w:ascii="Times New Roman" w:hAnsi="Times New Roman"/>
          <w:sz w:val="22"/>
          <w:szCs w:val="22"/>
        </w:rPr>
        <w:t>Ávr</w:t>
      </w:r>
      <w:proofErr w:type="spellEnd"/>
      <w:r w:rsidRPr="007700D9">
        <w:rPr>
          <w:rFonts w:ascii="Times New Roman" w:hAnsi="Times New Roman"/>
          <w:sz w:val="22"/>
          <w:szCs w:val="22"/>
        </w:rPr>
        <w:t>. 50. §</w:t>
      </w:r>
      <w:proofErr w:type="spellStart"/>
      <w:r w:rsidRPr="007700D9">
        <w:rPr>
          <w:rFonts w:ascii="Times New Roman" w:hAnsi="Times New Roman"/>
          <w:sz w:val="22"/>
          <w:szCs w:val="22"/>
        </w:rPr>
        <w:t>-a</w:t>
      </w:r>
      <w:proofErr w:type="spellEnd"/>
      <w:r w:rsidRPr="007700D9">
        <w:rPr>
          <w:rFonts w:ascii="Times New Roman" w:hAnsi="Times New Roman"/>
          <w:sz w:val="22"/>
          <w:szCs w:val="22"/>
        </w:rPr>
        <w:t xml:space="preserve"> tartalmazza. A tartalmi elemek meglétét a pénzügyi ellenjegyző ellenőrzi.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346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Kötelezettséget vállalni a Kormányrendeletben meghatározott kivételekkel csak pénzügyi ellenjegyzés után, a pénzügyi teljesítést megelőzően, írásban lehet.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346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 xml:space="preserve">Nem szükséges előzetesen írásban kötelezettséget vállalni az olyan kifizetés teljesítéséhez, amely </w:t>
      </w:r>
      <w:r w:rsidRPr="007700D9">
        <w:rPr>
          <w:rFonts w:ascii="Times New Roman" w:hAnsi="Times New Roman"/>
          <w:sz w:val="22"/>
          <w:szCs w:val="22"/>
        </w:rPr>
        <w:lastRenderedPageBreak/>
        <w:t>értéke a 100.000 Ft-ot nem éri el, pénzügyi szolgáltatás igénybevételéhez kapcsolódik, az Áht. 36, § (2) bekezdése szerinti egyéb fizetési kötelezettségnek minősül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346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Társulás nevében kötelezettségvállalásra a Társulás Tanács Elnöke jogosult.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346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Társulás kötelezettségvállalásainak pénzügyi ellenjegyzésére a Pénzügyi és Gazdálkodási Osztály vezetője, akadályoztatása esetén az általa kijelölt pénzügyi szakképesítéssel rendelkező köztisztviselő jogosult.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43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pénzügyi ellenjegyzőnek meg kell győződnie arról, hogy a szabad előirányzat rendelkezésre áll, a tervezett kifizetési időpontokban a pénzügyi fedezet biztosított, és a kötelezettségvállalás nem sérti a gazdálkodásra vonatkozó szabályokat.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17"/>
        </w:tabs>
        <w:spacing w:after="0" w:line="263" w:lineRule="exact"/>
        <w:ind w:right="260"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 xml:space="preserve">A pénzügyi ellenjegyzést a kötelezettségvállalás dokumentumán a pénzügyi ellenjegyzés dátumának és a pénzügyi ellenjegyzés </w:t>
      </w:r>
      <w:proofErr w:type="spellStart"/>
      <w:r w:rsidRPr="007700D9">
        <w:rPr>
          <w:rFonts w:ascii="Times New Roman" w:hAnsi="Times New Roman"/>
          <w:sz w:val="22"/>
          <w:szCs w:val="22"/>
        </w:rPr>
        <w:t>tényére</w:t>
      </w:r>
      <w:proofErr w:type="spellEnd"/>
      <w:r w:rsidRPr="007700D9">
        <w:rPr>
          <w:rFonts w:ascii="Times New Roman" w:hAnsi="Times New Roman"/>
          <w:sz w:val="22"/>
          <w:szCs w:val="22"/>
        </w:rPr>
        <w:t xml:space="preserve"> történő utalás megjelölésével, az arra jogosult személy aláírásával kell igazolni.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43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 xml:space="preserve">A kötelezettségvállalás ellenjegyzésekor az </w:t>
      </w:r>
      <w:proofErr w:type="spellStart"/>
      <w:r w:rsidRPr="007700D9">
        <w:rPr>
          <w:rFonts w:ascii="Times New Roman" w:hAnsi="Times New Roman"/>
          <w:sz w:val="22"/>
          <w:szCs w:val="22"/>
        </w:rPr>
        <w:t>Ávr</w:t>
      </w:r>
      <w:proofErr w:type="spellEnd"/>
      <w:r w:rsidRPr="007700D9">
        <w:rPr>
          <w:rFonts w:ascii="Times New Roman" w:hAnsi="Times New Roman"/>
          <w:sz w:val="22"/>
          <w:szCs w:val="22"/>
        </w:rPr>
        <w:t>. 54-55, §</w:t>
      </w:r>
      <w:proofErr w:type="spellStart"/>
      <w:r w:rsidRPr="007700D9">
        <w:rPr>
          <w:rFonts w:ascii="Times New Roman" w:hAnsi="Times New Roman"/>
          <w:sz w:val="22"/>
          <w:szCs w:val="22"/>
        </w:rPr>
        <w:t>-ában</w:t>
      </w:r>
      <w:proofErr w:type="spellEnd"/>
      <w:r w:rsidRPr="007700D9">
        <w:rPr>
          <w:rFonts w:ascii="Times New Roman" w:hAnsi="Times New Roman"/>
          <w:sz w:val="22"/>
          <w:szCs w:val="22"/>
        </w:rPr>
        <w:t xml:space="preserve"> foglaltak szerint kell eljárni. A kötelezettségvállalás nyilvántartásba vételére az </w:t>
      </w:r>
      <w:proofErr w:type="spellStart"/>
      <w:r w:rsidRPr="007700D9">
        <w:rPr>
          <w:rFonts w:ascii="Times New Roman" w:hAnsi="Times New Roman"/>
          <w:sz w:val="22"/>
          <w:szCs w:val="22"/>
        </w:rPr>
        <w:t>Ávr</w:t>
      </w:r>
      <w:proofErr w:type="spellEnd"/>
      <w:r w:rsidRPr="007700D9">
        <w:rPr>
          <w:rFonts w:ascii="Times New Roman" w:hAnsi="Times New Roman"/>
          <w:sz w:val="22"/>
          <w:szCs w:val="22"/>
        </w:rPr>
        <w:t>. 56. §</w:t>
      </w:r>
      <w:proofErr w:type="spellStart"/>
      <w:r w:rsidRPr="007700D9">
        <w:rPr>
          <w:rFonts w:ascii="Times New Roman" w:hAnsi="Times New Roman"/>
          <w:sz w:val="22"/>
          <w:szCs w:val="22"/>
        </w:rPr>
        <w:t>-ában</w:t>
      </w:r>
      <w:proofErr w:type="spellEnd"/>
      <w:r w:rsidRPr="007700D9">
        <w:rPr>
          <w:rFonts w:ascii="Times New Roman" w:hAnsi="Times New Roman"/>
          <w:sz w:val="22"/>
          <w:szCs w:val="22"/>
        </w:rPr>
        <w:t xml:space="preserve"> foglaltak az irányadóak.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28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 xml:space="preserve">A teljesítés igazolása során ellenőrizendő okmányok alapján ellenőrizni és igazolni kell a kiadások teljesítésének jogosságát, összegszerűségét. A teljesítést az igazolás dátumának és a teljesítés </w:t>
      </w:r>
      <w:proofErr w:type="spellStart"/>
      <w:r w:rsidRPr="007700D9">
        <w:rPr>
          <w:rFonts w:ascii="Times New Roman" w:hAnsi="Times New Roman"/>
          <w:sz w:val="22"/>
          <w:szCs w:val="22"/>
        </w:rPr>
        <w:t>tényére</w:t>
      </w:r>
      <w:proofErr w:type="spellEnd"/>
      <w:r w:rsidRPr="007700D9">
        <w:rPr>
          <w:rFonts w:ascii="Times New Roman" w:hAnsi="Times New Roman"/>
          <w:sz w:val="22"/>
          <w:szCs w:val="22"/>
        </w:rPr>
        <w:t xml:space="preserve"> történő utalás megjelölésével, az arra jogosult személy aláírásával kell igazolni. A teljesítés igazolásának az utalványozást és a kifizetést megelőzően vagy azzal egy időben kell megtörténnie,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53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Teljesítés igazolására a Társulás elnöke a jegyzőt, akadályoztatása esetére a helyettesét jelöli ki.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53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Az okmányok utalványozása előtt az okmányokat érvényesíteni kell. Az érvényesítésre jogosult személyek a jegyző által kijelölt pénzügyi szakképesítéssel rendelkező köztisztviselők.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24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kiadások és bevételek utalványozására a Társulás elnöke, akadályoztatása esetén az általa felhatalmazott személy jogosult.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43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kiadások utalványozása érvényesített okmányok alapján történik. A kiadások és bevételek utalványozására a teljesítés igazolását követően kerülhet sor,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43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 xml:space="preserve">A bevételek közül nem kell utalványozni az </w:t>
      </w:r>
      <w:proofErr w:type="spellStart"/>
      <w:r w:rsidRPr="007700D9">
        <w:rPr>
          <w:rFonts w:ascii="Times New Roman" w:hAnsi="Times New Roman"/>
          <w:sz w:val="22"/>
          <w:szCs w:val="22"/>
        </w:rPr>
        <w:t>Ávr</w:t>
      </w:r>
      <w:proofErr w:type="spellEnd"/>
      <w:r w:rsidRPr="007700D9">
        <w:rPr>
          <w:rFonts w:ascii="Times New Roman" w:hAnsi="Times New Roman"/>
          <w:sz w:val="22"/>
          <w:szCs w:val="22"/>
        </w:rPr>
        <w:t>. 59. § (5) bekezdésében foglalt bevételeket,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35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készpénzes kifizetések esetében az utalványozásnak a kiadási pénztárbizonylaton kell megtörténnie.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24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kötelezettségvállalás, utalványozás, ellenjegyzés és érvényesítés rendjére egyebekben a vonatkozó jogszabályok rendelkezéseinek figyelembe vételével az Aszódi Polgármesteri Hivatal által kiadott és alkalmazott kötelezettségvállalás, ellenjegyzés, érvényesítés és utalványozási jogkörök alkalmazására vonatkozó szabályzatban foglaltak az irányadóak.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21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Pénzügyi és Gazdálkodási Osztály a Társulás számára elkülönített főkönyvi és analitikus nyilvántartásokat vezet, gondoskodik a pénzügyi dokumentumok megőrzéséről, feldolgozásáról, az információ-</w:t>
      </w:r>
      <w:bookmarkStart w:id="0" w:name="_GoBack"/>
      <w:bookmarkEnd w:id="0"/>
      <w:r w:rsidRPr="007700D9">
        <w:rPr>
          <w:rFonts w:ascii="Times New Roman" w:hAnsi="Times New Roman"/>
          <w:sz w:val="22"/>
          <w:szCs w:val="22"/>
        </w:rPr>
        <w:t>és adatszolgáltatási kötelezettségek jogszabályi előírás szerinti teljesítéséről, a Társulás elnökének és Társulási Tanács részére, a gazdálkodással kapcsolatos tájékoztatásáról, a pénzügyi tartalmú társulási előterjesztések előkészítéséről, kezdeményezéséről, a gazdálkodással összefüggő jogszabályi előíráson alapuló beszámolók elkészítéséről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41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Pénzügyi és Gazdálkodási Osztály a Társulás vagyoni, számviteli nyilvántartásait az Önkormányzat nyilvántartásain belül elkülönítetten vezeti.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62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számviteli nyilvántartás alapjául szolgáló dokumentumokat (bizonylatokat, szerződéseket, bankszámlakivonatokat, számlákat stb.) a Társulás elnöke vagy e feladattal megbízott személy köteles minden munkahét utolsó munkanapján a Polgármesteri Hivatal jegyzője által kijelölt munkatársának leadni.</w:t>
      </w: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48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Társulás tulajdonában, illetve használatában álló vagyontárgyakról nyilvántartást a Pénzügyi és Gazdálkodási Osztály vezet, amely tartalmazza a megalakulásakor juttatott vagyont és folyamatosan a vagyonváltozást. A szükséges információkat, dokumentációkat a Társulás elnöke biztosítja. A Társulás vagyonával való gazdálkodás a Társulási Megállapodásban leírtaknak megfelelően történik.</w:t>
      </w:r>
    </w:p>
    <w:p w:rsidR="00F2513E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48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A leltározás megszervezése a Pénzügyi és Gazdálkodási Osztály feladata, amelyben közreműködik a Társulás elnöke.</w:t>
      </w:r>
    </w:p>
    <w:p w:rsidR="00F2513E" w:rsidRDefault="00F2513E" w:rsidP="00F2513E">
      <w:pPr>
        <w:pStyle w:val="Bodytext20"/>
        <w:widowControl w:val="0"/>
        <w:shd w:val="clear" w:color="auto" w:fill="auto"/>
        <w:tabs>
          <w:tab w:val="left" w:pos="448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</w:p>
    <w:p w:rsidR="00F2513E" w:rsidRDefault="00F2513E" w:rsidP="00F2513E">
      <w:pPr>
        <w:pStyle w:val="Bodytext20"/>
        <w:widowControl w:val="0"/>
        <w:shd w:val="clear" w:color="auto" w:fill="auto"/>
        <w:tabs>
          <w:tab w:val="left" w:pos="448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</w:p>
    <w:p w:rsidR="00F2513E" w:rsidRPr="007700D9" w:rsidRDefault="00F2513E" w:rsidP="00F2513E">
      <w:pPr>
        <w:pStyle w:val="Bodytext20"/>
        <w:widowControl w:val="0"/>
        <w:shd w:val="clear" w:color="auto" w:fill="auto"/>
        <w:tabs>
          <w:tab w:val="left" w:pos="448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</w:p>
    <w:p w:rsidR="00F2513E" w:rsidRPr="007700D9" w:rsidRDefault="00F2513E" w:rsidP="00F2513E">
      <w:pPr>
        <w:pStyle w:val="Bodytext20"/>
        <w:widowControl w:val="0"/>
        <w:numPr>
          <w:ilvl w:val="0"/>
          <w:numId w:val="16"/>
        </w:numPr>
        <w:shd w:val="clear" w:color="auto" w:fill="auto"/>
        <w:tabs>
          <w:tab w:val="left" w:pos="448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lastRenderedPageBreak/>
        <w:t>A Társulás a mindenkori éves költségvetése terhére a munkaszervezet feladatait ellátó Önkormányzat illetve Polgármesteri Hivatala részére hozzájárulást biztosít. A hozzájárulás mértékéről, az utalás időpontjáról a Társulás és a Polgármesteri Hivatal tárgyév január 31-ig előzetes egyeztetést folytat le.</w:t>
      </w:r>
    </w:p>
    <w:p w:rsidR="00F2513E" w:rsidRPr="007700D9" w:rsidRDefault="00F2513E" w:rsidP="00F2513E">
      <w:pPr>
        <w:pStyle w:val="Bodytext20"/>
        <w:shd w:val="clear" w:color="auto" w:fill="auto"/>
        <w:tabs>
          <w:tab w:val="left" w:pos="448"/>
        </w:tabs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</w:p>
    <w:p w:rsidR="00F2513E" w:rsidRPr="007700D9" w:rsidRDefault="00F2513E" w:rsidP="00F2513E">
      <w:pPr>
        <w:pStyle w:val="Bodytext30"/>
        <w:numPr>
          <w:ilvl w:val="0"/>
          <w:numId w:val="10"/>
        </w:numPr>
        <w:shd w:val="clear" w:color="auto" w:fill="auto"/>
        <w:tabs>
          <w:tab w:val="left" w:pos="3856"/>
        </w:tabs>
        <w:spacing w:after="240" w:line="263" w:lineRule="exact"/>
        <w:ind w:left="3480" w:firstLine="0"/>
        <w:jc w:val="both"/>
        <w:rPr>
          <w:sz w:val="22"/>
          <w:szCs w:val="22"/>
        </w:rPr>
      </w:pPr>
      <w:r w:rsidRPr="007700D9">
        <w:rPr>
          <w:sz w:val="22"/>
          <w:szCs w:val="22"/>
        </w:rPr>
        <w:t>Záró rendelkezések</w:t>
      </w:r>
    </w:p>
    <w:p w:rsidR="00F2513E" w:rsidRPr="007700D9" w:rsidRDefault="00F2513E" w:rsidP="00F2513E">
      <w:pPr>
        <w:pStyle w:val="Bodytext20"/>
        <w:shd w:val="clear" w:color="auto" w:fill="auto"/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Jelen megállapodás 2016. június 30. napján lép hatályba azzal, hogy jelen megállapodás rendelkezéseit a 2016. évi költségvetési tervezés során kell először alkalmazni.</w:t>
      </w:r>
    </w:p>
    <w:p w:rsidR="00F2513E" w:rsidRPr="007700D9" w:rsidRDefault="00F2513E" w:rsidP="00F2513E">
      <w:pPr>
        <w:pStyle w:val="Bodytext20"/>
        <w:shd w:val="clear" w:color="auto" w:fill="auto"/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</w:p>
    <w:p w:rsidR="00F2513E" w:rsidRPr="007700D9" w:rsidRDefault="00F2513E" w:rsidP="00F2513E">
      <w:pPr>
        <w:pStyle w:val="Szvegtrzs21"/>
        <w:spacing w:before="240"/>
        <w:jc w:val="both"/>
        <w:rPr>
          <w:sz w:val="22"/>
          <w:szCs w:val="22"/>
        </w:rPr>
      </w:pPr>
      <w:r w:rsidRPr="007700D9">
        <w:rPr>
          <w:sz w:val="22"/>
          <w:szCs w:val="22"/>
        </w:rPr>
        <w:t>A jelen megállapodás megkötése alapján a Társulás az irányítása alá tartozó Kistérségi Gondozási Központ gazdasági feladatainak ellátása céljából szintén az Aszódi Polgármesteri Hivatalt jelöli ki. Ennek alapján létrejön egy munkamegosztási megállapodás, mely a gazdasági szervezettel nem rendelkező Kistérségi Gondozási Központ és az Aszódi Polgármesteri Hivatal, mint gazdasági szervezettel rendelkező költségvetési szerv közötti munkamegosztás és felelősségvállalás rendjére terjed ki.</w:t>
      </w:r>
    </w:p>
    <w:p w:rsidR="00F2513E" w:rsidRPr="007700D9" w:rsidRDefault="00F2513E" w:rsidP="00F2513E">
      <w:pPr>
        <w:pStyle w:val="Bodytext20"/>
        <w:shd w:val="clear" w:color="auto" w:fill="auto"/>
        <w:spacing w:after="0" w:line="263" w:lineRule="exact"/>
        <w:ind w:firstLine="0"/>
        <w:rPr>
          <w:rFonts w:ascii="Times New Roman" w:hAnsi="Times New Roman"/>
          <w:sz w:val="22"/>
          <w:szCs w:val="22"/>
        </w:rPr>
      </w:pPr>
    </w:p>
    <w:p w:rsidR="00F2513E" w:rsidRPr="007700D9" w:rsidRDefault="00F2513E" w:rsidP="00F2513E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7700D9">
        <w:rPr>
          <w:rFonts w:ascii="Times New Roman" w:hAnsi="Times New Roman"/>
          <w:sz w:val="22"/>
          <w:szCs w:val="22"/>
        </w:rPr>
        <w:t>Jelen együttműködési megállapodás 5 példányban készült, amelyet felek annak elolvasását, tartalmának megismerését és együttes értelmezését követően, mint akaratukkal mindenben megegyezőt saját kezűleg aláírásukkal látják el.</w:t>
      </w:r>
    </w:p>
    <w:p w:rsidR="00F2513E" w:rsidRPr="007700D9" w:rsidRDefault="00F2513E" w:rsidP="00F2513E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</w:p>
    <w:p w:rsidR="00F2513E" w:rsidRPr="007700D9" w:rsidRDefault="00F2513E" w:rsidP="00F2513E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</w:p>
    <w:p w:rsidR="00F2513E" w:rsidRPr="007700D9" w:rsidRDefault="00F2513E" w:rsidP="00F2513E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</w:p>
    <w:p w:rsidR="00F2513E" w:rsidRPr="007700D9" w:rsidRDefault="00F2513E" w:rsidP="00F2513E">
      <w:pPr>
        <w:pStyle w:val="Bodytext30"/>
        <w:shd w:val="clear" w:color="auto" w:fill="auto"/>
        <w:spacing w:line="240" w:lineRule="auto"/>
        <w:ind w:firstLine="0"/>
        <w:jc w:val="both"/>
        <w:rPr>
          <w:b w:val="0"/>
          <w:sz w:val="22"/>
          <w:szCs w:val="22"/>
        </w:rPr>
      </w:pPr>
      <w:r w:rsidRPr="007700D9">
        <w:rPr>
          <w:b w:val="0"/>
          <w:sz w:val="22"/>
          <w:szCs w:val="22"/>
        </w:rPr>
        <w:t>Aszód, 2016. …………………..</w:t>
      </w:r>
    </w:p>
    <w:p w:rsidR="00F2513E" w:rsidRPr="007700D9" w:rsidRDefault="00F2513E" w:rsidP="00F2513E">
      <w:pPr>
        <w:pStyle w:val="Bodytext30"/>
        <w:shd w:val="clear" w:color="auto" w:fill="auto"/>
        <w:spacing w:line="240" w:lineRule="auto"/>
        <w:ind w:firstLine="0"/>
        <w:jc w:val="both"/>
        <w:rPr>
          <w:b w:val="0"/>
          <w:sz w:val="22"/>
          <w:szCs w:val="22"/>
        </w:rPr>
      </w:pPr>
    </w:p>
    <w:p w:rsidR="00F2513E" w:rsidRPr="007700D9" w:rsidRDefault="00F2513E" w:rsidP="00F2513E">
      <w:pPr>
        <w:pStyle w:val="Bodytext30"/>
        <w:shd w:val="clear" w:color="auto" w:fill="auto"/>
        <w:spacing w:line="240" w:lineRule="auto"/>
        <w:ind w:firstLine="0"/>
        <w:jc w:val="both"/>
        <w:rPr>
          <w:b w:val="0"/>
        </w:rPr>
      </w:pPr>
    </w:p>
    <w:p w:rsidR="00F2513E" w:rsidRPr="007700D9" w:rsidRDefault="00F2513E" w:rsidP="00F2513E">
      <w:pPr>
        <w:pStyle w:val="Bodytext30"/>
        <w:shd w:val="clear" w:color="auto" w:fill="auto"/>
        <w:spacing w:line="240" w:lineRule="auto"/>
        <w:ind w:firstLine="0"/>
        <w:jc w:val="both"/>
        <w:rPr>
          <w:b w:val="0"/>
        </w:rPr>
      </w:pPr>
    </w:p>
    <w:p w:rsidR="00F2513E" w:rsidRPr="007700D9" w:rsidRDefault="00F2513E" w:rsidP="00F2513E">
      <w:pPr>
        <w:pStyle w:val="Bodytext30"/>
        <w:shd w:val="clear" w:color="auto" w:fill="auto"/>
        <w:spacing w:line="240" w:lineRule="auto"/>
        <w:ind w:firstLine="0"/>
        <w:jc w:val="both"/>
        <w:rPr>
          <w:b w:val="0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F2513E" w:rsidRPr="007700D9" w:rsidTr="003731F6">
        <w:tc>
          <w:tcPr>
            <w:tcW w:w="4606" w:type="dxa"/>
          </w:tcPr>
          <w:p w:rsidR="00F2513E" w:rsidRPr="007700D9" w:rsidRDefault="00F2513E" w:rsidP="003731F6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7700D9">
              <w:rPr>
                <w:b w:val="0"/>
              </w:rPr>
              <w:t>………………………………………</w:t>
            </w:r>
          </w:p>
        </w:tc>
        <w:tc>
          <w:tcPr>
            <w:tcW w:w="4606" w:type="dxa"/>
          </w:tcPr>
          <w:p w:rsidR="00F2513E" w:rsidRPr="007700D9" w:rsidRDefault="00F2513E" w:rsidP="003731F6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7700D9">
              <w:rPr>
                <w:b w:val="0"/>
              </w:rPr>
              <w:t>………………………………………</w:t>
            </w:r>
          </w:p>
        </w:tc>
      </w:tr>
      <w:tr w:rsidR="00F2513E" w:rsidRPr="007700D9" w:rsidTr="003731F6">
        <w:tc>
          <w:tcPr>
            <w:tcW w:w="4606" w:type="dxa"/>
          </w:tcPr>
          <w:p w:rsidR="00F2513E" w:rsidRPr="007700D9" w:rsidRDefault="00F2513E" w:rsidP="003731F6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7700D9">
              <w:rPr>
                <w:b w:val="0"/>
              </w:rPr>
              <w:t>Aszód Város Önkormányzata</w:t>
            </w:r>
          </w:p>
          <w:p w:rsidR="00F2513E" w:rsidRPr="007700D9" w:rsidRDefault="00F2513E" w:rsidP="003731F6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7700D9">
              <w:rPr>
                <w:b w:val="0"/>
              </w:rPr>
              <w:t>képv</w:t>
            </w:r>
            <w:proofErr w:type="spellEnd"/>
            <w:proofErr w:type="gramStart"/>
            <w:r w:rsidRPr="007700D9">
              <w:rPr>
                <w:b w:val="0"/>
              </w:rPr>
              <w:t>.:</w:t>
            </w:r>
            <w:proofErr w:type="gramEnd"/>
            <w:r w:rsidRPr="007700D9">
              <w:rPr>
                <w:b w:val="0"/>
              </w:rPr>
              <w:t xml:space="preserve"> Kovács Tamás alpolgármester</w:t>
            </w:r>
          </w:p>
        </w:tc>
        <w:tc>
          <w:tcPr>
            <w:tcW w:w="4606" w:type="dxa"/>
          </w:tcPr>
          <w:p w:rsidR="00F2513E" w:rsidRPr="007700D9" w:rsidRDefault="00F2513E" w:rsidP="003731F6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7700D9">
              <w:rPr>
                <w:b w:val="0"/>
              </w:rPr>
              <w:t xml:space="preserve">Aszód és Társult Önkormányzatok </w:t>
            </w:r>
          </w:p>
          <w:p w:rsidR="00F2513E" w:rsidRPr="007700D9" w:rsidRDefault="00F2513E" w:rsidP="003731F6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7700D9">
              <w:rPr>
                <w:b w:val="0"/>
              </w:rPr>
              <w:t>Szociális és Gyermekjóléti Társulása</w:t>
            </w:r>
          </w:p>
          <w:p w:rsidR="00F2513E" w:rsidRPr="007700D9" w:rsidRDefault="00F2513E" w:rsidP="003731F6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7700D9">
              <w:rPr>
                <w:b w:val="0"/>
              </w:rPr>
              <w:t>képv</w:t>
            </w:r>
            <w:proofErr w:type="spellEnd"/>
            <w:proofErr w:type="gramStart"/>
            <w:r w:rsidRPr="007700D9">
              <w:rPr>
                <w:b w:val="0"/>
              </w:rPr>
              <w:t>.:</w:t>
            </w:r>
            <w:proofErr w:type="gramEnd"/>
            <w:r w:rsidRPr="007700D9">
              <w:rPr>
                <w:b w:val="0"/>
              </w:rPr>
              <w:t xml:space="preserve"> </w:t>
            </w:r>
            <w:proofErr w:type="spellStart"/>
            <w:r w:rsidRPr="007700D9">
              <w:rPr>
                <w:b w:val="0"/>
              </w:rPr>
              <w:t>Sztán</w:t>
            </w:r>
            <w:proofErr w:type="spellEnd"/>
            <w:r w:rsidRPr="007700D9">
              <w:rPr>
                <w:b w:val="0"/>
              </w:rPr>
              <w:t xml:space="preserve"> István Társulási Tanács Elnöke</w:t>
            </w:r>
          </w:p>
        </w:tc>
      </w:tr>
    </w:tbl>
    <w:p w:rsidR="00F2513E" w:rsidRPr="007700D9" w:rsidRDefault="00F2513E" w:rsidP="00F2513E">
      <w:pPr>
        <w:pStyle w:val="Bodytext30"/>
        <w:shd w:val="clear" w:color="auto" w:fill="auto"/>
        <w:spacing w:after="778" w:line="220" w:lineRule="exact"/>
        <w:ind w:firstLine="0"/>
        <w:jc w:val="both"/>
        <w:rPr>
          <w:b w:val="0"/>
        </w:rPr>
      </w:pPr>
    </w:p>
    <w:p w:rsidR="00F2513E" w:rsidRPr="007700D9" w:rsidRDefault="00F2513E" w:rsidP="00F2513E">
      <w:pPr>
        <w:pStyle w:val="Bodytext30"/>
        <w:shd w:val="clear" w:color="auto" w:fill="auto"/>
        <w:spacing w:line="240" w:lineRule="auto"/>
        <w:ind w:firstLine="0"/>
        <w:jc w:val="center"/>
        <w:rPr>
          <w:b w:val="0"/>
        </w:rPr>
      </w:pPr>
      <w:r w:rsidRPr="007700D9">
        <w:rPr>
          <w:b w:val="0"/>
        </w:rPr>
        <w:t>…………………………………………..</w:t>
      </w:r>
    </w:p>
    <w:p w:rsidR="00F2513E" w:rsidRPr="007700D9" w:rsidRDefault="00F2513E" w:rsidP="00F2513E">
      <w:pPr>
        <w:pStyle w:val="Bodytext30"/>
        <w:shd w:val="clear" w:color="auto" w:fill="auto"/>
        <w:spacing w:line="240" w:lineRule="auto"/>
        <w:ind w:firstLine="0"/>
        <w:jc w:val="center"/>
        <w:rPr>
          <w:b w:val="0"/>
        </w:rPr>
      </w:pPr>
      <w:r w:rsidRPr="007700D9">
        <w:rPr>
          <w:b w:val="0"/>
        </w:rPr>
        <w:t>Aszódi Polgármesteri Hivatal</w:t>
      </w:r>
    </w:p>
    <w:p w:rsidR="00F2513E" w:rsidRPr="007700D9" w:rsidRDefault="00F2513E" w:rsidP="00F2513E">
      <w:pPr>
        <w:pStyle w:val="Bodytext30"/>
        <w:shd w:val="clear" w:color="auto" w:fill="auto"/>
        <w:spacing w:line="240" w:lineRule="auto"/>
        <w:ind w:firstLine="0"/>
        <w:jc w:val="center"/>
        <w:rPr>
          <w:b w:val="0"/>
        </w:rPr>
      </w:pPr>
      <w:proofErr w:type="spellStart"/>
      <w:r w:rsidRPr="007700D9">
        <w:rPr>
          <w:b w:val="0"/>
        </w:rPr>
        <w:t>képv</w:t>
      </w:r>
      <w:proofErr w:type="spellEnd"/>
      <w:proofErr w:type="gramStart"/>
      <w:r w:rsidRPr="007700D9">
        <w:rPr>
          <w:b w:val="0"/>
        </w:rPr>
        <w:t>.:</w:t>
      </w:r>
      <w:proofErr w:type="gramEnd"/>
      <w:r w:rsidRPr="007700D9">
        <w:rPr>
          <w:b w:val="0"/>
        </w:rPr>
        <w:t xml:space="preserve"> dr. Bóta Julianna jegyző</w:t>
      </w:r>
    </w:p>
    <w:p w:rsidR="00F2513E" w:rsidRPr="007700D9" w:rsidRDefault="00F2513E" w:rsidP="00F2513E">
      <w:pPr>
        <w:rPr>
          <w:sz w:val="24"/>
          <w:szCs w:val="24"/>
        </w:rPr>
      </w:pPr>
    </w:p>
    <w:p w:rsidR="00F2513E" w:rsidRDefault="00F2513E" w:rsidP="002F4749">
      <w:pPr>
        <w:rPr>
          <w:rFonts w:ascii="Garamond" w:hAnsi="Garamond"/>
          <w:sz w:val="24"/>
          <w:szCs w:val="24"/>
        </w:rPr>
      </w:pPr>
    </w:p>
    <w:p w:rsidR="00F2513E" w:rsidRDefault="00F2513E" w:rsidP="002F4749">
      <w:pPr>
        <w:rPr>
          <w:rFonts w:ascii="Garamond" w:hAnsi="Garamond"/>
          <w:sz w:val="24"/>
          <w:szCs w:val="24"/>
        </w:rPr>
      </w:pPr>
    </w:p>
    <w:p w:rsidR="00F2513E" w:rsidRDefault="00F2513E" w:rsidP="002F4749">
      <w:pPr>
        <w:rPr>
          <w:rFonts w:ascii="Garamond" w:hAnsi="Garamond"/>
          <w:sz w:val="24"/>
          <w:szCs w:val="24"/>
        </w:rPr>
      </w:pPr>
    </w:p>
    <w:p w:rsidR="00F2513E" w:rsidRDefault="00F2513E" w:rsidP="002F4749">
      <w:pPr>
        <w:rPr>
          <w:rFonts w:ascii="Garamond" w:hAnsi="Garamond"/>
          <w:sz w:val="24"/>
          <w:szCs w:val="24"/>
        </w:rPr>
      </w:pPr>
    </w:p>
    <w:p w:rsidR="00F2513E" w:rsidRDefault="00F2513E" w:rsidP="002F4749">
      <w:pPr>
        <w:rPr>
          <w:rFonts w:ascii="Garamond" w:hAnsi="Garamond"/>
          <w:sz w:val="24"/>
          <w:szCs w:val="24"/>
        </w:rPr>
      </w:pPr>
    </w:p>
    <w:p w:rsidR="00F2513E" w:rsidRDefault="00F2513E" w:rsidP="002F4749">
      <w:pPr>
        <w:rPr>
          <w:rFonts w:ascii="Garamond" w:hAnsi="Garamond"/>
          <w:sz w:val="24"/>
          <w:szCs w:val="24"/>
        </w:rPr>
      </w:pPr>
    </w:p>
    <w:p w:rsidR="00F2513E" w:rsidRDefault="00F2513E" w:rsidP="002F4749">
      <w:pPr>
        <w:rPr>
          <w:rFonts w:ascii="Garamond" w:hAnsi="Garamond"/>
          <w:sz w:val="24"/>
          <w:szCs w:val="24"/>
        </w:rPr>
      </w:pPr>
    </w:p>
    <w:p w:rsidR="00F2513E" w:rsidRDefault="00F2513E" w:rsidP="002F4749">
      <w:pPr>
        <w:rPr>
          <w:rFonts w:ascii="Garamond" w:hAnsi="Garamond"/>
          <w:sz w:val="24"/>
          <w:szCs w:val="24"/>
        </w:rPr>
      </w:pPr>
    </w:p>
    <w:p w:rsidR="00F2513E" w:rsidRDefault="00F2513E" w:rsidP="002F4749">
      <w:pPr>
        <w:rPr>
          <w:rFonts w:ascii="Garamond" w:hAnsi="Garamond"/>
          <w:sz w:val="24"/>
          <w:szCs w:val="24"/>
        </w:rPr>
      </w:pPr>
    </w:p>
    <w:p w:rsidR="00F2513E" w:rsidRDefault="00F2513E" w:rsidP="002F4749">
      <w:pPr>
        <w:rPr>
          <w:rFonts w:ascii="Garamond" w:hAnsi="Garamond"/>
          <w:sz w:val="24"/>
          <w:szCs w:val="24"/>
        </w:rPr>
      </w:pPr>
    </w:p>
    <w:p w:rsidR="00F2513E" w:rsidRDefault="00F2513E" w:rsidP="002F4749">
      <w:pPr>
        <w:rPr>
          <w:rFonts w:ascii="Garamond" w:hAnsi="Garamond"/>
          <w:sz w:val="24"/>
          <w:szCs w:val="24"/>
        </w:rPr>
      </w:pPr>
    </w:p>
    <w:p w:rsidR="00F2513E" w:rsidRDefault="00F2513E" w:rsidP="002F4749">
      <w:pPr>
        <w:rPr>
          <w:rFonts w:ascii="Garamond" w:hAnsi="Garamond"/>
          <w:sz w:val="24"/>
          <w:szCs w:val="24"/>
        </w:rPr>
      </w:pPr>
    </w:p>
    <w:p w:rsidR="00147350" w:rsidRPr="00B56D8E" w:rsidRDefault="00147350" w:rsidP="00147350">
      <w:pPr>
        <w:jc w:val="center"/>
        <w:rPr>
          <w:rFonts w:ascii="Garamond" w:hAnsi="Garamond"/>
          <w:b/>
          <w:color w:val="000000"/>
          <w:sz w:val="40"/>
          <w:szCs w:val="40"/>
        </w:rPr>
      </w:pPr>
      <w:proofErr w:type="gramStart"/>
      <w:r w:rsidRPr="00B56D8E">
        <w:rPr>
          <w:rFonts w:ascii="Garamond" w:hAnsi="Garamond"/>
          <w:b/>
          <w:color w:val="000000"/>
          <w:sz w:val="40"/>
          <w:szCs w:val="40"/>
        </w:rPr>
        <w:lastRenderedPageBreak/>
        <w:t>ASZÓD  VÁROS</w:t>
      </w:r>
      <w:proofErr w:type="gramEnd"/>
      <w:r w:rsidRPr="00B56D8E">
        <w:rPr>
          <w:rFonts w:ascii="Garamond" w:hAnsi="Garamond"/>
          <w:b/>
          <w:color w:val="000000"/>
          <w:sz w:val="40"/>
          <w:szCs w:val="40"/>
        </w:rPr>
        <w:t xml:space="preserve">  ÖNKORMÁNYZAT</w:t>
      </w:r>
    </w:p>
    <w:p w:rsidR="00147350" w:rsidRPr="00B56D8E" w:rsidRDefault="00147350" w:rsidP="00147350">
      <w:pPr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56D8E">
        <w:rPr>
          <w:rFonts w:ascii="Garamond" w:hAnsi="Garamond"/>
          <w:b/>
          <w:color w:val="000000"/>
          <w:sz w:val="40"/>
          <w:szCs w:val="40"/>
        </w:rPr>
        <w:t>KÉPVISELÖ-TESTÜLET</w:t>
      </w:r>
    </w:p>
    <w:p w:rsidR="00147350" w:rsidRPr="00B56D8E" w:rsidRDefault="00147350" w:rsidP="00147350">
      <w:pPr>
        <w:jc w:val="center"/>
        <w:rPr>
          <w:rFonts w:ascii="Garamond" w:hAnsi="Garamond" w:cs="Garamond"/>
          <w:color w:val="000000"/>
          <w:sz w:val="36"/>
          <w:szCs w:val="36"/>
        </w:rPr>
      </w:pPr>
      <w:r w:rsidRPr="00B56D8E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147350" w:rsidRPr="00B56D8E" w:rsidRDefault="00147350" w:rsidP="00147350">
      <w:pPr>
        <w:pStyle w:val="Cmsor4"/>
        <w:numPr>
          <w:ilvl w:val="3"/>
          <w:numId w:val="1"/>
        </w:numPr>
        <w:suppressAutoHyphens/>
        <w:spacing w:before="0" w:after="0"/>
        <w:jc w:val="center"/>
        <w:rPr>
          <w:rFonts w:ascii="Garamond" w:hAnsi="Garamond"/>
          <w:color w:val="000000"/>
          <w:sz w:val="36"/>
          <w:szCs w:val="36"/>
        </w:rPr>
      </w:pPr>
      <w:r w:rsidRPr="00B56D8E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56D8E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56D8E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147350" w:rsidRPr="00B56D8E" w:rsidRDefault="00147350" w:rsidP="00147350">
      <w:pPr>
        <w:jc w:val="center"/>
        <w:rPr>
          <w:rFonts w:ascii="Garamond" w:hAnsi="Garamond"/>
          <w:b/>
          <w:color w:val="000000"/>
        </w:rPr>
      </w:pPr>
      <w:r w:rsidRPr="00B56D8E">
        <w:rPr>
          <w:rFonts w:ascii="Garamond" w:hAnsi="Garamond"/>
          <w:b/>
          <w:color w:val="000000"/>
          <w:sz w:val="36"/>
          <w:szCs w:val="36"/>
        </w:rPr>
        <w:t xml:space="preserve">K I V O N </w:t>
      </w:r>
      <w:proofErr w:type="gramStart"/>
      <w:r w:rsidRPr="00B56D8E">
        <w:rPr>
          <w:rFonts w:ascii="Garamond" w:hAnsi="Garamond"/>
          <w:b/>
          <w:color w:val="000000"/>
          <w:sz w:val="36"/>
          <w:szCs w:val="36"/>
        </w:rPr>
        <w:t>A</w:t>
      </w:r>
      <w:proofErr w:type="gramEnd"/>
      <w:r w:rsidRPr="00B56D8E">
        <w:rPr>
          <w:rFonts w:ascii="Garamond" w:hAnsi="Garamond"/>
          <w:b/>
          <w:color w:val="000000"/>
          <w:sz w:val="36"/>
          <w:szCs w:val="36"/>
        </w:rPr>
        <w:t xml:space="preserve"> T</w:t>
      </w:r>
    </w:p>
    <w:p w:rsidR="00147350" w:rsidRPr="00B56D8E" w:rsidRDefault="00147350" w:rsidP="00147350">
      <w:pPr>
        <w:jc w:val="center"/>
        <w:rPr>
          <w:rFonts w:ascii="Garamond" w:hAnsi="Garamond"/>
          <w:b/>
          <w:color w:val="000000"/>
        </w:rPr>
      </w:pPr>
    </w:p>
    <w:p w:rsidR="00147350" w:rsidRPr="00B56D8E" w:rsidRDefault="00147350" w:rsidP="00147350">
      <w:pPr>
        <w:jc w:val="center"/>
        <w:rPr>
          <w:rFonts w:ascii="Garamond" w:hAnsi="Garamond"/>
          <w:b/>
          <w:color w:val="000000"/>
          <w:sz w:val="36"/>
          <w:szCs w:val="36"/>
        </w:rPr>
      </w:pPr>
      <w:r w:rsidRPr="00B56D8E">
        <w:rPr>
          <w:rFonts w:ascii="Garamond" w:hAnsi="Garamond"/>
          <w:b/>
          <w:color w:val="000000"/>
          <w:sz w:val="36"/>
          <w:szCs w:val="36"/>
        </w:rPr>
        <w:t>2016. JÚNIUS 30–i</w:t>
      </w:r>
    </w:p>
    <w:p w:rsidR="00147350" w:rsidRPr="00B56D8E" w:rsidRDefault="00147350" w:rsidP="00147350">
      <w:pPr>
        <w:jc w:val="center"/>
        <w:rPr>
          <w:rFonts w:ascii="Garamond" w:hAnsi="Garamond"/>
          <w:bCs/>
          <w:color w:val="000000"/>
          <w:sz w:val="16"/>
          <w:szCs w:val="16"/>
        </w:rPr>
      </w:pPr>
      <w:r w:rsidRPr="00B56D8E">
        <w:rPr>
          <w:rFonts w:ascii="Garamond" w:hAnsi="Garamond"/>
          <w:b/>
          <w:color w:val="000000"/>
          <w:sz w:val="36"/>
          <w:szCs w:val="36"/>
        </w:rPr>
        <w:t>Képviselő-testületi ülésről</w:t>
      </w:r>
    </w:p>
    <w:p w:rsidR="00147350" w:rsidRPr="00B56D8E" w:rsidRDefault="00147350" w:rsidP="00147350">
      <w:pPr>
        <w:jc w:val="both"/>
        <w:rPr>
          <w:b/>
          <w:sz w:val="24"/>
          <w:szCs w:val="24"/>
        </w:rPr>
      </w:pPr>
    </w:p>
    <w:p w:rsidR="00147350" w:rsidRPr="00B56D8E" w:rsidRDefault="00147350" w:rsidP="00147350">
      <w:pPr>
        <w:jc w:val="both"/>
        <w:rPr>
          <w:b/>
          <w:sz w:val="24"/>
          <w:szCs w:val="24"/>
        </w:rPr>
      </w:pPr>
    </w:p>
    <w:p w:rsidR="00147350" w:rsidRPr="00B56D8E" w:rsidRDefault="00147350" w:rsidP="00147350">
      <w:pPr>
        <w:rPr>
          <w:rFonts w:ascii="Garamond" w:hAnsi="Garamond"/>
          <w:sz w:val="24"/>
          <w:szCs w:val="24"/>
        </w:rPr>
      </w:pPr>
      <w:r w:rsidRPr="00B56D8E">
        <w:rPr>
          <w:rFonts w:ascii="Garamond" w:hAnsi="Garamond" w:cs="Garamond"/>
          <w:b/>
          <w:bCs/>
          <w:color w:val="000000"/>
          <w:sz w:val="24"/>
          <w:szCs w:val="24"/>
        </w:rPr>
        <w:t xml:space="preserve">124/2016.(VI.30.) ÖKT sz. határozat </w:t>
      </w:r>
      <w:r w:rsidRPr="00B56D8E">
        <w:rPr>
          <w:rFonts w:ascii="Garamond" w:hAnsi="Garamond"/>
          <w:b/>
          <w:color w:val="000000"/>
          <w:sz w:val="24"/>
          <w:szCs w:val="24"/>
        </w:rPr>
        <w:t>a civil szervezetek 2016. évi támogatásáról</w:t>
      </w:r>
    </w:p>
    <w:p w:rsidR="00147350" w:rsidRPr="00B56D8E" w:rsidRDefault="00147350" w:rsidP="002F4749">
      <w:pPr>
        <w:rPr>
          <w:rFonts w:ascii="Garamond" w:hAnsi="Garamond"/>
          <w:sz w:val="24"/>
          <w:szCs w:val="24"/>
        </w:rPr>
      </w:pPr>
    </w:p>
    <w:p w:rsidR="00147350" w:rsidRPr="00B56D8E" w:rsidRDefault="00147350" w:rsidP="00147350">
      <w:pPr>
        <w:tabs>
          <w:tab w:val="left" w:pos="0"/>
        </w:tabs>
        <w:rPr>
          <w:rFonts w:ascii="Garamond" w:hAnsi="Garamond"/>
          <w:sz w:val="24"/>
          <w:szCs w:val="24"/>
        </w:rPr>
      </w:pPr>
    </w:p>
    <w:p w:rsidR="00B56D8E" w:rsidRPr="00B56D8E" w:rsidRDefault="00147350" w:rsidP="00B56D8E">
      <w:pPr>
        <w:tabs>
          <w:tab w:val="left" w:pos="0"/>
        </w:tabs>
        <w:jc w:val="both"/>
        <w:rPr>
          <w:rFonts w:ascii="Garamond" w:hAnsi="Garamond"/>
          <w:b/>
          <w:sz w:val="24"/>
          <w:szCs w:val="24"/>
        </w:rPr>
      </w:pPr>
      <w:r w:rsidRPr="00B56D8E">
        <w:rPr>
          <w:rFonts w:ascii="Garamond" w:hAnsi="Garamond"/>
          <w:sz w:val="24"/>
          <w:szCs w:val="24"/>
        </w:rPr>
        <w:t xml:space="preserve">1. Aszód Város Önkormányzat Képviselő-testülete </w:t>
      </w:r>
      <w:r w:rsidRPr="00B56D8E">
        <w:rPr>
          <w:rFonts w:ascii="Garamond" w:hAnsi="Garamond"/>
          <w:b/>
          <w:sz w:val="24"/>
          <w:szCs w:val="24"/>
        </w:rPr>
        <w:t xml:space="preserve">a beérkezett támogatási kérelmeket </w:t>
      </w:r>
      <w:r w:rsidR="00B56D8E" w:rsidRPr="00B56D8E">
        <w:rPr>
          <w:rFonts w:ascii="Garamond" w:hAnsi="Garamond"/>
          <w:b/>
          <w:sz w:val="24"/>
          <w:szCs w:val="24"/>
        </w:rPr>
        <w:t xml:space="preserve">1. Aszód Város Önkormányzat Képviselő-testülete a beérkezett támogatási kérelmeket összegezte és a civil szervezeteket, önszerveződő közösségeket a pályázati kiírásban meghatározott feltételek figyelembe vételével az alábbiak szerint részesíti támogatásban: </w:t>
      </w:r>
    </w:p>
    <w:p w:rsidR="00B56D8E" w:rsidRPr="00B56D8E" w:rsidRDefault="00B56D8E" w:rsidP="00B56D8E">
      <w:pPr>
        <w:jc w:val="both"/>
        <w:rPr>
          <w:rFonts w:ascii="Garamond" w:hAnsi="Garamond"/>
          <w:b/>
          <w:sz w:val="24"/>
          <w:szCs w:val="24"/>
        </w:rPr>
      </w:pPr>
    </w:p>
    <w:p w:rsidR="00B56D8E" w:rsidRPr="00B56D8E" w:rsidRDefault="00B56D8E" w:rsidP="00B56D8E">
      <w:pPr>
        <w:numPr>
          <w:ilvl w:val="0"/>
          <w:numId w:val="6"/>
        </w:numPr>
        <w:tabs>
          <w:tab w:val="clear" w:pos="1068"/>
        </w:tabs>
        <w:suppressAutoHyphens/>
        <w:ind w:left="0" w:firstLine="0"/>
        <w:jc w:val="both"/>
        <w:rPr>
          <w:rFonts w:ascii="Garamond" w:hAnsi="Garamond"/>
          <w:b/>
          <w:kern w:val="24"/>
          <w:sz w:val="24"/>
          <w:szCs w:val="24"/>
        </w:rPr>
      </w:pPr>
      <w:r w:rsidRPr="00B56D8E">
        <w:rPr>
          <w:rFonts w:ascii="Garamond" w:hAnsi="Garamond"/>
          <w:b/>
          <w:kern w:val="24"/>
          <w:sz w:val="24"/>
          <w:szCs w:val="24"/>
        </w:rPr>
        <w:t xml:space="preserve">Cukorbetegek Egyesülete </w:t>
      </w:r>
    </w:p>
    <w:p w:rsidR="00B56D8E" w:rsidRPr="00B56D8E" w:rsidRDefault="00B56D8E" w:rsidP="00B56D8E">
      <w:pPr>
        <w:jc w:val="both"/>
        <w:rPr>
          <w:rFonts w:ascii="Garamond" w:hAnsi="Garamond"/>
          <w:b/>
          <w:kern w:val="24"/>
          <w:sz w:val="24"/>
          <w:szCs w:val="24"/>
        </w:rPr>
      </w:pPr>
      <w:r w:rsidRPr="00B56D8E">
        <w:rPr>
          <w:rFonts w:ascii="Garamond" w:hAnsi="Garamond"/>
          <w:b/>
          <w:kern w:val="24"/>
          <w:sz w:val="24"/>
          <w:szCs w:val="24"/>
        </w:rPr>
        <w:t>Székhely: 2170 Aszód, Kondoros tér 25.</w:t>
      </w:r>
    </w:p>
    <w:p w:rsidR="00B56D8E" w:rsidRPr="00B56D8E" w:rsidRDefault="00B56D8E" w:rsidP="00B56D8E">
      <w:pPr>
        <w:jc w:val="both"/>
        <w:rPr>
          <w:rFonts w:ascii="Garamond" w:hAnsi="Garamond"/>
          <w:b/>
          <w:kern w:val="24"/>
          <w:sz w:val="24"/>
          <w:szCs w:val="24"/>
        </w:rPr>
      </w:pPr>
      <w:r w:rsidRPr="00B56D8E">
        <w:rPr>
          <w:rFonts w:ascii="Garamond" w:hAnsi="Garamond"/>
          <w:b/>
          <w:kern w:val="24"/>
          <w:sz w:val="24"/>
          <w:szCs w:val="24"/>
        </w:rPr>
        <w:t xml:space="preserve">Támogatott cél meghatározása: </w:t>
      </w:r>
      <w:r w:rsidRPr="00B56D8E">
        <w:rPr>
          <w:rFonts w:ascii="Garamond" w:hAnsi="Garamond"/>
          <w:b/>
          <w:sz w:val="24"/>
          <w:szCs w:val="24"/>
        </w:rPr>
        <w:t>Gyógyfürdő látogatás, szaklap előfizetés</w:t>
      </w:r>
      <w:r w:rsidRPr="00B56D8E">
        <w:rPr>
          <w:rFonts w:ascii="Garamond" w:hAnsi="Garamond"/>
          <w:b/>
          <w:kern w:val="24"/>
          <w:sz w:val="24"/>
          <w:szCs w:val="24"/>
        </w:rPr>
        <w:t>.</w:t>
      </w:r>
    </w:p>
    <w:p w:rsidR="00B56D8E" w:rsidRPr="00B56D8E" w:rsidRDefault="00FB11B9" w:rsidP="00B56D8E">
      <w:pPr>
        <w:jc w:val="both"/>
        <w:rPr>
          <w:rFonts w:ascii="Garamond" w:hAnsi="Garamond"/>
          <w:b/>
          <w:kern w:val="24"/>
          <w:sz w:val="24"/>
          <w:szCs w:val="24"/>
        </w:rPr>
      </w:pPr>
      <w:r>
        <w:rPr>
          <w:rFonts w:ascii="Garamond" w:hAnsi="Garamond"/>
          <w:b/>
          <w:kern w:val="24"/>
          <w:sz w:val="24"/>
          <w:szCs w:val="24"/>
        </w:rPr>
        <w:t>T</w:t>
      </w:r>
      <w:r w:rsidR="00B56D8E" w:rsidRPr="00B56D8E">
        <w:rPr>
          <w:rFonts w:ascii="Garamond" w:hAnsi="Garamond"/>
          <w:b/>
          <w:kern w:val="24"/>
          <w:sz w:val="24"/>
          <w:szCs w:val="24"/>
        </w:rPr>
        <w:t xml:space="preserve">ámogatási összeg: </w:t>
      </w:r>
      <w:r w:rsidR="00B56D8E" w:rsidRPr="00B56D8E">
        <w:rPr>
          <w:rFonts w:ascii="Garamond" w:hAnsi="Garamond"/>
          <w:b/>
          <w:kern w:val="24"/>
          <w:sz w:val="24"/>
          <w:szCs w:val="24"/>
        </w:rPr>
        <w:tab/>
      </w:r>
      <w:r w:rsidR="00B56D8E" w:rsidRPr="00B56D8E">
        <w:rPr>
          <w:rFonts w:ascii="Garamond" w:hAnsi="Garamond"/>
          <w:b/>
          <w:kern w:val="24"/>
          <w:sz w:val="24"/>
          <w:szCs w:val="24"/>
        </w:rPr>
        <w:tab/>
        <w:t>80.000 Ft</w:t>
      </w:r>
    </w:p>
    <w:p w:rsidR="00B56D8E" w:rsidRPr="00B56D8E" w:rsidRDefault="00B56D8E" w:rsidP="00B56D8E">
      <w:pPr>
        <w:jc w:val="both"/>
        <w:rPr>
          <w:rFonts w:ascii="Garamond" w:hAnsi="Garamond"/>
          <w:b/>
          <w:kern w:val="24"/>
          <w:sz w:val="24"/>
          <w:szCs w:val="24"/>
        </w:rPr>
      </w:pPr>
    </w:p>
    <w:p w:rsidR="00B56D8E" w:rsidRPr="00FB11B9" w:rsidRDefault="00B56D8E" w:rsidP="00B56D8E">
      <w:pPr>
        <w:numPr>
          <w:ilvl w:val="0"/>
          <w:numId w:val="5"/>
        </w:numPr>
        <w:tabs>
          <w:tab w:val="clear" w:pos="1068"/>
        </w:tabs>
        <w:suppressAutoHyphens/>
        <w:ind w:left="0" w:firstLine="0"/>
        <w:jc w:val="both"/>
        <w:rPr>
          <w:rFonts w:ascii="Garamond" w:hAnsi="Garamond"/>
          <w:b/>
          <w:color w:val="000000" w:themeColor="text1"/>
          <w:kern w:val="24"/>
          <w:sz w:val="24"/>
          <w:szCs w:val="24"/>
        </w:rPr>
      </w:pPr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 xml:space="preserve">Nagycsaládosok Aszódi Egyesülete </w:t>
      </w:r>
    </w:p>
    <w:p w:rsidR="00B56D8E" w:rsidRPr="00FB11B9" w:rsidRDefault="00B56D8E" w:rsidP="00B56D8E">
      <w:pPr>
        <w:jc w:val="both"/>
        <w:rPr>
          <w:rFonts w:ascii="Garamond" w:hAnsi="Garamond"/>
          <w:b/>
          <w:color w:val="000000" w:themeColor="text1"/>
          <w:kern w:val="24"/>
          <w:sz w:val="24"/>
          <w:szCs w:val="24"/>
        </w:rPr>
      </w:pPr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>Székhely: 2170 Aszód, Széchenyi út 25.</w:t>
      </w:r>
    </w:p>
    <w:p w:rsidR="00B56D8E" w:rsidRPr="00FB11B9" w:rsidRDefault="00B56D8E" w:rsidP="00B56D8E">
      <w:pPr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 xml:space="preserve">Támogatott cél meghatározása: </w:t>
      </w:r>
      <w:r w:rsidRPr="00FB11B9">
        <w:rPr>
          <w:rFonts w:ascii="Garamond" w:hAnsi="Garamond"/>
          <w:b/>
          <w:color w:val="000000" w:themeColor="text1"/>
          <w:sz w:val="24"/>
          <w:szCs w:val="24"/>
        </w:rPr>
        <w:t>Hétvégi rendezvény (zenei szolgáltatás, étel és ital, egyéb költség)</w:t>
      </w:r>
    </w:p>
    <w:p w:rsidR="00B56D8E" w:rsidRPr="00FB11B9" w:rsidRDefault="00FB11B9" w:rsidP="00B56D8E">
      <w:pPr>
        <w:jc w:val="both"/>
        <w:rPr>
          <w:rFonts w:ascii="Garamond" w:hAnsi="Garamond"/>
          <w:b/>
          <w:color w:val="000000" w:themeColor="text1"/>
          <w:kern w:val="24"/>
          <w:sz w:val="24"/>
          <w:szCs w:val="24"/>
        </w:rPr>
      </w:pPr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>Támogatási összeg:</w:t>
      </w:r>
      <w:r w:rsidR="00B56D8E"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 xml:space="preserve"> </w:t>
      </w:r>
      <w:r w:rsidR="00B56D8E"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ab/>
      </w:r>
      <w:r w:rsidR="00B56D8E"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ab/>
        <w:t>70.000 Ft.</w:t>
      </w:r>
    </w:p>
    <w:p w:rsidR="00B56D8E" w:rsidRPr="00FB11B9" w:rsidRDefault="00B56D8E" w:rsidP="00B56D8E">
      <w:pPr>
        <w:jc w:val="both"/>
        <w:rPr>
          <w:rFonts w:ascii="Garamond" w:hAnsi="Garamond"/>
          <w:b/>
          <w:color w:val="000000" w:themeColor="text1"/>
          <w:kern w:val="24"/>
          <w:sz w:val="24"/>
          <w:szCs w:val="24"/>
        </w:rPr>
      </w:pPr>
    </w:p>
    <w:p w:rsidR="00B56D8E" w:rsidRPr="00FB11B9" w:rsidRDefault="00B56D8E" w:rsidP="00B56D8E">
      <w:pPr>
        <w:numPr>
          <w:ilvl w:val="0"/>
          <w:numId w:val="5"/>
        </w:numPr>
        <w:tabs>
          <w:tab w:val="clear" w:pos="1068"/>
        </w:tabs>
        <w:suppressAutoHyphens/>
        <w:ind w:left="0" w:firstLine="0"/>
        <w:jc w:val="both"/>
        <w:rPr>
          <w:rFonts w:ascii="Garamond" w:hAnsi="Garamond"/>
          <w:b/>
          <w:color w:val="000000" w:themeColor="text1"/>
          <w:kern w:val="24"/>
          <w:sz w:val="24"/>
          <w:szCs w:val="24"/>
        </w:rPr>
      </w:pPr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 xml:space="preserve">Podmaniczky Júlia Nőegylet </w:t>
      </w:r>
    </w:p>
    <w:p w:rsidR="00B56D8E" w:rsidRPr="00FB11B9" w:rsidRDefault="00B56D8E" w:rsidP="00B56D8E">
      <w:pPr>
        <w:jc w:val="both"/>
        <w:rPr>
          <w:rFonts w:ascii="Garamond" w:hAnsi="Garamond"/>
          <w:b/>
          <w:color w:val="000000" w:themeColor="text1"/>
          <w:kern w:val="24"/>
          <w:sz w:val="24"/>
          <w:szCs w:val="24"/>
        </w:rPr>
      </w:pPr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>Székhely: 2170 Aszód, Petőfi u. 13.</w:t>
      </w:r>
    </w:p>
    <w:p w:rsidR="00B56D8E" w:rsidRPr="00FB11B9" w:rsidRDefault="00B56D8E" w:rsidP="00B56D8E">
      <w:pPr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 xml:space="preserve">Támogatott cél meghatározása: </w:t>
      </w:r>
      <w:r w:rsidRPr="00FB11B9">
        <w:rPr>
          <w:rFonts w:ascii="Garamond" w:hAnsi="Garamond"/>
          <w:b/>
          <w:color w:val="000000" w:themeColor="text1"/>
          <w:sz w:val="24"/>
          <w:szCs w:val="24"/>
        </w:rPr>
        <w:t>Ünnepi Mézeskalács készítés</w:t>
      </w:r>
    </w:p>
    <w:p w:rsidR="00B56D8E" w:rsidRPr="00FB11B9" w:rsidRDefault="00FB11B9" w:rsidP="00B56D8E">
      <w:pPr>
        <w:jc w:val="both"/>
        <w:rPr>
          <w:rFonts w:ascii="Garamond" w:hAnsi="Garamond"/>
          <w:b/>
          <w:color w:val="000000" w:themeColor="text1"/>
          <w:kern w:val="24"/>
          <w:sz w:val="24"/>
          <w:szCs w:val="24"/>
        </w:rPr>
      </w:pPr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>Támogatási összeg:</w:t>
      </w:r>
      <w:r w:rsidR="00B56D8E"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ab/>
      </w:r>
      <w:r w:rsidR="00B56D8E"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ab/>
        <w:t>30.000 Ft.</w:t>
      </w:r>
    </w:p>
    <w:p w:rsidR="00B56D8E" w:rsidRPr="00FB11B9" w:rsidRDefault="00B56D8E" w:rsidP="00B56D8E">
      <w:pPr>
        <w:jc w:val="both"/>
        <w:rPr>
          <w:rFonts w:ascii="Garamond" w:hAnsi="Garamond"/>
          <w:b/>
          <w:color w:val="000000" w:themeColor="text1"/>
          <w:kern w:val="24"/>
          <w:sz w:val="24"/>
          <w:szCs w:val="24"/>
        </w:rPr>
      </w:pPr>
    </w:p>
    <w:p w:rsidR="00B56D8E" w:rsidRPr="00FB11B9" w:rsidRDefault="00B56D8E" w:rsidP="00B56D8E">
      <w:pPr>
        <w:jc w:val="both"/>
        <w:rPr>
          <w:rFonts w:ascii="Garamond" w:hAnsi="Garamond"/>
          <w:b/>
          <w:color w:val="000000" w:themeColor="text1"/>
          <w:kern w:val="24"/>
          <w:sz w:val="24"/>
          <w:szCs w:val="24"/>
        </w:rPr>
      </w:pPr>
    </w:p>
    <w:p w:rsidR="00B56D8E" w:rsidRPr="00FB11B9" w:rsidRDefault="00B56D8E" w:rsidP="00B56D8E">
      <w:pPr>
        <w:numPr>
          <w:ilvl w:val="0"/>
          <w:numId w:val="5"/>
        </w:numPr>
        <w:tabs>
          <w:tab w:val="clear" w:pos="1068"/>
        </w:tabs>
        <w:suppressAutoHyphens/>
        <w:ind w:left="0" w:firstLine="0"/>
        <w:jc w:val="both"/>
        <w:rPr>
          <w:rFonts w:ascii="Garamond" w:hAnsi="Garamond"/>
          <w:b/>
          <w:color w:val="000000" w:themeColor="text1"/>
          <w:kern w:val="24"/>
          <w:sz w:val="24"/>
          <w:szCs w:val="24"/>
        </w:rPr>
      </w:pPr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>Aszódi Evangélikus Egyházközség</w:t>
      </w:r>
    </w:p>
    <w:p w:rsidR="00B56D8E" w:rsidRPr="00FB11B9" w:rsidRDefault="00B56D8E" w:rsidP="00B56D8E">
      <w:pPr>
        <w:jc w:val="both"/>
        <w:rPr>
          <w:rFonts w:ascii="Garamond" w:hAnsi="Garamond"/>
          <w:b/>
          <w:color w:val="000000" w:themeColor="text1"/>
          <w:kern w:val="24"/>
          <w:sz w:val="24"/>
          <w:szCs w:val="24"/>
        </w:rPr>
      </w:pPr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 xml:space="preserve">Székhely: 2170 Aszód, </w:t>
      </w:r>
      <w:proofErr w:type="spellStart"/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>Szontágh</w:t>
      </w:r>
      <w:proofErr w:type="spellEnd"/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 xml:space="preserve"> lépcső 1.</w:t>
      </w:r>
    </w:p>
    <w:p w:rsidR="00B56D8E" w:rsidRPr="00FB11B9" w:rsidRDefault="00B56D8E" w:rsidP="00B56D8E">
      <w:pPr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 xml:space="preserve">Támogatott cél meghatározása: </w:t>
      </w:r>
      <w:r w:rsidRPr="00FB11B9">
        <w:rPr>
          <w:rFonts w:ascii="Garamond" w:hAnsi="Garamond"/>
          <w:b/>
          <w:color w:val="000000" w:themeColor="text1"/>
          <w:sz w:val="24"/>
          <w:szCs w:val="24"/>
        </w:rPr>
        <w:t>Tábor (étkezés, bábszínház előadás, kézműves foglalkozás eszköz és anyagszükséglete, buszköltség)</w:t>
      </w:r>
    </w:p>
    <w:p w:rsidR="00B56D8E" w:rsidRPr="00FB11B9" w:rsidRDefault="00FB11B9" w:rsidP="00B56D8E">
      <w:pPr>
        <w:jc w:val="both"/>
        <w:rPr>
          <w:rFonts w:ascii="Garamond" w:hAnsi="Garamond"/>
          <w:b/>
          <w:color w:val="000000" w:themeColor="text1"/>
          <w:kern w:val="24"/>
          <w:sz w:val="24"/>
          <w:szCs w:val="24"/>
        </w:rPr>
      </w:pPr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>Támogatási összeg</w:t>
      </w:r>
      <w:proofErr w:type="gramStart"/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 xml:space="preserve">: </w:t>
      </w:r>
      <w:r w:rsidR="00B56D8E"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 xml:space="preserve"> </w:t>
      </w:r>
      <w:r w:rsidR="00B56D8E"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ab/>
        <w:t>100.</w:t>
      </w:r>
      <w:proofErr w:type="gramEnd"/>
      <w:r w:rsidR="00B56D8E"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>000 Ft.</w:t>
      </w:r>
    </w:p>
    <w:p w:rsidR="00B56D8E" w:rsidRPr="00FB11B9" w:rsidRDefault="00B56D8E" w:rsidP="00B56D8E">
      <w:pPr>
        <w:jc w:val="both"/>
        <w:rPr>
          <w:rFonts w:ascii="Garamond" w:hAnsi="Garamond"/>
          <w:b/>
          <w:color w:val="000000" w:themeColor="text1"/>
          <w:kern w:val="24"/>
          <w:sz w:val="24"/>
          <w:szCs w:val="24"/>
        </w:rPr>
      </w:pPr>
    </w:p>
    <w:p w:rsidR="00B56D8E" w:rsidRPr="00FB11B9" w:rsidRDefault="00B56D8E" w:rsidP="00B56D8E">
      <w:pPr>
        <w:numPr>
          <w:ilvl w:val="0"/>
          <w:numId w:val="5"/>
        </w:numPr>
        <w:tabs>
          <w:tab w:val="clear" w:pos="1068"/>
        </w:tabs>
        <w:suppressAutoHyphens/>
        <w:ind w:left="0" w:firstLine="0"/>
        <w:jc w:val="both"/>
        <w:rPr>
          <w:rFonts w:ascii="Garamond" w:hAnsi="Garamond"/>
          <w:b/>
          <w:color w:val="000000" w:themeColor="text1"/>
          <w:kern w:val="24"/>
          <w:sz w:val="24"/>
          <w:szCs w:val="24"/>
        </w:rPr>
      </w:pPr>
      <w:r w:rsidRPr="00FB11B9">
        <w:rPr>
          <w:rFonts w:ascii="Garamond" w:hAnsi="Garamond"/>
          <w:b/>
          <w:color w:val="000000" w:themeColor="text1"/>
          <w:kern w:val="24"/>
          <w:sz w:val="24"/>
          <w:szCs w:val="24"/>
        </w:rPr>
        <w:t>Magyar Vöröskereszt Pest Megyei Szervezet</w:t>
      </w:r>
    </w:p>
    <w:p w:rsidR="00B56D8E" w:rsidRPr="00B56D8E" w:rsidRDefault="00B56D8E" w:rsidP="00B56D8E">
      <w:pPr>
        <w:jc w:val="both"/>
        <w:rPr>
          <w:rFonts w:ascii="Garamond" w:hAnsi="Garamond"/>
          <w:b/>
          <w:kern w:val="24"/>
          <w:sz w:val="24"/>
          <w:szCs w:val="24"/>
        </w:rPr>
      </w:pPr>
      <w:r w:rsidRPr="00B56D8E">
        <w:rPr>
          <w:rFonts w:ascii="Garamond" w:hAnsi="Garamond"/>
          <w:b/>
          <w:kern w:val="24"/>
          <w:sz w:val="24"/>
          <w:szCs w:val="24"/>
        </w:rPr>
        <w:t>Székhely: 2120 Dunakeszi, Verseny utca 12.</w:t>
      </w:r>
    </w:p>
    <w:p w:rsidR="00B56D8E" w:rsidRPr="00B56D8E" w:rsidRDefault="00B56D8E" w:rsidP="00B56D8E">
      <w:pPr>
        <w:jc w:val="both"/>
        <w:rPr>
          <w:rFonts w:ascii="Garamond" w:hAnsi="Garamond"/>
          <w:b/>
          <w:kern w:val="24"/>
          <w:sz w:val="24"/>
          <w:szCs w:val="24"/>
        </w:rPr>
      </w:pPr>
      <w:r w:rsidRPr="00B56D8E">
        <w:rPr>
          <w:rFonts w:ascii="Garamond" w:hAnsi="Garamond"/>
          <w:b/>
          <w:kern w:val="24"/>
          <w:sz w:val="24"/>
          <w:szCs w:val="24"/>
        </w:rPr>
        <w:t xml:space="preserve">Támogatott cél meghatározása: </w:t>
      </w:r>
      <w:r w:rsidRPr="00B56D8E">
        <w:rPr>
          <w:rFonts w:ascii="Garamond" w:hAnsi="Garamond"/>
          <w:b/>
          <w:sz w:val="24"/>
          <w:szCs w:val="24"/>
        </w:rPr>
        <w:t>Csecsemő, gyermek és felnőtt újraélesztési tanfolyam</w:t>
      </w:r>
      <w:r w:rsidRPr="00B56D8E">
        <w:rPr>
          <w:rFonts w:ascii="Garamond" w:hAnsi="Garamond"/>
          <w:b/>
          <w:kern w:val="24"/>
          <w:sz w:val="24"/>
          <w:szCs w:val="24"/>
        </w:rPr>
        <w:t xml:space="preserve"> </w:t>
      </w:r>
      <w:r w:rsidR="00FB11B9">
        <w:rPr>
          <w:rFonts w:ascii="Garamond" w:hAnsi="Garamond"/>
          <w:b/>
          <w:kern w:val="24"/>
          <w:sz w:val="24"/>
          <w:szCs w:val="24"/>
        </w:rPr>
        <w:t>T</w:t>
      </w:r>
      <w:r w:rsidR="00FB11B9" w:rsidRPr="00B56D8E">
        <w:rPr>
          <w:rFonts w:ascii="Garamond" w:hAnsi="Garamond"/>
          <w:b/>
          <w:kern w:val="24"/>
          <w:sz w:val="24"/>
          <w:szCs w:val="24"/>
        </w:rPr>
        <w:t>ámogatási összeg:</w:t>
      </w:r>
      <w:r w:rsidRPr="00B56D8E">
        <w:rPr>
          <w:rFonts w:ascii="Garamond" w:hAnsi="Garamond"/>
          <w:b/>
          <w:kern w:val="24"/>
          <w:sz w:val="24"/>
          <w:szCs w:val="24"/>
        </w:rPr>
        <w:tab/>
      </w:r>
      <w:r w:rsidRPr="00B56D8E">
        <w:rPr>
          <w:rFonts w:ascii="Garamond" w:hAnsi="Garamond"/>
          <w:b/>
          <w:kern w:val="24"/>
          <w:sz w:val="24"/>
          <w:szCs w:val="24"/>
        </w:rPr>
        <w:tab/>
        <w:t>50.000 Ft.</w:t>
      </w:r>
    </w:p>
    <w:p w:rsidR="00B56D8E" w:rsidRPr="00B56D8E" w:rsidRDefault="00B56D8E" w:rsidP="00B56D8E">
      <w:pPr>
        <w:ind w:left="1080"/>
        <w:jc w:val="both"/>
        <w:rPr>
          <w:rFonts w:ascii="Garamond" w:hAnsi="Garamond"/>
          <w:b/>
          <w:kern w:val="24"/>
          <w:sz w:val="24"/>
          <w:szCs w:val="24"/>
        </w:rPr>
      </w:pPr>
    </w:p>
    <w:p w:rsidR="00B56D8E" w:rsidRPr="00B56D8E" w:rsidRDefault="00B56D8E" w:rsidP="00B56D8E">
      <w:pPr>
        <w:ind w:left="1080"/>
        <w:jc w:val="both"/>
        <w:rPr>
          <w:rFonts w:ascii="Garamond" w:hAnsi="Garamond"/>
          <w:b/>
          <w:kern w:val="24"/>
          <w:sz w:val="24"/>
          <w:szCs w:val="24"/>
        </w:rPr>
      </w:pPr>
    </w:p>
    <w:p w:rsidR="00B56D8E" w:rsidRPr="00B56D8E" w:rsidRDefault="00B56D8E" w:rsidP="00B56D8E">
      <w:pPr>
        <w:numPr>
          <w:ilvl w:val="0"/>
          <w:numId w:val="5"/>
        </w:numPr>
        <w:tabs>
          <w:tab w:val="clear" w:pos="1068"/>
          <w:tab w:val="num" w:pos="0"/>
        </w:tabs>
        <w:suppressAutoHyphens/>
        <w:ind w:left="0" w:firstLine="0"/>
        <w:jc w:val="both"/>
        <w:rPr>
          <w:rFonts w:ascii="Garamond" w:hAnsi="Garamond"/>
          <w:b/>
          <w:kern w:val="24"/>
          <w:sz w:val="24"/>
          <w:szCs w:val="24"/>
        </w:rPr>
      </w:pPr>
      <w:r w:rsidRPr="00B56D8E">
        <w:rPr>
          <w:rFonts w:ascii="Garamond" w:hAnsi="Garamond"/>
          <w:b/>
          <w:kern w:val="24"/>
          <w:sz w:val="24"/>
          <w:szCs w:val="24"/>
        </w:rPr>
        <w:lastRenderedPageBreak/>
        <w:t>Aszód Városért Alapítvány</w:t>
      </w:r>
    </w:p>
    <w:p w:rsidR="00B56D8E" w:rsidRPr="00B56D8E" w:rsidRDefault="00B56D8E" w:rsidP="00B56D8E">
      <w:pPr>
        <w:ind w:left="1080"/>
        <w:jc w:val="both"/>
        <w:rPr>
          <w:rFonts w:ascii="Garamond" w:hAnsi="Garamond"/>
          <w:b/>
          <w:kern w:val="24"/>
          <w:sz w:val="24"/>
          <w:szCs w:val="24"/>
        </w:rPr>
      </w:pPr>
      <w:r w:rsidRPr="00B56D8E">
        <w:rPr>
          <w:rFonts w:ascii="Garamond" w:hAnsi="Garamond"/>
          <w:b/>
          <w:kern w:val="24"/>
          <w:sz w:val="24"/>
          <w:szCs w:val="24"/>
        </w:rPr>
        <w:t>Székhely: 2170 Aszód, Szabadság tér 9.</w:t>
      </w:r>
    </w:p>
    <w:p w:rsidR="00B56D8E" w:rsidRPr="00B56D8E" w:rsidRDefault="00B56D8E" w:rsidP="00B56D8E">
      <w:pPr>
        <w:jc w:val="both"/>
        <w:rPr>
          <w:rFonts w:ascii="Garamond" w:hAnsi="Garamond"/>
          <w:b/>
          <w:kern w:val="24"/>
          <w:sz w:val="24"/>
          <w:szCs w:val="24"/>
        </w:rPr>
      </w:pPr>
      <w:r w:rsidRPr="00B56D8E">
        <w:rPr>
          <w:rFonts w:ascii="Garamond" w:hAnsi="Garamond"/>
          <w:b/>
          <w:kern w:val="24"/>
          <w:sz w:val="24"/>
          <w:szCs w:val="24"/>
        </w:rPr>
        <w:t>Támogatott cél meghatározása: Nyári táborozó gyerekek támogatása.</w:t>
      </w:r>
    </w:p>
    <w:p w:rsidR="00B56D8E" w:rsidRPr="00B56D8E" w:rsidRDefault="00FB11B9" w:rsidP="00B56D8E">
      <w:pPr>
        <w:jc w:val="both"/>
        <w:rPr>
          <w:rFonts w:ascii="Garamond" w:hAnsi="Garamond"/>
          <w:b/>
          <w:kern w:val="24"/>
          <w:sz w:val="24"/>
          <w:szCs w:val="24"/>
        </w:rPr>
      </w:pPr>
      <w:r>
        <w:rPr>
          <w:rFonts w:ascii="Garamond" w:hAnsi="Garamond"/>
          <w:b/>
          <w:kern w:val="24"/>
          <w:sz w:val="24"/>
          <w:szCs w:val="24"/>
        </w:rPr>
        <w:t>T</w:t>
      </w:r>
      <w:r w:rsidRPr="00B56D8E">
        <w:rPr>
          <w:rFonts w:ascii="Garamond" w:hAnsi="Garamond"/>
          <w:b/>
          <w:kern w:val="24"/>
          <w:sz w:val="24"/>
          <w:szCs w:val="24"/>
        </w:rPr>
        <w:t>ámogatási összeg:</w:t>
      </w:r>
      <w:r w:rsidR="00B56D8E" w:rsidRPr="00B56D8E">
        <w:rPr>
          <w:rFonts w:ascii="Garamond" w:hAnsi="Garamond"/>
          <w:b/>
          <w:kern w:val="24"/>
          <w:sz w:val="24"/>
          <w:szCs w:val="24"/>
        </w:rPr>
        <w:tab/>
      </w:r>
      <w:r w:rsidR="00B56D8E" w:rsidRPr="00B56D8E">
        <w:rPr>
          <w:rFonts w:ascii="Garamond" w:hAnsi="Garamond"/>
          <w:b/>
          <w:kern w:val="24"/>
          <w:sz w:val="24"/>
          <w:szCs w:val="24"/>
        </w:rPr>
        <w:tab/>
        <w:t>50.000 Ft.</w:t>
      </w:r>
    </w:p>
    <w:p w:rsidR="00B56D8E" w:rsidRPr="00B56D8E" w:rsidRDefault="00B56D8E" w:rsidP="00B56D8E">
      <w:pPr>
        <w:jc w:val="both"/>
        <w:rPr>
          <w:rFonts w:ascii="Garamond" w:hAnsi="Garamond"/>
          <w:b/>
          <w:sz w:val="24"/>
          <w:szCs w:val="24"/>
        </w:rPr>
      </w:pPr>
    </w:p>
    <w:p w:rsidR="00B56D8E" w:rsidRPr="00B56D8E" w:rsidRDefault="00B56D8E" w:rsidP="00B56D8E">
      <w:pPr>
        <w:jc w:val="both"/>
        <w:rPr>
          <w:rFonts w:ascii="Garamond" w:hAnsi="Garamond"/>
          <w:b/>
          <w:sz w:val="24"/>
          <w:szCs w:val="24"/>
        </w:rPr>
      </w:pPr>
      <w:r w:rsidRPr="00B56D8E">
        <w:rPr>
          <w:rFonts w:ascii="Garamond" w:hAnsi="Garamond"/>
          <w:b/>
          <w:sz w:val="24"/>
          <w:szCs w:val="24"/>
        </w:rPr>
        <w:t>Aszód Város Önkormányzat Képviselő-testülete felhatalmazza a polgármestert a támogatási szerződések aláírására a támogatott civil szervezetekkel, valamint a nyertes pályázók és támogatási összegek közzétételhez szükséges intézkedések megtételére.</w:t>
      </w:r>
    </w:p>
    <w:p w:rsidR="00B56D8E" w:rsidRPr="00B56D8E" w:rsidRDefault="00B56D8E" w:rsidP="00B56D8E">
      <w:pPr>
        <w:jc w:val="both"/>
        <w:rPr>
          <w:rFonts w:ascii="Garamond" w:hAnsi="Garamond"/>
          <w:b/>
          <w:spacing w:val="20"/>
          <w:sz w:val="24"/>
          <w:szCs w:val="24"/>
        </w:rPr>
      </w:pPr>
    </w:p>
    <w:p w:rsidR="00B56D8E" w:rsidRPr="00B56D8E" w:rsidRDefault="00B56D8E" w:rsidP="00B56D8E">
      <w:pPr>
        <w:jc w:val="both"/>
        <w:rPr>
          <w:rFonts w:ascii="Garamond" w:hAnsi="Garamond"/>
          <w:b/>
          <w:sz w:val="24"/>
          <w:szCs w:val="24"/>
        </w:rPr>
      </w:pPr>
      <w:r w:rsidRPr="00B56D8E">
        <w:rPr>
          <w:rFonts w:ascii="Garamond" w:hAnsi="Garamond"/>
          <w:b/>
          <w:sz w:val="24"/>
          <w:szCs w:val="24"/>
        </w:rPr>
        <w:t xml:space="preserve">Felelős: </w:t>
      </w:r>
      <w:r w:rsidRPr="00B56D8E">
        <w:rPr>
          <w:rFonts w:ascii="Garamond" w:hAnsi="Garamond"/>
          <w:b/>
          <w:sz w:val="24"/>
          <w:szCs w:val="24"/>
        </w:rPr>
        <w:tab/>
        <w:t>polgármester</w:t>
      </w:r>
    </w:p>
    <w:p w:rsidR="00B56D8E" w:rsidRPr="00B56D8E" w:rsidRDefault="00B56D8E" w:rsidP="00B56D8E">
      <w:pPr>
        <w:jc w:val="both"/>
        <w:rPr>
          <w:rFonts w:ascii="Garamond" w:hAnsi="Garamond"/>
          <w:b/>
          <w:sz w:val="24"/>
          <w:szCs w:val="24"/>
        </w:rPr>
      </w:pPr>
      <w:r w:rsidRPr="00B56D8E">
        <w:rPr>
          <w:rFonts w:ascii="Garamond" w:hAnsi="Garamond"/>
          <w:b/>
          <w:sz w:val="24"/>
          <w:szCs w:val="24"/>
        </w:rPr>
        <w:t xml:space="preserve">Határidő: </w:t>
      </w:r>
      <w:r w:rsidRPr="00B56D8E">
        <w:rPr>
          <w:rFonts w:ascii="Garamond" w:hAnsi="Garamond"/>
          <w:b/>
          <w:sz w:val="24"/>
          <w:szCs w:val="24"/>
        </w:rPr>
        <w:tab/>
        <w:t>2016. július 15. (támogatási szerződések megkötésére)</w:t>
      </w:r>
    </w:p>
    <w:p w:rsidR="00B56D8E" w:rsidRPr="00B56D8E" w:rsidRDefault="00B56D8E" w:rsidP="00B56D8E">
      <w:pPr>
        <w:pStyle w:val="Vgjegyzetszvege"/>
        <w:tabs>
          <w:tab w:val="left" w:pos="426"/>
        </w:tabs>
        <w:autoSpaceDN w:val="0"/>
        <w:adjustRightInd w:val="0"/>
        <w:spacing w:line="276" w:lineRule="auto"/>
        <w:ind w:right="260"/>
        <w:jc w:val="both"/>
        <w:rPr>
          <w:rFonts w:ascii="Garamond" w:eastAsia="Times New Roman" w:hAnsi="Garamond"/>
          <w:b/>
          <w:color w:val="000000" w:themeColor="text1"/>
          <w:sz w:val="24"/>
          <w:szCs w:val="24"/>
          <w:lang w:eastAsia="hu-HU"/>
        </w:rPr>
      </w:pPr>
    </w:p>
    <w:p w:rsidR="00B56D8E" w:rsidRPr="00B56D8E" w:rsidRDefault="00B56D8E" w:rsidP="00B56D8E">
      <w:pPr>
        <w:pStyle w:val="Vgjegyzetszvege"/>
        <w:tabs>
          <w:tab w:val="left" w:pos="426"/>
        </w:tabs>
        <w:autoSpaceDN w:val="0"/>
        <w:adjustRightInd w:val="0"/>
        <w:spacing w:line="276" w:lineRule="auto"/>
        <w:ind w:right="260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B56D8E">
        <w:rPr>
          <w:rFonts w:ascii="Garamond" w:eastAsia="Times New Roman" w:hAnsi="Garamond"/>
          <w:b/>
          <w:color w:val="000000" w:themeColor="text1"/>
          <w:sz w:val="24"/>
          <w:szCs w:val="24"/>
          <w:lang w:eastAsia="hu-HU"/>
        </w:rPr>
        <w:t xml:space="preserve">2. </w:t>
      </w:r>
      <w:r w:rsidRPr="00B56D8E">
        <w:rPr>
          <w:rFonts w:ascii="Garamond" w:hAnsi="Garamond"/>
          <w:b/>
          <w:bCs/>
          <w:color w:val="000000" w:themeColor="text1"/>
          <w:sz w:val="24"/>
          <w:szCs w:val="24"/>
        </w:rPr>
        <w:t>A Képviselő-testület úgy dönt, hogy javasolja a Magyar Vöröskereszt Pest Megyei Szervezetének, hogy az általa szervezett újraélesztési tanfolyamon elsősorban a bölcsődei, óvodai dolgozók és pedagógusok vegyenek részt.</w:t>
      </w:r>
    </w:p>
    <w:p w:rsidR="00B56D8E" w:rsidRPr="00B56D8E" w:rsidRDefault="00B56D8E" w:rsidP="00B56D8E">
      <w:pPr>
        <w:pStyle w:val="Vgjegyzetszvege"/>
        <w:tabs>
          <w:tab w:val="left" w:pos="426"/>
        </w:tabs>
        <w:autoSpaceDN w:val="0"/>
        <w:adjustRightInd w:val="0"/>
        <w:spacing w:line="276" w:lineRule="auto"/>
        <w:ind w:right="260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:rsidR="00B56D8E" w:rsidRPr="00B56D8E" w:rsidRDefault="00B56D8E" w:rsidP="00B56D8E">
      <w:pPr>
        <w:pStyle w:val="Vgjegyzetszvege"/>
        <w:tabs>
          <w:tab w:val="left" w:pos="426"/>
        </w:tabs>
        <w:autoSpaceDN w:val="0"/>
        <w:adjustRightInd w:val="0"/>
        <w:spacing w:line="276" w:lineRule="auto"/>
        <w:ind w:right="260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B56D8E">
        <w:rPr>
          <w:rFonts w:ascii="Garamond" w:hAnsi="Garamond"/>
          <w:b/>
          <w:bCs/>
          <w:color w:val="000000" w:themeColor="text1"/>
          <w:sz w:val="24"/>
          <w:szCs w:val="24"/>
        </w:rPr>
        <w:t>3. A Képviselő-testület úgy dönt, hogy a civil szervezetek 2017. évi támogatásáról szóló pályázati szabályzatot az Ügyrendi Bizottság és a Gazdasági és Pénzügyi Bizottság vizsgálja felül. Irányelv legyen, hogy a pályázatot benyújtó civil szervezet a támogatást igénylő program vonatkozásában maximum 50 % önerővel rendelkezzen.</w:t>
      </w:r>
    </w:p>
    <w:p w:rsidR="00F4600B" w:rsidRPr="00B56D8E" w:rsidRDefault="00F4600B" w:rsidP="00B56D8E">
      <w:pPr>
        <w:tabs>
          <w:tab w:val="left" w:pos="0"/>
        </w:tabs>
        <w:jc w:val="both"/>
        <w:rPr>
          <w:rFonts w:ascii="Garamond" w:hAnsi="Garamond"/>
          <w:color w:val="7030A0"/>
          <w:sz w:val="24"/>
          <w:szCs w:val="24"/>
        </w:rPr>
      </w:pPr>
    </w:p>
    <w:p w:rsidR="00F4600B" w:rsidRPr="00B56D8E" w:rsidRDefault="00F4600B" w:rsidP="00F4600B">
      <w:pPr>
        <w:pStyle w:val="Vgjegyzetszvege"/>
        <w:tabs>
          <w:tab w:val="left" w:pos="426"/>
        </w:tabs>
        <w:autoSpaceDN w:val="0"/>
        <w:adjustRightInd w:val="0"/>
        <w:spacing w:line="276" w:lineRule="auto"/>
        <w:ind w:right="260"/>
        <w:jc w:val="both"/>
        <w:rPr>
          <w:color w:val="FF0000"/>
          <w:sz w:val="32"/>
          <w:szCs w:val="32"/>
        </w:rPr>
      </w:pPr>
    </w:p>
    <w:p w:rsidR="00147350" w:rsidRPr="00B56D8E" w:rsidRDefault="00147350" w:rsidP="002F4749">
      <w:pPr>
        <w:rPr>
          <w:rFonts w:ascii="Garamond" w:hAnsi="Garamond"/>
          <w:sz w:val="24"/>
          <w:szCs w:val="24"/>
        </w:rPr>
      </w:pPr>
    </w:p>
    <w:p w:rsidR="004B59C5" w:rsidRPr="00B56D8E" w:rsidRDefault="004B59C5">
      <w:pPr>
        <w:rPr>
          <w:rFonts w:ascii="Garamond" w:hAnsi="Garamond"/>
          <w:sz w:val="24"/>
          <w:szCs w:val="24"/>
        </w:rPr>
      </w:pPr>
    </w:p>
    <w:p w:rsidR="00663EAA" w:rsidRPr="00B56D8E" w:rsidRDefault="00663EAA">
      <w:pPr>
        <w:rPr>
          <w:rFonts w:ascii="Garamond" w:hAnsi="Garamond"/>
          <w:sz w:val="24"/>
          <w:szCs w:val="24"/>
        </w:rPr>
      </w:pPr>
    </w:p>
    <w:p w:rsidR="00663EAA" w:rsidRPr="00B56D8E" w:rsidRDefault="00663EAA">
      <w:pPr>
        <w:rPr>
          <w:rFonts w:ascii="Garamond" w:hAnsi="Garamond"/>
          <w:sz w:val="24"/>
          <w:szCs w:val="24"/>
        </w:rPr>
      </w:pPr>
    </w:p>
    <w:p w:rsidR="00663EAA" w:rsidRPr="00B56D8E" w:rsidRDefault="00663EAA" w:rsidP="00663EAA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  <w:proofErr w:type="spellStart"/>
      <w:r w:rsidRPr="00B56D8E">
        <w:rPr>
          <w:b/>
          <w:color w:val="000000"/>
          <w:sz w:val="24"/>
          <w:szCs w:val="24"/>
        </w:rPr>
        <w:t>kmf</w:t>
      </w:r>
      <w:proofErr w:type="spellEnd"/>
      <w:r w:rsidRPr="00B56D8E">
        <w:rPr>
          <w:b/>
          <w:color w:val="000000"/>
          <w:sz w:val="24"/>
          <w:szCs w:val="24"/>
        </w:rPr>
        <w:t>.</w:t>
      </w:r>
    </w:p>
    <w:p w:rsidR="00663EAA" w:rsidRPr="00B56D8E" w:rsidRDefault="00663EAA" w:rsidP="00663EAA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663EAA" w:rsidRPr="00B56D8E" w:rsidRDefault="00663EAA" w:rsidP="00663EAA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663EAA" w:rsidRPr="00B56D8E" w:rsidRDefault="00663EAA" w:rsidP="00663EAA">
      <w:pPr>
        <w:ind w:left="1416"/>
        <w:rPr>
          <w:b/>
          <w:sz w:val="24"/>
          <w:szCs w:val="24"/>
        </w:rPr>
      </w:pPr>
      <w:r w:rsidRPr="00B56D8E">
        <w:rPr>
          <w:b/>
          <w:sz w:val="24"/>
          <w:szCs w:val="24"/>
        </w:rPr>
        <w:t xml:space="preserve"> </w:t>
      </w:r>
      <w:proofErr w:type="spellStart"/>
      <w:r w:rsidRPr="00B56D8E">
        <w:rPr>
          <w:b/>
          <w:sz w:val="24"/>
          <w:szCs w:val="24"/>
        </w:rPr>
        <w:t>Sztán</w:t>
      </w:r>
      <w:proofErr w:type="spellEnd"/>
      <w:r w:rsidRPr="00B56D8E">
        <w:rPr>
          <w:b/>
          <w:sz w:val="24"/>
          <w:szCs w:val="24"/>
        </w:rPr>
        <w:t xml:space="preserve"> István </w:t>
      </w:r>
      <w:r w:rsidRPr="00B56D8E">
        <w:rPr>
          <w:b/>
          <w:sz w:val="24"/>
          <w:szCs w:val="24"/>
        </w:rPr>
        <w:tab/>
      </w:r>
      <w:r w:rsidRPr="00B56D8E">
        <w:rPr>
          <w:b/>
          <w:sz w:val="24"/>
          <w:szCs w:val="24"/>
        </w:rPr>
        <w:tab/>
      </w:r>
      <w:r w:rsidRPr="00B56D8E">
        <w:rPr>
          <w:b/>
          <w:sz w:val="24"/>
          <w:szCs w:val="24"/>
        </w:rPr>
        <w:tab/>
      </w:r>
      <w:r w:rsidRPr="00B56D8E">
        <w:rPr>
          <w:b/>
          <w:sz w:val="24"/>
          <w:szCs w:val="24"/>
        </w:rPr>
        <w:tab/>
      </w:r>
      <w:r w:rsidRPr="00B56D8E">
        <w:rPr>
          <w:b/>
          <w:sz w:val="24"/>
          <w:szCs w:val="24"/>
        </w:rPr>
        <w:tab/>
        <w:t>Dr. Bóta Julianna</w:t>
      </w:r>
    </w:p>
    <w:p w:rsidR="00663EAA" w:rsidRPr="00B56D8E" w:rsidRDefault="00663EAA" w:rsidP="00663EAA">
      <w:pPr>
        <w:jc w:val="both"/>
        <w:rPr>
          <w:b/>
          <w:sz w:val="24"/>
          <w:szCs w:val="24"/>
        </w:rPr>
      </w:pPr>
      <w:r w:rsidRPr="00B56D8E">
        <w:rPr>
          <w:b/>
          <w:sz w:val="24"/>
          <w:szCs w:val="24"/>
        </w:rPr>
        <w:tab/>
      </w:r>
      <w:r w:rsidRPr="00B56D8E">
        <w:rPr>
          <w:b/>
          <w:sz w:val="24"/>
          <w:szCs w:val="24"/>
        </w:rPr>
        <w:tab/>
      </w:r>
      <w:proofErr w:type="gramStart"/>
      <w:r w:rsidRPr="00B56D8E">
        <w:rPr>
          <w:b/>
          <w:sz w:val="24"/>
          <w:szCs w:val="24"/>
        </w:rPr>
        <w:t>polgármester</w:t>
      </w:r>
      <w:proofErr w:type="gramEnd"/>
      <w:r w:rsidRPr="00B56D8E">
        <w:rPr>
          <w:b/>
          <w:sz w:val="24"/>
          <w:szCs w:val="24"/>
        </w:rPr>
        <w:tab/>
      </w:r>
      <w:r w:rsidRPr="00B56D8E">
        <w:rPr>
          <w:b/>
          <w:sz w:val="24"/>
          <w:szCs w:val="24"/>
        </w:rPr>
        <w:tab/>
      </w:r>
      <w:r w:rsidRPr="00B56D8E">
        <w:rPr>
          <w:b/>
          <w:sz w:val="24"/>
          <w:szCs w:val="24"/>
        </w:rPr>
        <w:tab/>
      </w:r>
      <w:r w:rsidRPr="00B56D8E">
        <w:rPr>
          <w:b/>
          <w:sz w:val="24"/>
          <w:szCs w:val="24"/>
        </w:rPr>
        <w:tab/>
      </w:r>
      <w:r w:rsidRPr="00B56D8E">
        <w:rPr>
          <w:b/>
          <w:sz w:val="24"/>
          <w:szCs w:val="24"/>
        </w:rPr>
        <w:tab/>
        <w:t xml:space="preserve">        jegyző</w:t>
      </w:r>
    </w:p>
    <w:p w:rsidR="00663EAA" w:rsidRPr="00B56D8E" w:rsidRDefault="00663EAA">
      <w:pPr>
        <w:rPr>
          <w:rFonts w:ascii="Garamond" w:hAnsi="Garamond"/>
          <w:sz w:val="24"/>
          <w:szCs w:val="24"/>
        </w:rPr>
      </w:pPr>
    </w:p>
    <w:p w:rsidR="00663EAA" w:rsidRPr="00B56D8E" w:rsidRDefault="00663EAA">
      <w:pPr>
        <w:rPr>
          <w:rFonts w:ascii="Garamond" w:hAnsi="Garamond"/>
          <w:sz w:val="24"/>
          <w:szCs w:val="24"/>
          <w:u w:val="single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B56D8E" w:rsidRDefault="00B56D8E">
      <w:pPr>
        <w:rPr>
          <w:rFonts w:ascii="Garamond" w:hAnsi="Garamond"/>
          <w:sz w:val="24"/>
          <w:szCs w:val="24"/>
        </w:rPr>
      </w:pPr>
    </w:p>
    <w:p w:rsidR="00B56D8E" w:rsidRDefault="00B56D8E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Pr="00B44599" w:rsidRDefault="00663EAA" w:rsidP="00663EAA">
      <w:pPr>
        <w:jc w:val="center"/>
        <w:rPr>
          <w:rFonts w:ascii="Garamond" w:hAnsi="Garamond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/>
          <w:b/>
          <w:color w:val="000000"/>
          <w:sz w:val="40"/>
          <w:szCs w:val="40"/>
        </w:rPr>
        <w:t xml:space="preserve">  ÖNKORMÁNYZAT</w:t>
      </w:r>
    </w:p>
    <w:p w:rsidR="00663EAA" w:rsidRPr="00B44599" w:rsidRDefault="00663EAA" w:rsidP="00663EAA">
      <w:pPr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/>
          <w:b/>
          <w:color w:val="000000"/>
          <w:sz w:val="40"/>
          <w:szCs w:val="40"/>
        </w:rPr>
        <w:t>KÉPVISELÖ-TESTÜLET</w:t>
      </w:r>
    </w:p>
    <w:p w:rsidR="00663EAA" w:rsidRPr="00B44599" w:rsidRDefault="00663EAA" w:rsidP="00663EAA">
      <w:pPr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663EAA" w:rsidRPr="00B44599" w:rsidRDefault="00663EAA" w:rsidP="00663EAA">
      <w:pPr>
        <w:pStyle w:val="Cmsor4"/>
        <w:numPr>
          <w:ilvl w:val="3"/>
          <w:numId w:val="1"/>
        </w:numPr>
        <w:suppressAutoHyphens/>
        <w:spacing w:before="0" w:after="0"/>
        <w:jc w:val="center"/>
        <w:rPr>
          <w:rFonts w:ascii="Garamond" w:hAnsi="Garamond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663EAA" w:rsidRPr="00B44599" w:rsidRDefault="00663EAA" w:rsidP="00663EAA">
      <w:pPr>
        <w:jc w:val="center"/>
        <w:rPr>
          <w:rFonts w:ascii="Garamond" w:hAnsi="Garamond"/>
          <w:b/>
          <w:color w:val="000000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/>
          <w:b/>
          <w:color w:val="000000"/>
          <w:sz w:val="36"/>
          <w:szCs w:val="36"/>
        </w:rPr>
        <w:t xml:space="preserve"> T</w:t>
      </w:r>
    </w:p>
    <w:p w:rsidR="00663EAA" w:rsidRPr="00B44599" w:rsidRDefault="00663EAA" w:rsidP="00663EAA">
      <w:pPr>
        <w:jc w:val="center"/>
        <w:rPr>
          <w:rFonts w:ascii="Garamond" w:hAnsi="Garamond"/>
          <w:b/>
          <w:color w:val="000000"/>
        </w:rPr>
      </w:pPr>
    </w:p>
    <w:p w:rsidR="00663EAA" w:rsidRDefault="00663EAA" w:rsidP="00663EAA">
      <w:pPr>
        <w:jc w:val="center"/>
        <w:rPr>
          <w:rFonts w:ascii="Garamond" w:hAnsi="Garamond"/>
          <w:b/>
          <w:color w:val="000000"/>
          <w:sz w:val="36"/>
          <w:szCs w:val="3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2016. </w:t>
      </w:r>
      <w:r>
        <w:rPr>
          <w:rFonts w:ascii="Garamond" w:hAnsi="Garamond"/>
          <w:b/>
          <w:color w:val="000000"/>
          <w:sz w:val="36"/>
          <w:szCs w:val="36"/>
        </w:rPr>
        <w:t>JÚNIUS</w:t>
      </w:r>
      <w:r w:rsidRPr="00B44599">
        <w:rPr>
          <w:rFonts w:ascii="Garamond" w:hAnsi="Garamond"/>
          <w:b/>
          <w:color w:val="000000"/>
          <w:sz w:val="36"/>
          <w:szCs w:val="36"/>
        </w:rPr>
        <w:t xml:space="preserve"> </w:t>
      </w:r>
      <w:r>
        <w:rPr>
          <w:rFonts w:ascii="Garamond" w:hAnsi="Garamond"/>
          <w:b/>
          <w:color w:val="000000"/>
          <w:sz w:val="36"/>
          <w:szCs w:val="36"/>
        </w:rPr>
        <w:t>30</w:t>
      </w:r>
      <w:r w:rsidRPr="00B44599">
        <w:rPr>
          <w:rFonts w:ascii="Garamond" w:hAnsi="Garamond"/>
          <w:b/>
          <w:color w:val="000000"/>
          <w:sz w:val="36"/>
          <w:szCs w:val="36"/>
        </w:rPr>
        <w:t>–i</w:t>
      </w:r>
    </w:p>
    <w:p w:rsidR="00663EAA" w:rsidRPr="00B44599" w:rsidRDefault="00663EAA" w:rsidP="00663EAA">
      <w:pPr>
        <w:jc w:val="center"/>
        <w:rPr>
          <w:rFonts w:ascii="Garamond" w:hAnsi="Garamond"/>
          <w:bCs/>
          <w:color w:val="000000"/>
          <w:sz w:val="16"/>
          <w:szCs w:val="1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>Képviselő-testületi ülésről</w:t>
      </w:r>
    </w:p>
    <w:p w:rsidR="00663EAA" w:rsidRDefault="00663EAA" w:rsidP="00663EAA">
      <w:pPr>
        <w:jc w:val="both"/>
        <w:rPr>
          <w:b/>
          <w:sz w:val="24"/>
          <w:szCs w:val="24"/>
        </w:rPr>
      </w:pPr>
    </w:p>
    <w:p w:rsidR="00663EAA" w:rsidRDefault="00663EAA" w:rsidP="00663EAA">
      <w:pPr>
        <w:jc w:val="both"/>
        <w:rPr>
          <w:b/>
          <w:sz w:val="24"/>
          <w:szCs w:val="24"/>
        </w:rPr>
      </w:pPr>
    </w:p>
    <w:p w:rsidR="00663EAA" w:rsidRPr="00663EAA" w:rsidRDefault="00663EAA" w:rsidP="00663EAA">
      <w:pPr>
        <w:jc w:val="both"/>
        <w:rPr>
          <w:rFonts w:ascii="Garamond" w:hAnsi="Garamond"/>
          <w:sz w:val="24"/>
          <w:szCs w:val="24"/>
          <w:u w:val="single"/>
        </w:rPr>
      </w:pPr>
      <w:r w:rsidRPr="00663EAA">
        <w:rPr>
          <w:rFonts w:ascii="Garamond" w:hAnsi="Garamond" w:cs="Garamond"/>
          <w:b/>
          <w:bCs/>
          <w:color w:val="000000"/>
          <w:sz w:val="24"/>
          <w:szCs w:val="24"/>
        </w:rPr>
        <w:t xml:space="preserve">125/2016.(VI.30.) ÖKT sz. határozat </w:t>
      </w:r>
      <w:r w:rsidRPr="00663EAA">
        <w:rPr>
          <w:rFonts w:ascii="Garamond" w:hAnsi="Garamond"/>
          <w:b/>
          <w:sz w:val="24"/>
          <w:szCs w:val="24"/>
          <w:u w:val="single"/>
        </w:rPr>
        <w:t>az Aszód, Szabadság tér 2. I/1. számú lakás bérbeadásáról</w:t>
      </w: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3731F6" w:rsidRPr="003731F6" w:rsidRDefault="003731F6" w:rsidP="003731F6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24"/>
          <w:szCs w:val="24"/>
        </w:rPr>
      </w:pPr>
      <w:r w:rsidRPr="003731F6">
        <w:rPr>
          <w:rFonts w:ascii="Garamond" w:hAnsi="Garamond"/>
          <w:color w:val="000000"/>
          <w:sz w:val="24"/>
          <w:szCs w:val="24"/>
        </w:rPr>
        <w:t xml:space="preserve">Aszód Város </w:t>
      </w:r>
      <w:r>
        <w:rPr>
          <w:rFonts w:ascii="Garamond" w:hAnsi="Garamond"/>
          <w:color w:val="000000"/>
          <w:sz w:val="24"/>
          <w:szCs w:val="24"/>
        </w:rPr>
        <w:t xml:space="preserve">Önkormányzat </w:t>
      </w:r>
      <w:r w:rsidRPr="003731F6">
        <w:rPr>
          <w:rFonts w:ascii="Garamond" w:hAnsi="Garamond"/>
          <w:color w:val="000000"/>
          <w:sz w:val="24"/>
          <w:szCs w:val="24"/>
        </w:rPr>
        <w:t xml:space="preserve">Képviselő-testülete </w:t>
      </w:r>
      <w:r w:rsidRPr="003731F6">
        <w:rPr>
          <w:rFonts w:ascii="Garamond" w:hAnsi="Garamond"/>
          <w:b/>
          <w:color w:val="000000"/>
          <w:sz w:val="24"/>
          <w:szCs w:val="24"/>
        </w:rPr>
        <w:t>döntött az Aszód, Szabadság tér 2. I./1. szám alatti, üresen álló önkormányzati bérlakás pályázat útján piaci díjjal történő bérbeadásról, a határozat melléklete szerinti „Pályázati felhívás” tartalommal.</w:t>
      </w:r>
    </w:p>
    <w:p w:rsidR="003731F6" w:rsidRPr="003731F6" w:rsidRDefault="003731F6" w:rsidP="003731F6">
      <w:pPr>
        <w:autoSpaceDE w:val="0"/>
        <w:autoSpaceDN w:val="0"/>
        <w:adjustRightInd w:val="0"/>
        <w:ind w:left="720"/>
        <w:jc w:val="both"/>
        <w:rPr>
          <w:rFonts w:ascii="Garamond" w:hAnsi="Garamond"/>
          <w:color w:val="000000"/>
          <w:sz w:val="24"/>
          <w:szCs w:val="24"/>
        </w:rPr>
      </w:pPr>
    </w:p>
    <w:p w:rsidR="003731F6" w:rsidRPr="003731F6" w:rsidRDefault="003731F6" w:rsidP="003731F6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  <w:r w:rsidRPr="003731F6">
        <w:rPr>
          <w:rFonts w:ascii="Garamond" w:hAnsi="Garamond"/>
          <w:sz w:val="24"/>
          <w:szCs w:val="24"/>
        </w:rPr>
        <w:t xml:space="preserve">Aszód Város Önkormányzat Képviselő-testülete </w:t>
      </w:r>
      <w:r w:rsidRPr="003731F6">
        <w:rPr>
          <w:rFonts w:ascii="Garamond" w:hAnsi="Garamond"/>
          <w:b/>
          <w:sz w:val="24"/>
          <w:szCs w:val="24"/>
        </w:rPr>
        <w:t>megbízza a polgármestert a pályázati felhívás folyamatos közzétételével a következők szerint. Amennyiben a pályázati felhívásban megadott határidőig pályázat nem érkezik, az értékbecslés érvényességének figyelembe vételével a benyújtás határideje 30 nappal kerüljön meghosszabbításra mindaddig, amíg a pályázati felhívásra ajánlat nem érkezik.</w:t>
      </w:r>
    </w:p>
    <w:p w:rsidR="003731F6" w:rsidRPr="003731F6" w:rsidRDefault="003731F6" w:rsidP="003731F6">
      <w:pPr>
        <w:autoSpaceDE w:val="0"/>
        <w:autoSpaceDN w:val="0"/>
        <w:adjustRightInd w:val="0"/>
        <w:ind w:left="720"/>
        <w:jc w:val="both"/>
        <w:rPr>
          <w:rFonts w:ascii="Garamond" w:hAnsi="Garamond"/>
          <w:color w:val="000000"/>
          <w:sz w:val="24"/>
          <w:szCs w:val="24"/>
        </w:rPr>
      </w:pPr>
    </w:p>
    <w:p w:rsidR="003731F6" w:rsidRPr="003731F6" w:rsidRDefault="003731F6" w:rsidP="003731F6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24"/>
          <w:szCs w:val="24"/>
        </w:rPr>
      </w:pPr>
      <w:r w:rsidRPr="003731F6">
        <w:rPr>
          <w:rFonts w:ascii="Garamond" w:hAnsi="Garamond"/>
          <w:color w:val="000000"/>
          <w:sz w:val="24"/>
          <w:szCs w:val="24"/>
        </w:rPr>
        <w:t xml:space="preserve">A Képviselő-testület </w:t>
      </w:r>
      <w:r w:rsidRPr="003731F6">
        <w:rPr>
          <w:rFonts w:ascii="Garamond" w:hAnsi="Garamond"/>
          <w:b/>
          <w:color w:val="000000"/>
          <w:sz w:val="24"/>
          <w:szCs w:val="24"/>
        </w:rPr>
        <w:t>felhatalmazza a polgármestert a szükséges intézkedések megtételére.</w:t>
      </w:r>
    </w:p>
    <w:p w:rsidR="003731F6" w:rsidRPr="003731F6" w:rsidRDefault="003731F6" w:rsidP="003731F6">
      <w:pPr>
        <w:autoSpaceDE w:val="0"/>
        <w:autoSpaceDN w:val="0"/>
        <w:adjustRightInd w:val="0"/>
        <w:jc w:val="both"/>
        <w:rPr>
          <w:rFonts w:ascii="Garamond" w:hAnsi="Garamond"/>
          <w:b/>
          <w:color w:val="000000"/>
          <w:sz w:val="24"/>
          <w:szCs w:val="24"/>
        </w:rPr>
      </w:pPr>
    </w:p>
    <w:p w:rsidR="003731F6" w:rsidRPr="003731F6" w:rsidRDefault="003731F6" w:rsidP="003731F6">
      <w:pPr>
        <w:ind w:left="60"/>
        <w:jc w:val="both"/>
        <w:rPr>
          <w:rFonts w:ascii="Garamond" w:hAnsi="Garamond"/>
          <w:sz w:val="24"/>
          <w:szCs w:val="24"/>
        </w:rPr>
      </w:pPr>
    </w:p>
    <w:p w:rsidR="003731F6" w:rsidRPr="003731F6" w:rsidRDefault="003731F6" w:rsidP="003731F6">
      <w:pPr>
        <w:jc w:val="both"/>
        <w:rPr>
          <w:rFonts w:ascii="Garamond" w:hAnsi="Garamond"/>
          <w:sz w:val="24"/>
          <w:szCs w:val="24"/>
        </w:rPr>
      </w:pPr>
      <w:r w:rsidRPr="003731F6">
        <w:rPr>
          <w:rFonts w:ascii="Garamond" w:hAnsi="Garamond"/>
          <w:sz w:val="24"/>
          <w:szCs w:val="24"/>
        </w:rPr>
        <w:t xml:space="preserve">Felelős: </w:t>
      </w:r>
      <w:r>
        <w:rPr>
          <w:rFonts w:ascii="Garamond" w:hAnsi="Garamond"/>
          <w:sz w:val="24"/>
          <w:szCs w:val="24"/>
        </w:rPr>
        <w:tab/>
      </w:r>
      <w:r w:rsidRPr="003731F6">
        <w:rPr>
          <w:rFonts w:ascii="Garamond" w:hAnsi="Garamond"/>
          <w:sz w:val="24"/>
          <w:szCs w:val="24"/>
        </w:rPr>
        <w:t>polgármester a Pénzügyi és Gazdálkodási Osztály útján</w:t>
      </w:r>
    </w:p>
    <w:p w:rsidR="003731F6" w:rsidRPr="003731F6" w:rsidRDefault="003731F6" w:rsidP="003731F6">
      <w:pPr>
        <w:jc w:val="both"/>
        <w:rPr>
          <w:rFonts w:ascii="Garamond" w:hAnsi="Garamond"/>
          <w:sz w:val="24"/>
          <w:szCs w:val="24"/>
        </w:rPr>
      </w:pPr>
      <w:r w:rsidRPr="003731F6">
        <w:rPr>
          <w:rFonts w:ascii="Garamond" w:hAnsi="Garamond"/>
          <w:sz w:val="24"/>
          <w:szCs w:val="24"/>
        </w:rPr>
        <w:t xml:space="preserve">Határidő: </w:t>
      </w:r>
      <w:r>
        <w:rPr>
          <w:rFonts w:ascii="Garamond" w:hAnsi="Garamond"/>
          <w:sz w:val="24"/>
          <w:szCs w:val="24"/>
        </w:rPr>
        <w:tab/>
      </w:r>
      <w:r w:rsidRPr="003731F6">
        <w:rPr>
          <w:rFonts w:ascii="Garamond" w:hAnsi="Garamond"/>
          <w:sz w:val="24"/>
          <w:szCs w:val="24"/>
        </w:rPr>
        <w:t>2016. július.1 (meghirdetésre)</w:t>
      </w:r>
    </w:p>
    <w:p w:rsidR="003731F6" w:rsidRPr="003731F6" w:rsidRDefault="003731F6" w:rsidP="003731F6">
      <w:pPr>
        <w:jc w:val="both"/>
        <w:rPr>
          <w:rFonts w:ascii="Garamond" w:hAnsi="Garamond"/>
          <w:sz w:val="24"/>
          <w:szCs w:val="24"/>
        </w:rPr>
      </w:pPr>
    </w:p>
    <w:p w:rsidR="00663EAA" w:rsidRPr="003731F6" w:rsidRDefault="00663EAA">
      <w:pPr>
        <w:rPr>
          <w:rFonts w:ascii="Garamond" w:hAnsi="Garamond"/>
          <w:sz w:val="24"/>
          <w:szCs w:val="24"/>
        </w:rPr>
      </w:pPr>
    </w:p>
    <w:p w:rsidR="00663EAA" w:rsidRPr="003731F6" w:rsidRDefault="00663EAA">
      <w:pPr>
        <w:rPr>
          <w:rFonts w:ascii="Garamond" w:hAnsi="Garamond"/>
          <w:sz w:val="24"/>
          <w:szCs w:val="24"/>
        </w:rPr>
      </w:pPr>
    </w:p>
    <w:p w:rsidR="003731F6" w:rsidRDefault="003731F6" w:rsidP="003731F6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kmf</w:t>
      </w:r>
      <w:proofErr w:type="spellEnd"/>
      <w:r>
        <w:rPr>
          <w:b/>
          <w:color w:val="000000"/>
          <w:sz w:val="24"/>
          <w:szCs w:val="24"/>
        </w:rPr>
        <w:t>.</w:t>
      </w:r>
    </w:p>
    <w:p w:rsidR="003731F6" w:rsidRDefault="003731F6" w:rsidP="003731F6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3731F6" w:rsidRDefault="003731F6" w:rsidP="003731F6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3731F6" w:rsidRDefault="003731F6" w:rsidP="003731F6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Sztán</w:t>
      </w:r>
      <w:proofErr w:type="spellEnd"/>
      <w:r>
        <w:rPr>
          <w:b/>
          <w:sz w:val="24"/>
          <w:szCs w:val="24"/>
        </w:rPr>
        <w:t xml:space="preserve"> István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Dr. Bóta Julianna</w:t>
      </w:r>
    </w:p>
    <w:p w:rsidR="003731F6" w:rsidRDefault="003731F6" w:rsidP="003731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polgármester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jegyző</w:t>
      </w:r>
    </w:p>
    <w:p w:rsidR="003731F6" w:rsidRDefault="003731F6" w:rsidP="003731F6">
      <w:pPr>
        <w:rPr>
          <w:rFonts w:ascii="Garamond" w:hAnsi="Garamond"/>
          <w:sz w:val="24"/>
          <w:szCs w:val="24"/>
        </w:rPr>
      </w:pPr>
    </w:p>
    <w:p w:rsidR="003731F6" w:rsidRDefault="003731F6" w:rsidP="003731F6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Pr="00D9457A" w:rsidRDefault="003731F6" w:rsidP="003731F6">
      <w:pPr>
        <w:widowControl w:val="0"/>
        <w:ind w:right="20"/>
        <w:jc w:val="center"/>
        <w:rPr>
          <w:b/>
          <w:bCs/>
          <w:sz w:val="24"/>
          <w:szCs w:val="24"/>
        </w:rPr>
      </w:pPr>
      <w:r w:rsidRPr="00D9457A">
        <w:rPr>
          <w:b/>
          <w:bCs/>
          <w:sz w:val="24"/>
          <w:szCs w:val="24"/>
        </w:rPr>
        <w:lastRenderedPageBreak/>
        <w:t>PÁLYÁZATI FELHÍVÁS</w:t>
      </w:r>
    </w:p>
    <w:p w:rsidR="003731F6" w:rsidRPr="00D9457A" w:rsidRDefault="003731F6" w:rsidP="003731F6">
      <w:pPr>
        <w:widowControl w:val="0"/>
        <w:ind w:right="20"/>
        <w:jc w:val="center"/>
        <w:rPr>
          <w:b/>
          <w:bCs/>
          <w:sz w:val="24"/>
          <w:szCs w:val="24"/>
        </w:rPr>
      </w:pPr>
      <w:r w:rsidRPr="00D9457A">
        <w:rPr>
          <w:b/>
          <w:bCs/>
          <w:sz w:val="24"/>
          <w:szCs w:val="24"/>
        </w:rPr>
        <w:t>Lakások bérbeadása piaci bérleti díjjal</w:t>
      </w:r>
    </w:p>
    <w:p w:rsidR="003731F6" w:rsidRPr="00D9457A" w:rsidRDefault="003731F6" w:rsidP="003731F6">
      <w:pPr>
        <w:keepNext/>
        <w:keepLines/>
        <w:widowControl w:val="0"/>
        <w:ind w:right="20"/>
        <w:jc w:val="center"/>
        <w:outlineLvl w:val="2"/>
        <w:rPr>
          <w:b/>
          <w:bCs/>
          <w:sz w:val="24"/>
          <w:szCs w:val="24"/>
        </w:rPr>
      </w:pPr>
      <w:bookmarkStart w:id="1" w:name="bookmark0"/>
      <w:r w:rsidRPr="00D9457A">
        <w:rPr>
          <w:b/>
          <w:bCs/>
        </w:rPr>
        <w:t xml:space="preserve">Meghirdetés napja: </w:t>
      </w:r>
      <w:bookmarkEnd w:id="1"/>
      <w:r>
        <w:rPr>
          <w:b/>
          <w:bCs/>
        </w:rPr>
        <w:t>2016. 07.04.</w:t>
      </w:r>
    </w:p>
    <w:p w:rsidR="003731F6" w:rsidRPr="00D9457A" w:rsidRDefault="003731F6" w:rsidP="003731F6">
      <w:pPr>
        <w:keepNext/>
        <w:keepLines/>
        <w:widowControl w:val="0"/>
        <w:ind w:right="20"/>
        <w:jc w:val="center"/>
        <w:outlineLvl w:val="2"/>
        <w:rPr>
          <w:b/>
          <w:bCs/>
        </w:rPr>
      </w:pPr>
      <w:bookmarkStart w:id="2" w:name="bookmark1"/>
      <w:r w:rsidRPr="00D9457A">
        <w:rPr>
          <w:b/>
          <w:bCs/>
        </w:rPr>
        <w:t xml:space="preserve">Benyújtási határidő: </w:t>
      </w:r>
      <w:bookmarkEnd w:id="2"/>
      <w:r>
        <w:rPr>
          <w:b/>
          <w:bCs/>
        </w:rPr>
        <w:t>2016.08.31. 16:00</w:t>
      </w: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Aszód Város </w:t>
      </w:r>
      <w:r w:rsidRPr="00D9457A">
        <w:rPr>
          <w:sz w:val="24"/>
          <w:szCs w:val="24"/>
        </w:rPr>
        <w:t xml:space="preserve">Önkormányzata bérbevételre hirdet meg önkormányzati tulajdonban lévő </w:t>
      </w:r>
      <w:proofErr w:type="gramStart"/>
      <w:r w:rsidRPr="00D9457A">
        <w:rPr>
          <w:sz w:val="24"/>
          <w:szCs w:val="24"/>
        </w:rPr>
        <w:t>lakás(</w:t>
      </w:r>
      <w:proofErr w:type="gramEnd"/>
      <w:r w:rsidRPr="00D9457A">
        <w:rPr>
          <w:sz w:val="24"/>
          <w:szCs w:val="24"/>
        </w:rPr>
        <w:t>oka)t pályázati  eljárásban.</w:t>
      </w: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 xml:space="preserve">A bérbeadás jellege: piaci bérlet, a lakások lakbére: </w:t>
      </w:r>
      <w:r>
        <w:rPr>
          <w:sz w:val="24"/>
          <w:szCs w:val="24"/>
        </w:rPr>
        <w:t>50 m2-ig 1000.</w:t>
      </w:r>
      <w:r w:rsidRPr="00D9457A">
        <w:rPr>
          <w:sz w:val="24"/>
          <w:szCs w:val="24"/>
        </w:rPr>
        <w:t xml:space="preserve">- Ft/m2/hó </w:t>
      </w:r>
      <w:r>
        <w:rPr>
          <w:sz w:val="24"/>
          <w:szCs w:val="24"/>
        </w:rPr>
        <w:t xml:space="preserve">50 m2 felett 700.- </w:t>
      </w:r>
      <w:r w:rsidRPr="00D9457A">
        <w:rPr>
          <w:sz w:val="24"/>
          <w:szCs w:val="24"/>
        </w:rPr>
        <w:t>Ft/m2/hó</w:t>
      </w: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 xml:space="preserve">Az egyéb díjakat a szolgáltatókkal kötött szerződés alapján közvetlenül a szolgáltatóknak kell megfizetni (áramszolgáltatás, víz- és csatornadíj, szemétszállítás, közös költség </w:t>
      </w:r>
      <w:proofErr w:type="spellStart"/>
      <w:r w:rsidRPr="00D9457A">
        <w:rPr>
          <w:sz w:val="24"/>
          <w:szCs w:val="24"/>
        </w:rPr>
        <w:t>stb</w:t>
      </w:r>
      <w:proofErr w:type="spellEnd"/>
      <w:r w:rsidRPr="00D9457A">
        <w:rPr>
          <w:sz w:val="24"/>
          <w:szCs w:val="24"/>
        </w:rPr>
        <w:t xml:space="preserve"> ). A lakbér összege a bérlet tartama alatt változhat </w:t>
      </w:r>
      <w:proofErr w:type="gramStart"/>
      <w:r w:rsidRPr="00D9457A">
        <w:rPr>
          <w:sz w:val="24"/>
          <w:szCs w:val="24"/>
        </w:rPr>
        <w:t>a</w:t>
      </w:r>
      <w:proofErr w:type="gramEnd"/>
      <w:r w:rsidRPr="00D9457A">
        <w:rPr>
          <w:sz w:val="24"/>
          <w:szCs w:val="24"/>
        </w:rPr>
        <w:t xml:space="preserve"> Aszód Város Önkormányzat képviselő-testülete vonatkozó rendeletének módosítása szerint. Ebben az esetben a módosított lakbért illetve a különbözetét havonta kell megfizetni.</w:t>
      </w: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 xml:space="preserve">A bérbeadás időtartama: határozott idő, minimum </w:t>
      </w:r>
      <w:proofErr w:type="gramStart"/>
      <w:r>
        <w:rPr>
          <w:sz w:val="24"/>
          <w:szCs w:val="24"/>
        </w:rPr>
        <w:t>1</w:t>
      </w:r>
      <w:r w:rsidRPr="00D9457A">
        <w:rPr>
          <w:sz w:val="24"/>
          <w:szCs w:val="24"/>
        </w:rPr>
        <w:t xml:space="preserve">  év</w:t>
      </w:r>
      <w:proofErr w:type="gramEnd"/>
      <w:r w:rsidRPr="00D9457A">
        <w:rPr>
          <w:sz w:val="24"/>
          <w:szCs w:val="24"/>
        </w:rPr>
        <w:t>, maximum 5 év a pályázó kérelmének megfelelően.</w:t>
      </w: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</w:p>
    <w:p w:rsidR="003731F6" w:rsidRPr="00D9457A" w:rsidRDefault="003731F6" w:rsidP="003731F6">
      <w:pPr>
        <w:keepNext/>
        <w:keepLines/>
        <w:widowControl w:val="0"/>
        <w:ind w:right="20"/>
        <w:jc w:val="center"/>
        <w:outlineLvl w:val="2"/>
        <w:rPr>
          <w:b/>
          <w:bCs/>
          <w:sz w:val="24"/>
          <w:szCs w:val="24"/>
        </w:rPr>
      </w:pPr>
      <w:bookmarkStart w:id="3" w:name="bookmark2"/>
      <w:r w:rsidRPr="00D9457A">
        <w:rPr>
          <w:b/>
          <w:bCs/>
        </w:rPr>
        <w:t xml:space="preserve">Bérbevételre ajánlott </w:t>
      </w:r>
      <w:proofErr w:type="gramStart"/>
      <w:r w:rsidRPr="00D9457A">
        <w:rPr>
          <w:b/>
          <w:bCs/>
        </w:rPr>
        <w:t>lakás(</w:t>
      </w:r>
      <w:proofErr w:type="gramEnd"/>
      <w:r w:rsidRPr="00D9457A">
        <w:rPr>
          <w:b/>
          <w:bCs/>
        </w:rPr>
        <w:t>ok</w:t>
      </w:r>
      <w:bookmarkEnd w:id="3"/>
      <w:r w:rsidRPr="00D9457A">
        <w:rPr>
          <w:b/>
          <w:bCs/>
        </w:rPr>
        <w:t>),  a lakás(ok) megtekintésének időpontja</w:t>
      </w:r>
    </w:p>
    <w:p w:rsidR="003731F6" w:rsidRPr="00D9457A" w:rsidRDefault="003731F6" w:rsidP="003731F6">
      <w:pPr>
        <w:keepNext/>
        <w:keepLines/>
        <w:widowControl w:val="0"/>
        <w:ind w:right="20"/>
        <w:jc w:val="center"/>
        <w:outlineLvl w:val="2"/>
        <w:rPr>
          <w:b/>
          <w:bCs/>
        </w:rPr>
      </w:pPr>
    </w:p>
    <w:p w:rsidR="003731F6" w:rsidRPr="00D9457A" w:rsidRDefault="003731F6" w:rsidP="003731F6">
      <w:pPr>
        <w:widowControl w:val="0"/>
        <w:rPr>
          <w:b/>
          <w:bCs/>
          <w:color w:val="000000"/>
          <w:sz w:val="24"/>
          <w:szCs w:val="24"/>
        </w:rPr>
      </w:pPr>
      <w:r w:rsidRPr="00D9457A">
        <w:rPr>
          <w:bCs/>
          <w:color w:val="000000"/>
          <w:sz w:val="24"/>
          <w:szCs w:val="24"/>
        </w:rPr>
        <w:t>Címe:</w:t>
      </w:r>
      <w:r>
        <w:rPr>
          <w:color w:val="000000"/>
          <w:sz w:val="24"/>
          <w:szCs w:val="24"/>
        </w:rPr>
        <w:t> 2170 Aszód, Szabadság tér 2. I/1.</w:t>
      </w:r>
      <w:r w:rsidRPr="00D9457A">
        <w:rPr>
          <w:bCs/>
          <w:color w:val="000000"/>
          <w:sz w:val="24"/>
          <w:szCs w:val="24"/>
        </w:rPr>
        <w:br/>
      </w:r>
      <w:r w:rsidRPr="00D9457A">
        <w:rPr>
          <w:color w:val="000000"/>
          <w:sz w:val="24"/>
          <w:szCs w:val="24"/>
        </w:rPr>
        <w:t>Komfortfokozata</w:t>
      </w:r>
      <w:r w:rsidRPr="00D9457A"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 összkomfortos</w:t>
      </w:r>
      <w:r w:rsidRPr="00D9457A">
        <w:rPr>
          <w:b/>
          <w:bCs/>
          <w:color w:val="000000"/>
          <w:sz w:val="24"/>
          <w:szCs w:val="24"/>
        </w:rPr>
        <w:br/>
      </w:r>
      <w:r w:rsidRPr="00D9457A">
        <w:rPr>
          <w:color w:val="000000"/>
          <w:sz w:val="24"/>
          <w:szCs w:val="24"/>
        </w:rPr>
        <w:t>Alapterülete:</w:t>
      </w:r>
      <w:r w:rsidRPr="00D9457A">
        <w:rPr>
          <w:b/>
          <w:bCs/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68 m2</w:t>
      </w:r>
      <w:r w:rsidRPr="00D9457A">
        <w:rPr>
          <w:b/>
          <w:bCs/>
          <w:color w:val="000000"/>
          <w:sz w:val="24"/>
          <w:szCs w:val="24"/>
        </w:rPr>
        <w:t xml:space="preserve">, </w:t>
      </w:r>
      <w:r w:rsidRPr="00D9457A">
        <w:rPr>
          <w:bCs/>
          <w:color w:val="000000"/>
          <w:sz w:val="24"/>
          <w:szCs w:val="24"/>
        </w:rPr>
        <w:t>Szobák száma:</w:t>
      </w:r>
      <w:r w:rsidRPr="00D9457A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2 db</w:t>
      </w:r>
    </w:p>
    <w:p w:rsidR="003731F6" w:rsidRPr="00D9457A" w:rsidRDefault="003731F6" w:rsidP="003731F6">
      <w:pPr>
        <w:widowControl w:val="0"/>
        <w:jc w:val="both"/>
        <w:rPr>
          <w:b/>
          <w:bCs/>
          <w:color w:val="000000"/>
          <w:sz w:val="24"/>
          <w:szCs w:val="24"/>
        </w:rPr>
      </w:pPr>
    </w:p>
    <w:p w:rsidR="003731F6" w:rsidRPr="00D9457A" w:rsidRDefault="003731F6" w:rsidP="003731F6">
      <w:pPr>
        <w:widowControl w:val="0"/>
        <w:jc w:val="both"/>
        <w:rPr>
          <w:bCs/>
          <w:color w:val="000000"/>
          <w:sz w:val="24"/>
          <w:szCs w:val="24"/>
        </w:rPr>
      </w:pPr>
      <w:r w:rsidRPr="00D9457A">
        <w:rPr>
          <w:bCs/>
          <w:color w:val="000000"/>
          <w:sz w:val="24"/>
          <w:szCs w:val="24"/>
        </w:rPr>
        <w:t>A lakás megtekinthető:</w:t>
      </w:r>
      <w:r>
        <w:rPr>
          <w:bCs/>
          <w:color w:val="000000"/>
          <w:sz w:val="24"/>
          <w:szCs w:val="24"/>
        </w:rPr>
        <w:t xml:space="preserve"> telefonos egyeztetés alapján: Kovács Tamás 28/500-550</w:t>
      </w:r>
    </w:p>
    <w:p w:rsidR="003731F6" w:rsidRPr="00D9457A" w:rsidRDefault="003731F6" w:rsidP="003731F6">
      <w:pPr>
        <w:widowControl w:val="0"/>
        <w:jc w:val="both"/>
        <w:rPr>
          <w:color w:val="000000"/>
          <w:sz w:val="24"/>
          <w:szCs w:val="24"/>
        </w:rPr>
      </w:pPr>
    </w:p>
    <w:p w:rsidR="003731F6" w:rsidRPr="003731F6" w:rsidRDefault="003731F6" w:rsidP="003731F6">
      <w:pPr>
        <w:keepNext/>
        <w:keepLines/>
        <w:widowControl w:val="0"/>
        <w:ind w:left="20"/>
        <w:jc w:val="center"/>
        <w:outlineLvl w:val="2"/>
        <w:rPr>
          <w:b/>
          <w:bCs/>
          <w:sz w:val="24"/>
          <w:szCs w:val="24"/>
        </w:rPr>
      </w:pPr>
      <w:bookmarkStart w:id="4" w:name="bookmark6"/>
      <w:r w:rsidRPr="003731F6">
        <w:rPr>
          <w:b/>
          <w:bCs/>
          <w:sz w:val="24"/>
          <w:szCs w:val="24"/>
        </w:rPr>
        <w:t>A részvétel feltételei</w:t>
      </w:r>
      <w:bookmarkEnd w:id="4"/>
    </w:p>
    <w:p w:rsidR="003731F6" w:rsidRPr="00D9457A" w:rsidRDefault="003731F6" w:rsidP="003731F6">
      <w:pPr>
        <w:widowControl w:val="0"/>
        <w:ind w:left="1080" w:right="15" w:hanging="108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Érvényesen az a termé</w:t>
      </w:r>
      <w:r>
        <w:rPr>
          <w:sz w:val="24"/>
          <w:szCs w:val="24"/>
        </w:rPr>
        <w:t xml:space="preserve">szetes személy pályázhat, aki: </w:t>
      </w:r>
    </w:p>
    <w:p w:rsidR="003731F6" w:rsidRPr="00D9457A" w:rsidRDefault="003731F6" w:rsidP="003731F6">
      <w:pPr>
        <w:widowControl w:val="0"/>
        <w:numPr>
          <w:ilvl w:val="1"/>
          <w:numId w:val="18"/>
        </w:numPr>
        <w:spacing w:line="276" w:lineRule="auto"/>
        <w:ind w:right="496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cselekvőképes,</w:t>
      </w:r>
    </w:p>
    <w:p w:rsidR="003731F6" w:rsidRPr="00D9457A" w:rsidRDefault="003731F6" w:rsidP="003731F6">
      <w:pPr>
        <w:widowControl w:val="0"/>
        <w:numPr>
          <w:ilvl w:val="1"/>
          <w:numId w:val="18"/>
        </w:numPr>
        <w:spacing w:line="276" w:lineRule="auto"/>
        <w:jc w:val="both"/>
        <w:rPr>
          <w:sz w:val="24"/>
          <w:szCs w:val="24"/>
        </w:rPr>
      </w:pPr>
      <w:r w:rsidRPr="00D9457A">
        <w:rPr>
          <w:sz w:val="24"/>
          <w:szCs w:val="24"/>
        </w:rPr>
        <w:t xml:space="preserve">a bérbevételi ajánlatot az erre rendszeresített nyomtatványon, határidőben nyújtja be zárt borítékban </w:t>
      </w:r>
      <w:r w:rsidRPr="00D9457A">
        <w:rPr>
          <w:i/>
          <w:iCs/>
          <w:color w:val="000000"/>
          <w:sz w:val="24"/>
          <w:szCs w:val="24"/>
          <w:shd w:val="clear" w:color="auto" w:fill="FFFFFF"/>
          <w:lang w:bidi="hu-HU"/>
        </w:rPr>
        <w:t>Piaci bérlakás pályázat</w:t>
      </w:r>
      <w:r w:rsidRPr="00D9457A">
        <w:rPr>
          <w:sz w:val="24"/>
          <w:szCs w:val="24"/>
        </w:rPr>
        <w:t xml:space="preserve"> felirattal, - nem hiány pótolható;</w:t>
      </w:r>
    </w:p>
    <w:p w:rsidR="003731F6" w:rsidRPr="00D9457A" w:rsidRDefault="003731F6" w:rsidP="003731F6">
      <w:pPr>
        <w:widowControl w:val="0"/>
        <w:numPr>
          <w:ilvl w:val="1"/>
          <w:numId w:val="18"/>
        </w:numPr>
        <w:spacing w:line="276" w:lineRule="auto"/>
        <w:jc w:val="both"/>
        <w:rPr>
          <w:sz w:val="24"/>
          <w:szCs w:val="24"/>
        </w:rPr>
      </w:pPr>
      <w:r w:rsidRPr="00D9457A">
        <w:rPr>
          <w:sz w:val="24"/>
          <w:szCs w:val="24"/>
        </w:rPr>
        <w:t xml:space="preserve">a bérbevételi ajánlat mellékleteként az ajánlattevő becsatolja a saját és az együttköltöző személyek személyi igazolványának, lakcímkártyájának a másolatát, - nem </w:t>
      </w:r>
      <w:proofErr w:type="spellStart"/>
      <w:r w:rsidRPr="00D9457A">
        <w:rPr>
          <w:sz w:val="24"/>
          <w:szCs w:val="24"/>
        </w:rPr>
        <w:t>hiánypótolható</w:t>
      </w:r>
      <w:proofErr w:type="spellEnd"/>
      <w:r w:rsidRPr="00D9457A">
        <w:rPr>
          <w:sz w:val="24"/>
          <w:szCs w:val="24"/>
        </w:rPr>
        <w:t xml:space="preserve">; </w:t>
      </w:r>
    </w:p>
    <w:p w:rsidR="003731F6" w:rsidRPr="00D9457A" w:rsidRDefault="003731F6" w:rsidP="003731F6">
      <w:pPr>
        <w:widowControl w:val="0"/>
        <w:numPr>
          <w:ilvl w:val="1"/>
          <w:numId w:val="18"/>
        </w:numPr>
        <w:spacing w:line="276" w:lineRule="auto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a bérbevételi ajánlat mellékleteként az ajánlattevő igazolja, hogy bejelentett munkahellyel rendelkezik,</w:t>
      </w:r>
    </w:p>
    <w:p w:rsidR="003731F6" w:rsidRDefault="003731F6" w:rsidP="003731F6">
      <w:pPr>
        <w:widowControl w:val="0"/>
        <w:numPr>
          <w:ilvl w:val="1"/>
          <w:numId w:val="18"/>
        </w:numPr>
        <w:spacing w:line="276" w:lineRule="auto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a bérbevételi ajánlat mellékleteként az ajánlattevő becsatolja a saját és együttköltöző nagykorú személyek munkáltatója által kiadott 30 napnál nem régebbi, 3 havi nettó jövedelemről szóló igazolását, egyéni vállalkozó vagy társas vállalkozó esetén a NAV 30 napnál nem régebbi igazolását</w:t>
      </w:r>
      <w:r>
        <w:rPr>
          <w:sz w:val="24"/>
          <w:szCs w:val="24"/>
        </w:rPr>
        <w:t>.</w:t>
      </w:r>
    </w:p>
    <w:p w:rsidR="003731F6" w:rsidRPr="00764FF1" w:rsidRDefault="003731F6" w:rsidP="003731F6">
      <w:pPr>
        <w:widowControl w:val="0"/>
        <w:ind w:left="1440"/>
        <w:jc w:val="both"/>
        <w:rPr>
          <w:sz w:val="24"/>
          <w:szCs w:val="24"/>
        </w:rPr>
      </w:pPr>
    </w:p>
    <w:p w:rsidR="003731F6" w:rsidRPr="00D9457A" w:rsidRDefault="003731F6" w:rsidP="003731F6">
      <w:pPr>
        <w:keepNext/>
        <w:keepLines/>
        <w:widowControl w:val="0"/>
        <w:ind w:left="1040"/>
        <w:outlineLvl w:val="2"/>
        <w:rPr>
          <w:b/>
          <w:bCs/>
        </w:rPr>
      </w:pPr>
      <w:bookmarkStart w:id="5" w:name="bookmark4"/>
      <w:r w:rsidRPr="00D9457A">
        <w:rPr>
          <w:b/>
          <w:bCs/>
        </w:rPr>
        <w:t>Az eljárás rendje, az ajánlat benyújtásának helye, határideje, módja</w:t>
      </w:r>
      <w:bookmarkEnd w:id="5"/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</w:p>
    <w:p w:rsidR="003731F6" w:rsidRDefault="003731F6" w:rsidP="003731F6">
      <w:pPr>
        <w:widowControl w:val="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 xml:space="preserve">Az ajánlat benyújtásához a nyomtatvány </w:t>
      </w:r>
      <w:r>
        <w:rPr>
          <w:sz w:val="24"/>
          <w:szCs w:val="24"/>
        </w:rPr>
        <w:t>igényelhető az Aszódi Polgármesteri Hivatalban Aszód Szabadság tér 9</w:t>
      </w:r>
      <w:proofErr w:type="gramStart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vagy </w:t>
      </w:r>
      <w:r w:rsidRPr="00D9457A">
        <w:rPr>
          <w:sz w:val="24"/>
          <w:szCs w:val="24"/>
        </w:rPr>
        <w:t xml:space="preserve">letölthető az Önkormányzat </w:t>
      </w:r>
      <w:r w:rsidRPr="00D9457A">
        <w:rPr>
          <w:sz w:val="24"/>
          <w:szCs w:val="24"/>
          <w:lang w:val="en-US" w:eastAsia="en-US" w:bidi="en-US"/>
        </w:rPr>
        <w:t>(</w:t>
      </w:r>
      <w:hyperlink r:id="rId5" w:history="1">
        <w:r w:rsidRPr="00D9457A">
          <w:rPr>
            <w:color w:val="0066CC"/>
            <w:sz w:val="24"/>
            <w:szCs w:val="24"/>
            <w:u w:val="single"/>
            <w:lang w:val="en-US" w:eastAsia="en-US" w:bidi="en-US"/>
          </w:rPr>
          <w:t>www.aszod.hu</w:t>
        </w:r>
      </w:hyperlink>
      <w:r w:rsidRPr="00D9457A">
        <w:rPr>
          <w:sz w:val="24"/>
          <w:szCs w:val="24"/>
          <w:lang w:val="en-US" w:eastAsia="en-US" w:bidi="en-US"/>
        </w:rPr>
        <w:t xml:space="preserve">) </w:t>
      </w:r>
      <w:r w:rsidRPr="00D9457A">
        <w:rPr>
          <w:sz w:val="24"/>
          <w:szCs w:val="24"/>
        </w:rPr>
        <w:t>honlapjáról.</w:t>
      </w: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</w:p>
    <w:p w:rsidR="003731F6" w:rsidRDefault="003731F6" w:rsidP="003731F6">
      <w:pPr>
        <w:widowControl w:val="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 xml:space="preserve">Az ajánlatot mellékleteivel az Aszódi Polgármesteri </w:t>
      </w:r>
      <w:proofErr w:type="gramStart"/>
      <w:r w:rsidRPr="00D9457A">
        <w:rPr>
          <w:sz w:val="24"/>
          <w:szCs w:val="24"/>
        </w:rPr>
        <w:t>Hivatalnál  Aszód</w:t>
      </w:r>
      <w:proofErr w:type="gramEnd"/>
      <w:r w:rsidRPr="00D9457A">
        <w:rPr>
          <w:sz w:val="24"/>
          <w:szCs w:val="24"/>
        </w:rPr>
        <w:t xml:space="preserve">, Szabadság tér 9. szám </w:t>
      </w:r>
      <w:r w:rsidRPr="00D9457A">
        <w:rPr>
          <w:sz w:val="24"/>
          <w:szCs w:val="24"/>
        </w:rPr>
        <w:lastRenderedPageBreak/>
        <w:t xml:space="preserve">alatt, zárt borítékban </w:t>
      </w:r>
      <w:r w:rsidRPr="000B4EC7">
        <w:rPr>
          <w:b/>
          <w:i/>
          <w:iCs/>
          <w:color w:val="000000"/>
          <w:sz w:val="24"/>
          <w:szCs w:val="24"/>
          <w:shd w:val="clear" w:color="auto" w:fill="FFFFFF"/>
          <w:lang w:bidi="hu-HU"/>
        </w:rPr>
        <w:t>Piaci bérlakás pályázat</w:t>
      </w:r>
      <w:r w:rsidRPr="00D9457A">
        <w:rPr>
          <w:sz w:val="24"/>
          <w:szCs w:val="24"/>
        </w:rPr>
        <w:t xml:space="preserve"> felirattal ellátva lehet benyújtani, félfogadási időben </w:t>
      </w:r>
      <w:r>
        <w:rPr>
          <w:sz w:val="24"/>
          <w:szCs w:val="24"/>
        </w:rPr>
        <w:t>2016. augusztus 31.</w:t>
      </w:r>
      <w:r w:rsidRPr="00D9457A">
        <w:rPr>
          <w:sz w:val="24"/>
          <w:szCs w:val="24"/>
        </w:rPr>
        <w:t xml:space="preserve"> napján </w:t>
      </w:r>
      <w:r>
        <w:rPr>
          <w:sz w:val="24"/>
          <w:szCs w:val="24"/>
        </w:rPr>
        <w:t>16</w:t>
      </w:r>
      <w:r w:rsidRPr="00D9457A">
        <w:rPr>
          <w:sz w:val="24"/>
          <w:szCs w:val="24"/>
        </w:rPr>
        <w:t xml:space="preserve"> óráig (ajánlattételi határidő).</w:t>
      </w: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</w:p>
    <w:p w:rsidR="003731F6" w:rsidRDefault="003731F6" w:rsidP="003731F6">
      <w:pPr>
        <w:widowControl w:val="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 xml:space="preserve">Az ajánlattételi határidő lejártát követően az Aszódi Polgármesteri Hivatal az ajánlatokat megvizsgálja, és amennyiben pótolható hiányt tapasztal, úgy az ajánlattevőt írásban 5 napos határidő tűzésével felhívja. </w:t>
      </w: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Az ajánlatokról a Képviselő-testület dönt, a pályázati határidő lejártát követő rendes ülésén.</w:t>
      </w:r>
    </w:p>
    <w:p w:rsidR="003731F6" w:rsidRPr="00D9457A" w:rsidRDefault="003731F6" w:rsidP="003731F6">
      <w:pPr>
        <w:widowControl w:val="0"/>
        <w:rPr>
          <w:rFonts w:eastAsia="Arial Unicode MS"/>
          <w:color w:val="000000"/>
          <w:sz w:val="24"/>
          <w:szCs w:val="24"/>
          <w:lang w:bidi="hu-HU"/>
        </w:rPr>
      </w:pP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Nem érvényes a pályázat, ha:</w:t>
      </w: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</w:p>
    <w:p w:rsidR="003731F6" w:rsidRPr="00D9457A" w:rsidRDefault="003731F6" w:rsidP="003731F6">
      <w:pPr>
        <w:widowControl w:val="0"/>
        <w:numPr>
          <w:ilvl w:val="1"/>
          <w:numId w:val="19"/>
        </w:numPr>
        <w:spacing w:line="276" w:lineRule="auto"/>
        <w:ind w:right="-6"/>
        <w:jc w:val="both"/>
        <w:rPr>
          <w:sz w:val="24"/>
          <w:szCs w:val="24"/>
        </w:rPr>
      </w:pPr>
      <w:r w:rsidRPr="00D9457A">
        <w:rPr>
          <w:sz w:val="24"/>
          <w:szCs w:val="24"/>
        </w:rPr>
        <w:t xml:space="preserve">a bérbevételi ajánlat nem az erre rendszeresített nyomtatványon kerül benyújtásra; </w:t>
      </w:r>
    </w:p>
    <w:p w:rsidR="003731F6" w:rsidRPr="00D9457A" w:rsidRDefault="003731F6" w:rsidP="003731F6">
      <w:pPr>
        <w:widowControl w:val="0"/>
        <w:numPr>
          <w:ilvl w:val="1"/>
          <w:numId w:val="19"/>
        </w:numPr>
        <w:spacing w:line="276" w:lineRule="auto"/>
        <w:ind w:right="186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a bérbevételi ajánlatot nem határidőben nyújtják be,</w:t>
      </w:r>
    </w:p>
    <w:p w:rsidR="003731F6" w:rsidRPr="00D9457A" w:rsidRDefault="003731F6" w:rsidP="003731F6">
      <w:pPr>
        <w:widowControl w:val="0"/>
        <w:numPr>
          <w:ilvl w:val="1"/>
          <w:numId w:val="19"/>
        </w:numPr>
        <w:spacing w:line="276" w:lineRule="auto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a bérbevételi ajánlat nem megfelelő módon kitöltve, illetve hiányosan kerül benyújtásra, és a hiányok a felhívás ellenére sem kerülnek pótlásra;</w:t>
      </w:r>
    </w:p>
    <w:p w:rsidR="003731F6" w:rsidRPr="00D9457A" w:rsidRDefault="003731F6" w:rsidP="003731F6">
      <w:pPr>
        <w:widowControl w:val="0"/>
        <w:numPr>
          <w:ilvl w:val="1"/>
          <w:numId w:val="19"/>
        </w:numPr>
        <w:spacing w:line="276" w:lineRule="auto"/>
        <w:jc w:val="both"/>
        <w:rPr>
          <w:sz w:val="24"/>
          <w:szCs w:val="24"/>
        </w:rPr>
      </w:pPr>
      <w:r w:rsidRPr="00D9457A">
        <w:rPr>
          <w:sz w:val="24"/>
          <w:szCs w:val="24"/>
        </w:rPr>
        <w:t xml:space="preserve">a bérbevételi ajánlat tanúsága szerint az ajánlattevő tartozik az Önkormányzat tulajdonában lévő ingatlan után bérleti vagy használati díjjal, </w:t>
      </w:r>
    </w:p>
    <w:p w:rsidR="003731F6" w:rsidRPr="00D9457A" w:rsidRDefault="003731F6" w:rsidP="003731F6">
      <w:pPr>
        <w:widowControl w:val="0"/>
        <w:numPr>
          <w:ilvl w:val="1"/>
          <w:numId w:val="19"/>
        </w:numPr>
        <w:spacing w:line="276" w:lineRule="auto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a bérbevételi ajánlatban az ajánlattevő valótlan adatot közölt.</w:t>
      </w:r>
    </w:p>
    <w:p w:rsidR="003731F6" w:rsidRPr="00D9457A" w:rsidRDefault="003731F6" w:rsidP="003731F6">
      <w:pPr>
        <w:widowControl w:val="0"/>
        <w:ind w:left="1440"/>
        <w:jc w:val="both"/>
        <w:rPr>
          <w:sz w:val="24"/>
          <w:szCs w:val="24"/>
        </w:rPr>
      </w:pPr>
    </w:p>
    <w:p w:rsidR="003731F6" w:rsidRPr="003731F6" w:rsidRDefault="003731F6" w:rsidP="003731F6">
      <w:pPr>
        <w:keepNext/>
        <w:keepLines/>
        <w:widowControl w:val="0"/>
        <w:ind w:left="20"/>
        <w:jc w:val="center"/>
        <w:outlineLvl w:val="2"/>
        <w:rPr>
          <w:b/>
          <w:bCs/>
          <w:sz w:val="24"/>
          <w:szCs w:val="24"/>
        </w:rPr>
      </w:pPr>
      <w:bookmarkStart w:id="6" w:name="bookmark7"/>
      <w:r w:rsidRPr="003731F6">
        <w:rPr>
          <w:b/>
          <w:bCs/>
          <w:sz w:val="24"/>
          <w:szCs w:val="24"/>
        </w:rPr>
        <w:t>A bérleti szerződés</w:t>
      </w:r>
      <w:bookmarkEnd w:id="6"/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 xml:space="preserve">A bérleti szerződés megkötésére és a lakás birtokba adására a képviselő-testületi döntést követő 30 napon belül kerül sor. A bérbeadás időtartama: a bérbevételi ajánlatban megjelölt idő </w:t>
      </w:r>
      <w:proofErr w:type="gramStart"/>
      <w:r w:rsidRPr="00D9457A">
        <w:rPr>
          <w:sz w:val="24"/>
          <w:szCs w:val="24"/>
        </w:rPr>
        <w:t>minimum  ….</w:t>
      </w:r>
      <w:proofErr w:type="gramEnd"/>
      <w:r w:rsidRPr="00D9457A">
        <w:rPr>
          <w:sz w:val="24"/>
          <w:szCs w:val="24"/>
        </w:rPr>
        <w:t>.  maximum 5 év, mely határozott idő.</w:t>
      </w: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A bérleti szerződés tartalmazza:</w:t>
      </w:r>
    </w:p>
    <w:p w:rsidR="003731F6" w:rsidRPr="00D9457A" w:rsidRDefault="003731F6" w:rsidP="003731F6">
      <w:pPr>
        <w:widowControl w:val="0"/>
        <w:numPr>
          <w:ilvl w:val="0"/>
          <w:numId w:val="20"/>
        </w:numPr>
        <w:tabs>
          <w:tab w:val="left" w:pos="906"/>
        </w:tabs>
        <w:spacing w:line="276" w:lineRule="auto"/>
        <w:ind w:left="54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a szerződő felek</w:t>
      </w:r>
    </w:p>
    <w:p w:rsidR="003731F6" w:rsidRPr="00D9457A" w:rsidRDefault="003731F6" w:rsidP="003731F6">
      <w:pPr>
        <w:widowControl w:val="0"/>
        <w:numPr>
          <w:ilvl w:val="0"/>
          <w:numId w:val="21"/>
        </w:numPr>
        <w:tabs>
          <w:tab w:val="left" w:pos="1447"/>
        </w:tabs>
        <w:spacing w:line="276" w:lineRule="auto"/>
        <w:ind w:left="1460" w:hanging="38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bérbeadó Önkormányzat nevét, székhelyét,</w:t>
      </w:r>
    </w:p>
    <w:p w:rsidR="003731F6" w:rsidRPr="00D9457A" w:rsidRDefault="003731F6" w:rsidP="003731F6">
      <w:pPr>
        <w:widowControl w:val="0"/>
        <w:numPr>
          <w:ilvl w:val="0"/>
          <w:numId w:val="21"/>
        </w:numPr>
        <w:tabs>
          <w:tab w:val="left" w:pos="1447"/>
        </w:tabs>
        <w:spacing w:line="276" w:lineRule="auto"/>
        <w:ind w:left="1460" w:hanging="38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a bérlő személyazonosítási adatait (név, születési név, születés helye, ideje, anyja neve, személyigazolvány és adószám, lakcíme,),</w:t>
      </w:r>
    </w:p>
    <w:p w:rsidR="003731F6" w:rsidRPr="00D9457A" w:rsidRDefault="003731F6" w:rsidP="003731F6">
      <w:pPr>
        <w:widowControl w:val="0"/>
        <w:tabs>
          <w:tab w:val="left" w:pos="1447"/>
        </w:tabs>
        <w:ind w:left="1460"/>
        <w:jc w:val="both"/>
        <w:rPr>
          <w:sz w:val="24"/>
          <w:szCs w:val="24"/>
        </w:rPr>
      </w:pPr>
    </w:p>
    <w:p w:rsidR="003731F6" w:rsidRPr="00D9457A" w:rsidRDefault="003731F6" w:rsidP="003731F6">
      <w:pPr>
        <w:widowControl w:val="0"/>
        <w:numPr>
          <w:ilvl w:val="0"/>
          <w:numId w:val="20"/>
        </w:numPr>
        <w:tabs>
          <w:tab w:val="left" w:pos="906"/>
        </w:tabs>
        <w:spacing w:line="276" w:lineRule="auto"/>
        <w:ind w:left="54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a lakás pontos adatait: címét, alapterületét, komfortfokozatát, szobaszámát és egyéb lényeges adatait,</w:t>
      </w:r>
    </w:p>
    <w:p w:rsidR="003731F6" w:rsidRPr="00D9457A" w:rsidRDefault="003731F6" w:rsidP="003731F6">
      <w:pPr>
        <w:widowControl w:val="0"/>
        <w:numPr>
          <w:ilvl w:val="0"/>
          <w:numId w:val="20"/>
        </w:numPr>
        <w:tabs>
          <w:tab w:val="left" w:pos="906"/>
        </w:tabs>
        <w:spacing w:line="276" w:lineRule="auto"/>
        <w:ind w:left="54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a bérbeadás időtartamát, lejáratát vagy feltételét</w:t>
      </w:r>
    </w:p>
    <w:p w:rsidR="003731F6" w:rsidRPr="00D9457A" w:rsidRDefault="003731F6" w:rsidP="003731F6">
      <w:pPr>
        <w:widowControl w:val="0"/>
        <w:numPr>
          <w:ilvl w:val="0"/>
          <w:numId w:val="20"/>
        </w:numPr>
        <w:tabs>
          <w:tab w:val="left" w:pos="906"/>
        </w:tabs>
        <w:spacing w:line="276" w:lineRule="auto"/>
        <w:ind w:left="54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a bérbeadás jogcímét, a bérbeadást megalapozó tulajdonosi nyilatkozatra való utalást,</w:t>
      </w:r>
    </w:p>
    <w:p w:rsidR="003731F6" w:rsidRPr="00D9457A" w:rsidRDefault="003731F6" w:rsidP="003731F6">
      <w:pPr>
        <w:widowControl w:val="0"/>
        <w:numPr>
          <w:ilvl w:val="0"/>
          <w:numId w:val="20"/>
        </w:numPr>
        <w:tabs>
          <w:tab w:val="left" w:pos="906"/>
        </w:tabs>
        <w:spacing w:line="276" w:lineRule="auto"/>
        <w:ind w:left="900" w:hanging="360"/>
        <w:rPr>
          <w:sz w:val="24"/>
          <w:szCs w:val="24"/>
        </w:rPr>
      </w:pPr>
      <w:r w:rsidRPr="00D9457A">
        <w:rPr>
          <w:sz w:val="24"/>
          <w:szCs w:val="24"/>
        </w:rPr>
        <w:t>a lakásba a bérlővel együtt költöző személyazonosítási adatait a) pontnak megfelelően és lakáshasználatuk jogcímét,</w:t>
      </w:r>
    </w:p>
    <w:p w:rsidR="003731F6" w:rsidRPr="00D9457A" w:rsidRDefault="003731F6" w:rsidP="003731F6">
      <w:pPr>
        <w:widowControl w:val="0"/>
        <w:numPr>
          <w:ilvl w:val="0"/>
          <w:numId w:val="20"/>
        </w:numPr>
        <w:tabs>
          <w:tab w:val="left" w:pos="906"/>
        </w:tabs>
        <w:spacing w:line="276" w:lineRule="auto"/>
        <w:ind w:left="900" w:hanging="360"/>
        <w:rPr>
          <w:sz w:val="24"/>
          <w:szCs w:val="24"/>
        </w:rPr>
      </w:pPr>
      <w:r w:rsidRPr="00D9457A">
        <w:rPr>
          <w:sz w:val="24"/>
          <w:szCs w:val="24"/>
        </w:rPr>
        <w:t>a lakbér összegét, megállapításuk, megfizetésük és elszámolásuk módját, a megváltoztatásukra vonatkozó szabályokat</w:t>
      </w:r>
    </w:p>
    <w:p w:rsidR="003731F6" w:rsidRPr="00D9457A" w:rsidRDefault="003731F6" w:rsidP="003731F6">
      <w:pPr>
        <w:widowControl w:val="0"/>
        <w:numPr>
          <w:ilvl w:val="0"/>
          <w:numId w:val="20"/>
        </w:numPr>
        <w:tabs>
          <w:tab w:val="left" w:pos="567"/>
        </w:tabs>
        <w:spacing w:line="276" w:lineRule="auto"/>
        <w:ind w:left="54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 xml:space="preserve">   a bérbeadó és bérlő jogait, kötelezettségeit, felelősségét.</w:t>
      </w:r>
    </w:p>
    <w:p w:rsidR="003731F6" w:rsidRPr="00D9457A" w:rsidRDefault="003731F6" w:rsidP="003731F6">
      <w:pPr>
        <w:shd w:val="clear" w:color="auto" w:fill="FFFFFF"/>
        <w:tabs>
          <w:tab w:val="left" w:pos="851"/>
          <w:tab w:val="left" w:pos="1134"/>
        </w:tabs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bidi="hu-HU"/>
        </w:rPr>
      </w:pPr>
    </w:p>
    <w:p w:rsidR="003731F6" w:rsidRPr="00D9457A" w:rsidRDefault="003731F6" w:rsidP="003731F6">
      <w:pPr>
        <w:shd w:val="clear" w:color="auto" w:fill="FFFFFF"/>
        <w:tabs>
          <w:tab w:val="left" w:pos="851"/>
          <w:tab w:val="left" w:pos="1134"/>
        </w:tabs>
        <w:jc w:val="both"/>
        <w:rPr>
          <w:b/>
          <w:color w:val="000000"/>
          <w:sz w:val="24"/>
          <w:szCs w:val="24"/>
          <w:lang w:bidi="hu-HU"/>
        </w:rPr>
      </w:pPr>
      <w:r w:rsidRPr="00D9457A">
        <w:rPr>
          <w:b/>
          <w:color w:val="000000"/>
          <w:sz w:val="24"/>
          <w:szCs w:val="24"/>
          <w:lang w:bidi="hu-HU"/>
        </w:rPr>
        <w:t>A szerződéskötés feltétele pozitív elbírálás esetén:</w:t>
      </w:r>
    </w:p>
    <w:p w:rsidR="003731F6" w:rsidRPr="00D9457A" w:rsidRDefault="003731F6" w:rsidP="003731F6">
      <w:pPr>
        <w:widowControl w:val="0"/>
        <w:numPr>
          <w:ilvl w:val="8"/>
          <w:numId w:val="20"/>
        </w:numPr>
        <w:shd w:val="clear" w:color="auto" w:fill="FFFFFF"/>
        <w:spacing w:line="276" w:lineRule="auto"/>
        <w:ind w:left="709" w:hanging="709"/>
        <w:jc w:val="both"/>
        <w:rPr>
          <w:color w:val="000000"/>
          <w:sz w:val="24"/>
          <w:szCs w:val="24"/>
          <w:lang w:bidi="hu-HU"/>
        </w:rPr>
      </w:pPr>
      <w:proofErr w:type="gramStart"/>
      <w:r w:rsidRPr="00D9457A">
        <w:rPr>
          <w:color w:val="000000"/>
          <w:sz w:val="24"/>
          <w:szCs w:val="24"/>
          <w:lang w:bidi="hu-HU"/>
        </w:rPr>
        <w:t>Két havi</w:t>
      </w:r>
      <w:proofErr w:type="gramEnd"/>
      <w:r w:rsidRPr="00D9457A">
        <w:rPr>
          <w:color w:val="000000"/>
          <w:sz w:val="24"/>
          <w:szCs w:val="24"/>
          <w:lang w:bidi="hu-HU"/>
        </w:rPr>
        <w:t xml:space="preserve"> bérleti díjnak megfelelő óvadék megfizetése, vagy átutalása  a Polgármesteri Hivatal részére.</w:t>
      </w:r>
    </w:p>
    <w:p w:rsidR="003731F6" w:rsidRPr="00D9457A" w:rsidRDefault="003731F6" w:rsidP="003731F6">
      <w:pPr>
        <w:widowControl w:val="0"/>
        <w:numPr>
          <w:ilvl w:val="8"/>
          <w:numId w:val="20"/>
        </w:numPr>
        <w:shd w:val="clear" w:color="auto" w:fill="FFFFFF"/>
        <w:spacing w:line="276" w:lineRule="auto"/>
        <w:ind w:left="709" w:hanging="709"/>
        <w:jc w:val="both"/>
        <w:rPr>
          <w:color w:val="000000"/>
          <w:sz w:val="24"/>
          <w:szCs w:val="24"/>
          <w:lang w:bidi="hu-HU"/>
        </w:rPr>
      </w:pPr>
      <w:r>
        <w:rPr>
          <w:color w:val="000000"/>
          <w:sz w:val="24"/>
          <w:szCs w:val="24"/>
          <w:lang w:bidi="hu-HU"/>
        </w:rPr>
        <w:t>(</w:t>
      </w:r>
      <w:r w:rsidRPr="00D9457A">
        <w:rPr>
          <w:color w:val="000000"/>
          <w:sz w:val="24"/>
          <w:szCs w:val="24"/>
          <w:lang w:bidi="hu-HU"/>
        </w:rPr>
        <w:t xml:space="preserve">Az óvadék a szerződésből, a mögöttes jogszabályokból bérlőre háruló kötelezettségek </w:t>
      </w:r>
      <w:r w:rsidRPr="00D9457A">
        <w:rPr>
          <w:color w:val="000000"/>
          <w:sz w:val="24"/>
          <w:szCs w:val="24"/>
          <w:lang w:bidi="hu-HU"/>
        </w:rPr>
        <w:lastRenderedPageBreak/>
        <w:t>nem teljesítése esetén fedezeteként használható fel, amennyiben a Bérlő az arra való felszólítást követő 15 napon belül kötelezettségének igazolt módon nem tesz eleget. Az óvadékot illetve annak fennmaradó részét a bérleti jogviszony megszűnését követő 30 napon belül a bérbeadó köteles visszafizetni bérlő részére - kivéve, ha a bérleti szerződés megszűnésekor a bérlő a lakást nem rendezett rezsivel és beköltözhető, rendeltetésszerű állapotban adja vissza, vagy a bérlő bérleti szerződése a bérlő érdekkörében felmerült okból vagy a bérlő kezdeményezése okán kerül megszüntetésre a határozott idő lejárata. Ez utóbbi esetben az óvadék összege az önkormányzatot illeti meg, mint kárátalány. Az óvadék után a bérlőt nem illeti meg kamat.</w:t>
      </w:r>
      <w:r>
        <w:rPr>
          <w:color w:val="000000"/>
          <w:sz w:val="24"/>
          <w:szCs w:val="24"/>
          <w:lang w:bidi="hu-HU"/>
        </w:rPr>
        <w:t>)</w:t>
      </w:r>
    </w:p>
    <w:p w:rsidR="003731F6" w:rsidRPr="00D9457A" w:rsidRDefault="003731F6" w:rsidP="003731F6">
      <w:pPr>
        <w:widowControl w:val="0"/>
        <w:numPr>
          <w:ilvl w:val="8"/>
          <w:numId w:val="20"/>
        </w:numPr>
        <w:shd w:val="clear" w:color="auto" w:fill="FFFFFF"/>
        <w:spacing w:line="276" w:lineRule="auto"/>
        <w:ind w:left="709" w:hanging="709"/>
        <w:jc w:val="both"/>
        <w:rPr>
          <w:color w:val="000000"/>
          <w:sz w:val="24"/>
          <w:szCs w:val="24"/>
          <w:lang w:bidi="hu-HU"/>
        </w:rPr>
      </w:pPr>
    </w:p>
    <w:p w:rsidR="003731F6" w:rsidRPr="00D9457A" w:rsidRDefault="003731F6" w:rsidP="003731F6">
      <w:pPr>
        <w:widowControl w:val="0"/>
        <w:numPr>
          <w:ilvl w:val="8"/>
          <w:numId w:val="20"/>
        </w:numPr>
        <w:shd w:val="clear" w:color="auto" w:fill="FFFFFF"/>
        <w:spacing w:line="276" w:lineRule="auto"/>
        <w:ind w:left="709" w:hanging="709"/>
        <w:jc w:val="both"/>
        <w:rPr>
          <w:color w:val="000000"/>
          <w:sz w:val="24"/>
          <w:szCs w:val="24"/>
          <w:lang w:bidi="hu-HU"/>
        </w:rPr>
      </w:pPr>
      <w:r w:rsidRPr="00D9457A">
        <w:rPr>
          <w:color w:val="000000"/>
          <w:sz w:val="24"/>
          <w:szCs w:val="24"/>
          <w:lang w:bidi="hu-HU"/>
        </w:rPr>
        <w:t>Bérlő köteles egyoldalú, kötelezettségvállalást tartalmazó közjegyzői okiratot - a Bérbeadó javára, saját költségére - elkészíttetni, mely okirat lehetővé teszi a szerződés bármely oknál fogva történő megszűnése esetén annak közvetlen végrehajthatóságát, értve ez alatt az ingatlan Bérbeadó részére történő azonnali birtokba-visszaadását valamint az elmaradt díjak, költségek behajtását. A közjegyzői okiratba foglalt kötelezettséget ellenkező bizonyításig fennállónak kell tekinteni, mert azt Bérlő ügyletkötési, szerződési szabadsága keretében, szabad akaratából, a jogkövetkezmények ismeretében vállalta. </w:t>
      </w:r>
    </w:p>
    <w:p w:rsidR="003731F6" w:rsidRPr="00D9457A" w:rsidRDefault="003731F6" w:rsidP="003731F6">
      <w:pPr>
        <w:widowControl w:val="0"/>
        <w:tabs>
          <w:tab w:val="left" w:pos="906"/>
        </w:tabs>
        <w:jc w:val="both"/>
        <w:rPr>
          <w:sz w:val="24"/>
          <w:szCs w:val="24"/>
        </w:rPr>
      </w:pPr>
    </w:p>
    <w:p w:rsidR="003731F6" w:rsidRPr="00D9457A" w:rsidRDefault="003731F6" w:rsidP="003731F6">
      <w:pPr>
        <w:widowControl w:val="0"/>
        <w:jc w:val="both"/>
        <w:rPr>
          <w:b/>
          <w:sz w:val="24"/>
          <w:szCs w:val="24"/>
        </w:rPr>
      </w:pPr>
      <w:r w:rsidRPr="00D9457A">
        <w:rPr>
          <w:b/>
          <w:sz w:val="24"/>
          <w:szCs w:val="24"/>
        </w:rPr>
        <w:t>Egyéb lényeges tudnivaló:</w:t>
      </w:r>
    </w:p>
    <w:p w:rsidR="003731F6" w:rsidRDefault="003731F6" w:rsidP="003731F6">
      <w:pPr>
        <w:widowControl w:val="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A lakásra bérlőtársi jogviszonyban is bérlővé válhat az ajánlattevő és házastársa. Együtt költöző lehet az ajánlattevő házastársa, közjegyzői okirattal igazolt élettársa, gyermeke (vérszerinti, örökbefogadott, nevelt), szülője (vérszerinti, örökbefogadó, nevelő).</w:t>
      </w: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Felhívjuk a tisztelt ajánlattevők figyelmét, amennyiben a pályázati eredmény kihirdetését követően, de a bérleti szerződés megkötését megelőzően bizonyítást nyer, hogy az ajánlattevő a bérbevételi ajánlatban valótlan adatot/körülményt közölt és annak korábbi ismerete a bérbevételi ajánlat érvénytelenségét eredményezte volna, a bérleti szerződés nem köthető meg. Amennyiben a bérleti szerződés megkötését követően nyer bizonyítást, hogy az ajánlattevő a bérbevételi ajánlatban valótlan adatot/körülményt közölt - mely körülmény a pályázat meghirdetését megelőzően keletkezett - és annak korábbi ismerete a bérbevételi ajánlat érvénytelenségét eredményezte volna, a Bérbeadó a bérleti szerződést jogosult felmondani és a lakás kiürítésére eljárni.</w:t>
      </w: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 xml:space="preserve">A meghirdetett </w:t>
      </w:r>
      <w:proofErr w:type="gramStart"/>
      <w:r w:rsidRPr="00D9457A">
        <w:rPr>
          <w:sz w:val="24"/>
          <w:szCs w:val="24"/>
        </w:rPr>
        <w:t>lakás(</w:t>
      </w:r>
      <w:proofErr w:type="gramEnd"/>
      <w:r w:rsidRPr="00D9457A">
        <w:rPr>
          <w:sz w:val="24"/>
          <w:szCs w:val="24"/>
        </w:rPr>
        <w:t xml:space="preserve">ok) csak piaci bérleti díjjal bérelhetők. A </w:t>
      </w:r>
      <w:proofErr w:type="gramStart"/>
      <w:r w:rsidRPr="00D9457A">
        <w:rPr>
          <w:sz w:val="24"/>
          <w:szCs w:val="24"/>
        </w:rPr>
        <w:t>bérlő(</w:t>
      </w:r>
      <w:proofErr w:type="gramEnd"/>
      <w:r w:rsidRPr="00D9457A">
        <w:rPr>
          <w:sz w:val="24"/>
          <w:szCs w:val="24"/>
        </w:rPr>
        <w:t>k) megváltozott jövedelmi viszonyai esetén sem csökkenthető a bérleti díj szociális bérleti díjra. A meghirdetett lakások nem cserélhetők un. állampolgárok közötti cserével, azokra tartási szerződés nem köthető.</w:t>
      </w: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</w:p>
    <w:p w:rsidR="003731F6" w:rsidRPr="00D9457A" w:rsidRDefault="003731F6" w:rsidP="003731F6">
      <w:pPr>
        <w:widowControl w:val="0"/>
        <w:jc w:val="both"/>
      </w:pPr>
      <w:r w:rsidRPr="00D9457A">
        <w:rPr>
          <w:sz w:val="24"/>
          <w:szCs w:val="24"/>
        </w:rPr>
        <w:t xml:space="preserve">A pályázatási eljárással kapcsolatosban felmerült kérdésekben az Aszód Polgármesteri </w:t>
      </w:r>
      <w:r w:rsidRPr="00D53AB0">
        <w:rPr>
          <w:spacing w:val="-2"/>
          <w:sz w:val="24"/>
          <w:szCs w:val="24"/>
        </w:rPr>
        <w:t xml:space="preserve">Hivatal </w:t>
      </w:r>
      <w:r w:rsidRPr="00D53AB0">
        <w:rPr>
          <w:sz w:val="24"/>
          <w:szCs w:val="24"/>
        </w:rPr>
        <w:t>Városüzemeltetési és Műszaki Osztálya (sze</w:t>
      </w:r>
      <w:r>
        <w:rPr>
          <w:sz w:val="24"/>
          <w:szCs w:val="24"/>
        </w:rPr>
        <w:t>mélyesen: Aszód, Kossuth u. 59.</w:t>
      </w:r>
      <w:proofErr w:type="gramStart"/>
      <w:r w:rsidRPr="00D53AB0">
        <w:rPr>
          <w:sz w:val="24"/>
          <w:szCs w:val="24"/>
        </w:rPr>
        <w:t>)</w:t>
      </w:r>
      <w:r w:rsidRPr="00D9457A">
        <w:rPr>
          <w:sz w:val="24"/>
          <w:szCs w:val="24"/>
        </w:rPr>
        <w:t>félfogadási</w:t>
      </w:r>
      <w:proofErr w:type="gramEnd"/>
      <w:r w:rsidRPr="00D9457A">
        <w:rPr>
          <w:sz w:val="24"/>
          <w:szCs w:val="24"/>
        </w:rPr>
        <w:t xml:space="preserve"> időben, illetve azon túl munkaidőben telefonon 500-550 nyújt felvilágosítást.</w:t>
      </w:r>
    </w:p>
    <w:p w:rsidR="003731F6" w:rsidRPr="00D9457A" w:rsidRDefault="003731F6" w:rsidP="003731F6">
      <w:pPr>
        <w:widowControl w:val="0"/>
        <w:jc w:val="both"/>
      </w:pPr>
    </w:p>
    <w:p w:rsidR="003731F6" w:rsidRPr="00D9457A" w:rsidRDefault="003731F6" w:rsidP="003731F6">
      <w:pPr>
        <w:widowControl w:val="0"/>
        <w:jc w:val="both"/>
        <w:rPr>
          <w:sz w:val="24"/>
          <w:szCs w:val="24"/>
        </w:rPr>
      </w:pPr>
      <w:r w:rsidRPr="00D9457A">
        <w:rPr>
          <w:sz w:val="24"/>
          <w:szCs w:val="24"/>
        </w:rPr>
        <w:t>A kiíró a pályázat eredménytelenné nyilvánítási jogát fenntartja.</w:t>
      </w:r>
    </w:p>
    <w:p w:rsidR="003731F6" w:rsidRPr="00D9457A" w:rsidRDefault="003731F6" w:rsidP="003731F6">
      <w:pPr>
        <w:widowControl w:val="0"/>
        <w:rPr>
          <w:color w:val="000000"/>
          <w:sz w:val="24"/>
          <w:szCs w:val="24"/>
          <w:lang w:bidi="hu-HU"/>
        </w:rPr>
      </w:pPr>
    </w:p>
    <w:p w:rsidR="003731F6" w:rsidRPr="00D9457A" w:rsidRDefault="003731F6" w:rsidP="003731F6">
      <w:pPr>
        <w:jc w:val="both"/>
        <w:rPr>
          <w:rFonts w:eastAsia="Calibri"/>
        </w:rPr>
      </w:pPr>
    </w:p>
    <w:p w:rsidR="003731F6" w:rsidRPr="006E0E7A" w:rsidRDefault="003731F6" w:rsidP="003731F6">
      <w:pPr>
        <w:rPr>
          <w:rFonts w:eastAsia="Calibri"/>
        </w:rPr>
      </w:pPr>
      <w:r>
        <w:rPr>
          <w:rFonts w:eastAsia="Calibri"/>
          <w:color w:val="000000"/>
        </w:rPr>
        <w:br w:type="page"/>
      </w:r>
    </w:p>
    <w:p w:rsidR="003731F6" w:rsidRPr="006E0E7A" w:rsidRDefault="003731F6" w:rsidP="003731F6">
      <w:pPr>
        <w:jc w:val="center"/>
        <w:rPr>
          <w:b/>
          <w:i/>
          <w:sz w:val="24"/>
          <w:szCs w:val="24"/>
        </w:rPr>
      </w:pPr>
      <w:proofErr w:type="gramStart"/>
      <w:r w:rsidRPr="006E0E7A">
        <w:rPr>
          <w:b/>
          <w:i/>
          <w:sz w:val="24"/>
          <w:szCs w:val="24"/>
        </w:rPr>
        <w:lastRenderedPageBreak/>
        <w:t>PÁLYÁZATI  ADATLAP</w:t>
      </w:r>
      <w:proofErr w:type="gramEnd"/>
    </w:p>
    <w:p w:rsidR="003731F6" w:rsidRPr="006E0E7A" w:rsidRDefault="003731F6" w:rsidP="003731F6">
      <w:pPr>
        <w:jc w:val="center"/>
        <w:rPr>
          <w:b/>
          <w:i/>
          <w:sz w:val="24"/>
          <w:szCs w:val="24"/>
        </w:rPr>
      </w:pPr>
      <w:r w:rsidRPr="006E0E7A">
        <w:rPr>
          <w:b/>
          <w:i/>
          <w:sz w:val="24"/>
          <w:szCs w:val="24"/>
        </w:rPr>
        <w:t xml:space="preserve">PIACI ALAPON BÉRBE ADANDÓ </w:t>
      </w:r>
      <w:proofErr w:type="gramStart"/>
      <w:r w:rsidRPr="006E0E7A">
        <w:rPr>
          <w:b/>
          <w:i/>
          <w:sz w:val="24"/>
          <w:szCs w:val="24"/>
        </w:rPr>
        <w:t>LAKÁS(</w:t>
      </w:r>
      <w:proofErr w:type="gramEnd"/>
      <w:r w:rsidRPr="006E0E7A">
        <w:rPr>
          <w:b/>
          <w:i/>
          <w:sz w:val="24"/>
          <w:szCs w:val="24"/>
        </w:rPr>
        <w:t>OK)</w:t>
      </w:r>
    </w:p>
    <w:p w:rsidR="003731F6" w:rsidRPr="006E0E7A" w:rsidRDefault="003731F6" w:rsidP="003731F6">
      <w:pPr>
        <w:jc w:val="center"/>
        <w:rPr>
          <w:b/>
          <w:i/>
          <w:sz w:val="24"/>
          <w:szCs w:val="24"/>
        </w:rPr>
      </w:pPr>
      <w:r w:rsidRPr="006E0E7A">
        <w:rPr>
          <w:b/>
          <w:i/>
          <w:sz w:val="24"/>
          <w:szCs w:val="24"/>
        </w:rPr>
        <w:t>PÁLYÁZAT ÚTJÁN TÖRTÉNŐ BÉRBEADÁSÁHOZ</w:t>
      </w:r>
    </w:p>
    <w:p w:rsidR="003731F6" w:rsidRPr="006E0E7A" w:rsidRDefault="003731F6" w:rsidP="003731F6">
      <w:pPr>
        <w:jc w:val="center"/>
        <w:rPr>
          <w:b/>
          <w:i/>
          <w:sz w:val="24"/>
          <w:szCs w:val="24"/>
        </w:rPr>
      </w:pPr>
    </w:p>
    <w:p w:rsidR="003731F6" w:rsidRPr="006E0E7A" w:rsidRDefault="003731F6" w:rsidP="003731F6">
      <w:pPr>
        <w:jc w:val="both"/>
        <w:rPr>
          <w:b/>
          <w:i/>
          <w:sz w:val="24"/>
          <w:szCs w:val="24"/>
        </w:rPr>
      </w:pPr>
      <w:r w:rsidRPr="006E0E7A">
        <w:rPr>
          <w:b/>
          <w:i/>
          <w:sz w:val="24"/>
          <w:szCs w:val="24"/>
        </w:rPr>
        <w:t xml:space="preserve">Kérjük, az adatlapot olvashatóan, minden oldalon, nyomtatott betűkkel kitölteni és aláírni! </w:t>
      </w:r>
      <w:proofErr w:type="gramStart"/>
      <w:r w:rsidRPr="006E0E7A">
        <w:rPr>
          <w:b/>
          <w:i/>
          <w:sz w:val="24"/>
          <w:szCs w:val="24"/>
        </w:rPr>
        <w:t>a</w:t>
      </w:r>
      <w:proofErr w:type="gramEnd"/>
      <w:r w:rsidRPr="006E0E7A">
        <w:rPr>
          <w:b/>
          <w:i/>
          <w:sz w:val="24"/>
          <w:szCs w:val="24"/>
        </w:rPr>
        <w:t xml:space="preserve"> határidőn túl, illetve nem megfelelő adatlapon benyújtott, valamint a hiányos pályázat érvénytelen!</w:t>
      </w:r>
    </w:p>
    <w:p w:rsidR="003731F6" w:rsidRPr="006E0E7A" w:rsidRDefault="003731F6" w:rsidP="003731F6">
      <w:pPr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2299"/>
      </w:tblGrid>
      <w:tr w:rsidR="003731F6" w:rsidRPr="006E0E7A" w:rsidTr="003731F6">
        <w:trPr>
          <w:trHeight w:val="74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F6" w:rsidRPr="006E0E7A" w:rsidRDefault="003731F6" w:rsidP="003731F6">
            <w:pPr>
              <w:widowControl w:val="0"/>
              <w:spacing w:line="360" w:lineRule="atLeast"/>
              <w:rPr>
                <w:b/>
                <w:i/>
                <w:snapToGrid w:val="0"/>
                <w:sz w:val="24"/>
                <w:szCs w:val="24"/>
              </w:rPr>
            </w:pPr>
            <w:r w:rsidRPr="006E0E7A">
              <w:rPr>
                <w:b/>
                <w:i/>
                <w:snapToGrid w:val="0"/>
                <w:sz w:val="24"/>
                <w:szCs w:val="24"/>
              </w:rPr>
              <w:t>Pályázó telefonszáma</w:t>
            </w:r>
            <w:proofErr w:type="gramStart"/>
            <w:r w:rsidRPr="006E0E7A">
              <w:rPr>
                <w:b/>
                <w:i/>
                <w:snapToGrid w:val="0"/>
                <w:sz w:val="24"/>
                <w:szCs w:val="24"/>
              </w:rPr>
              <w:t>:............................................................</w:t>
            </w:r>
            <w:proofErr w:type="gramEnd"/>
          </w:p>
          <w:p w:rsidR="003731F6" w:rsidRPr="006E0E7A" w:rsidRDefault="003731F6" w:rsidP="003731F6">
            <w:pPr>
              <w:widowControl w:val="0"/>
              <w:spacing w:line="360" w:lineRule="atLeast"/>
              <w:rPr>
                <w:b/>
                <w:i/>
                <w:snapToGrid w:val="0"/>
                <w:sz w:val="24"/>
                <w:szCs w:val="24"/>
              </w:rPr>
            </w:pPr>
            <w:r w:rsidRPr="006E0E7A">
              <w:rPr>
                <w:b/>
                <w:i/>
                <w:snapToGrid w:val="0"/>
                <w:sz w:val="24"/>
                <w:szCs w:val="24"/>
              </w:rPr>
              <w:t>Pályázó e-mail címe</w:t>
            </w:r>
            <w:proofErr w:type="gramStart"/>
            <w:r w:rsidRPr="006E0E7A">
              <w:rPr>
                <w:b/>
                <w:i/>
                <w:snapToGrid w:val="0"/>
                <w:sz w:val="24"/>
                <w:szCs w:val="24"/>
              </w:rPr>
              <w:t>:……………………………………………..</w:t>
            </w:r>
            <w:proofErr w:type="gramEnd"/>
          </w:p>
          <w:p w:rsidR="003731F6" w:rsidRPr="006E0E7A" w:rsidRDefault="003731F6" w:rsidP="003731F6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31F6" w:rsidRPr="006E0E7A" w:rsidRDefault="003731F6" w:rsidP="003731F6">
            <w:pPr>
              <w:widowControl w:val="0"/>
              <w:spacing w:line="360" w:lineRule="atLeast"/>
              <w:rPr>
                <w:b/>
                <w:i/>
                <w:snapToGrid w:val="0"/>
                <w:sz w:val="24"/>
                <w:szCs w:val="24"/>
              </w:rPr>
            </w:pPr>
          </w:p>
        </w:tc>
      </w:tr>
    </w:tbl>
    <w:p w:rsidR="003731F6" w:rsidRPr="006E0E7A" w:rsidRDefault="003731F6" w:rsidP="003731F6">
      <w:pPr>
        <w:widowControl w:val="0"/>
        <w:spacing w:line="360" w:lineRule="atLeast"/>
        <w:jc w:val="both"/>
        <w:rPr>
          <w:snapToGrid w:val="0"/>
          <w:sz w:val="24"/>
          <w:szCs w:val="24"/>
        </w:rPr>
      </w:pPr>
    </w:p>
    <w:p w:rsidR="003731F6" w:rsidRPr="006E0E7A" w:rsidRDefault="003731F6" w:rsidP="003731F6">
      <w:pPr>
        <w:widowControl w:val="0"/>
        <w:numPr>
          <w:ilvl w:val="0"/>
          <w:numId w:val="22"/>
        </w:numPr>
        <w:spacing w:line="360" w:lineRule="atLeast"/>
        <w:jc w:val="both"/>
        <w:rPr>
          <w:b/>
          <w:snapToGrid w:val="0"/>
          <w:sz w:val="24"/>
          <w:szCs w:val="24"/>
          <w:u w:val="single"/>
        </w:rPr>
      </w:pPr>
      <w:r w:rsidRPr="006E0E7A">
        <w:rPr>
          <w:b/>
          <w:snapToGrid w:val="0"/>
          <w:sz w:val="24"/>
          <w:szCs w:val="24"/>
          <w:u w:val="single"/>
        </w:rPr>
        <w:t>A lakás adatai:</w:t>
      </w:r>
    </w:p>
    <w:tbl>
      <w:tblPr>
        <w:tblW w:w="0" w:type="auto"/>
        <w:tblLook w:val="01E0"/>
      </w:tblPr>
      <w:tblGrid>
        <w:gridCol w:w="1790"/>
        <w:gridCol w:w="7476"/>
      </w:tblGrid>
      <w:tr w:rsidR="003731F6" w:rsidRPr="006E0E7A" w:rsidTr="003731F6">
        <w:tc>
          <w:tcPr>
            <w:tcW w:w="1790" w:type="dxa"/>
            <w:shd w:val="clear" w:color="auto" w:fill="auto"/>
          </w:tcPr>
          <w:p w:rsidR="003731F6" w:rsidRPr="006E0E7A" w:rsidRDefault="003731F6" w:rsidP="003731F6">
            <w:pPr>
              <w:widowControl w:val="0"/>
              <w:ind w:left="360"/>
              <w:jc w:val="both"/>
              <w:rPr>
                <w:b/>
                <w:snapToGrid w:val="0"/>
                <w:sz w:val="24"/>
                <w:szCs w:val="24"/>
              </w:rPr>
            </w:pPr>
            <w:r w:rsidRPr="006E0E7A">
              <w:rPr>
                <w:b/>
                <w:snapToGrid w:val="0"/>
                <w:sz w:val="24"/>
                <w:szCs w:val="24"/>
              </w:rPr>
              <w:t>Cím:</w:t>
            </w:r>
          </w:p>
        </w:tc>
        <w:tc>
          <w:tcPr>
            <w:tcW w:w="7474" w:type="dxa"/>
            <w:shd w:val="clear" w:color="auto" w:fill="auto"/>
          </w:tcPr>
          <w:p w:rsidR="003731F6" w:rsidRPr="006E0E7A" w:rsidRDefault="003731F6" w:rsidP="003731F6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6E0E7A">
              <w:rPr>
                <w:snapToGrid w:val="0"/>
                <w:sz w:val="24"/>
                <w:szCs w:val="24"/>
              </w:rPr>
              <w:t>……………………………………………………………………………….</w:t>
            </w:r>
          </w:p>
        </w:tc>
      </w:tr>
      <w:tr w:rsidR="003731F6" w:rsidRPr="006E0E7A" w:rsidTr="003731F6">
        <w:tc>
          <w:tcPr>
            <w:tcW w:w="1790" w:type="dxa"/>
            <w:shd w:val="clear" w:color="auto" w:fill="auto"/>
          </w:tcPr>
          <w:p w:rsidR="003731F6" w:rsidRPr="006E0E7A" w:rsidRDefault="003731F6" w:rsidP="003731F6">
            <w:pPr>
              <w:widowControl w:val="0"/>
              <w:ind w:left="36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7474" w:type="dxa"/>
            <w:shd w:val="clear" w:color="auto" w:fill="auto"/>
          </w:tcPr>
          <w:p w:rsidR="003731F6" w:rsidRPr="006E0E7A" w:rsidRDefault="003731F6" w:rsidP="003731F6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3731F6" w:rsidRPr="006E0E7A" w:rsidTr="003731F6">
        <w:tc>
          <w:tcPr>
            <w:tcW w:w="1790" w:type="dxa"/>
            <w:shd w:val="clear" w:color="auto" w:fill="auto"/>
          </w:tcPr>
          <w:p w:rsidR="003731F6" w:rsidRPr="006E0E7A" w:rsidRDefault="003731F6" w:rsidP="003731F6">
            <w:pPr>
              <w:widowControl w:val="0"/>
              <w:jc w:val="both"/>
              <w:rPr>
                <w:b/>
                <w:snapToGrid w:val="0"/>
                <w:sz w:val="24"/>
                <w:szCs w:val="24"/>
              </w:rPr>
            </w:pPr>
            <w:r w:rsidRPr="006E0E7A">
              <w:rPr>
                <w:b/>
                <w:snapToGrid w:val="0"/>
                <w:sz w:val="24"/>
                <w:szCs w:val="24"/>
              </w:rPr>
              <w:t>Szobaszám:</w:t>
            </w:r>
          </w:p>
        </w:tc>
        <w:tc>
          <w:tcPr>
            <w:tcW w:w="7474" w:type="dxa"/>
            <w:shd w:val="clear" w:color="auto" w:fill="auto"/>
          </w:tcPr>
          <w:p w:rsidR="003731F6" w:rsidRPr="006E0E7A" w:rsidRDefault="003731F6" w:rsidP="003731F6">
            <w:pPr>
              <w:widowControl w:val="0"/>
              <w:ind w:left="-372"/>
              <w:jc w:val="both"/>
              <w:rPr>
                <w:snapToGrid w:val="0"/>
                <w:sz w:val="24"/>
                <w:szCs w:val="24"/>
                <w:vertAlign w:val="superscript"/>
              </w:rPr>
            </w:pPr>
            <w:r w:rsidRPr="006E0E7A">
              <w:rPr>
                <w:snapToGrid w:val="0"/>
                <w:sz w:val="24"/>
                <w:szCs w:val="24"/>
              </w:rPr>
              <w:t xml:space="preserve">………..    </w:t>
            </w:r>
            <w:r w:rsidRPr="006E0E7A">
              <w:rPr>
                <w:b/>
                <w:snapToGrid w:val="0"/>
                <w:sz w:val="24"/>
                <w:szCs w:val="24"/>
              </w:rPr>
              <w:t xml:space="preserve">Megtekintette-e a lakást? </w:t>
            </w:r>
            <w:r w:rsidRPr="006E0E7A">
              <w:rPr>
                <w:i/>
                <w:snapToGrid w:val="0"/>
                <w:sz w:val="24"/>
                <w:szCs w:val="24"/>
              </w:rPr>
              <w:t>(a megfelelő aláhúzandó)</w:t>
            </w:r>
            <w:r w:rsidRPr="006E0E7A">
              <w:rPr>
                <w:snapToGrid w:val="0"/>
                <w:sz w:val="24"/>
                <w:szCs w:val="24"/>
              </w:rPr>
              <w:t xml:space="preserve"> igen - nem</w:t>
            </w:r>
          </w:p>
        </w:tc>
      </w:tr>
      <w:tr w:rsidR="003731F6" w:rsidRPr="006E0E7A" w:rsidTr="003731F6">
        <w:tc>
          <w:tcPr>
            <w:tcW w:w="1790" w:type="dxa"/>
            <w:shd w:val="clear" w:color="auto" w:fill="auto"/>
          </w:tcPr>
          <w:p w:rsidR="003731F6" w:rsidRPr="006E0E7A" w:rsidRDefault="003731F6" w:rsidP="003731F6">
            <w:pPr>
              <w:widowControl w:val="0"/>
              <w:ind w:left="360"/>
              <w:jc w:val="both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7474" w:type="dxa"/>
            <w:shd w:val="clear" w:color="auto" w:fill="auto"/>
          </w:tcPr>
          <w:p w:rsidR="003731F6" w:rsidRPr="006E0E7A" w:rsidRDefault="003731F6" w:rsidP="003731F6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:rsidR="003731F6" w:rsidRPr="006E0E7A" w:rsidRDefault="003731F6" w:rsidP="003731F6">
      <w:pPr>
        <w:widowControl w:val="0"/>
        <w:spacing w:line="360" w:lineRule="atLeast"/>
        <w:jc w:val="both"/>
        <w:rPr>
          <w:b/>
          <w:i/>
          <w:snapToGrid w:val="0"/>
          <w:sz w:val="24"/>
          <w:szCs w:val="24"/>
        </w:rPr>
      </w:pPr>
      <w:r w:rsidRPr="006E0E7A">
        <w:rPr>
          <w:b/>
          <w:i/>
          <w:snapToGrid w:val="0"/>
          <w:sz w:val="24"/>
          <w:szCs w:val="24"/>
        </w:rPr>
        <w:t>Figyelem! Az együtt pályázók részére bérlőtársi jogviszonyban kerül bérbeadásra nyertes pályázat esetén a bérlakás!</w:t>
      </w:r>
    </w:p>
    <w:p w:rsidR="003731F6" w:rsidRPr="006E0E7A" w:rsidRDefault="003731F6" w:rsidP="003731F6">
      <w:pPr>
        <w:widowControl w:val="0"/>
        <w:spacing w:line="360" w:lineRule="atLeast"/>
        <w:jc w:val="both"/>
        <w:rPr>
          <w:b/>
          <w:i/>
          <w:snapToGrid w:val="0"/>
          <w:sz w:val="24"/>
          <w:szCs w:val="24"/>
        </w:rPr>
      </w:pPr>
    </w:p>
    <w:p w:rsidR="003731F6" w:rsidRPr="006E0E7A" w:rsidRDefault="003731F6" w:rsidP="003731F6">
      <w:pPr>
        <w:widowControl w:val="0"/>
        <w:numPr>
          <w:ilvl w:val="0"/>
          <w:numId w:val="22"/>
        </w:numPr>
        <w:spacing w:line="360" w:lineRule="atLeast"/>
        <w:jc w:val="both"/>
        <w:rPr>
          <w:b/>
          <w:snapToGrid w:val="0"/>
          <w:sz w:val="24"/>
          <w:szCs w:val="24"/>
          <w:u w:val="single"/>
        </w:rPr>
      </w:pPr>
      <w:r w:rsidRPr="006E0E7A">
        <w:rPr>
          <w:b/>
          <w:snapToGrid w:val="0"/>
          <w:sz w:val="24"/>
          <w:szCs w:val="24"/>
          <w:u w:val="single"/>
        </w:rPr>
        <w:t>A pályázó adatai:</w:t>
      </w:r>
    </w:p>
    <w:p w:rsidR="003731F6" w:rsidRPr="006E0E7A" w:rsidRDefault="003731F6" w:rsidP="003731F6">
      <w:pPr>
        <w:widowControl w:val="0"/>
        <w:spacing w:line="360" w:lineRule="atLeast"/>
        <w:ind w:left="360"/>
        <w:jc w:val="both"/>
        <w:rPr>
          <w:b/>
          <w:snapToGrid w:val="0"/>
          <w:sz w:val="24"/>
          <w:szCs w:val="24"/>
          <w:u w:val="single"/>
        </w:rPr>
      </w:pPr>
    </w:p>
    <w:p w:rsidR="003731F6" w:rsidRPr="006E0E7A" w:rsidRDefault="003731F6" w:rsidP="003731F6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Neve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…</w:t>
      </w:r>
      <w:proofErr w:type="gramEnd"/>
      <w:r w:rsidRPr="006E0E7A">
        <w:rPr>
          <w:snapToGrid w:val="0"/>
          <w:sz w:val="24"/>
          <w:szCs w:val="24"/>
        </w:rPr>
        <w:t>………………………………</w:t>
      </w:r>
      <w:r w:rsidRPr="006E0E7A">
        <w:rPr>
          <w:b/>
          <w:snapToGrid w:val="0"/>
          <w:sz w:val="24"/>
          <w:szCs w:val="24"/>
        </w:rPr>
        <w:t>Születési neve:</w:t>
      </w:r>
      <w:r w:rsidRPr="006E0E7A">
        <w:rPr>
          <w:snapToGrid w:val="0"/>
          <w:sz w:val="24"/>
          <w:szCs w:val="24"/>
        </w:rPr>
        <w:t xml:space="preserve"> ………………………….……..........</w:t>
      </w:r>
    </w:p>
    <w:p w:rsidR="003731F6" w:rsidRPr="006E0E7A" w:rsidRDefault="003731F6" w:rsidP="003731F6">
      <w:pPr>
        <w:widowControl w:val="0"/>
        <w:spacing w:line="360" w:lineRule="auto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Anyja neve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…</w:t>
      </w:r>
      <w:proofErr w:type="gramEnd"/>
      <w:r w:rsidRPr="006E0E7A">
        <w:rPr>
          <w:snapToGrid w:val="0"/>
          <w:sz w:val="24"/>
          <w:szCs w:val="24"/>
        </w:rPr>
        <w:t>………………………… ..</w:t>
      </w:r>
      <w:r w:rsidRPr="006E0E7A">
        <w:rPr>
          <w:b/>
          <w:snapToGrid w:val="0"/>
          <w:sz w:val="24"/>
          <w:szCs w:val="24"/>
        </w:rPr>
        <w:t>Születési helye, ideje:</w:t>
      </w:r>
      <w:r w:rsidRPr="006E0E7A">
        <w:rPr>
          <w:snapToGrid w:val="0"/>
          <w:sz w:val="24"/>
          <w:szCs w:val="24"/>
        </w:rPr>
        <w:t xml:space="preserve"> ……………………….........</w:t>
      </w:r>
    </w:p>
    <w:p w:rsidR="003731F6" w:rsidRPr="006E0E7A" w:rsidRDefault="003731F6" w:rsidP="003731F6">
      <w:pPr>
        <w:widowControl w:val="0"/>
        <w:spacing w:line="360" w:lineRule="auto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Személyi igazolvány száma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>…………</w:t>
      </w:r>
      <w:proofErr w:type="gramEnd"/>
    </w:p>
    <w:p w:rsidR="003731F6" w:rsidRPr="006E0E7A" w:rsidRDefault="003731F6" w:rsidP="003731F6">
      <w:pPr>
        <w:widowControl w:val="0"/>
        <w:spacing w:line="360" w:lineRule="auto"/>
        <w:rPr>
          <w:snapToGrid w:val="0"/>
          <w:sz w:val="24"/>
          <w:szCs w:val="24"/>
        </w:rPr>
      </w:pPr>
      <w:r w:rsidRPr="006E0E7A">
        <w:rPr>
          <w:snapToGrid w:val="0"/>
          <w:sz w:val="24"/>
          <w:szCs w:val="24"/>
        </w:rPr>
        <w:t xml:space="preserve"> (Szem. ig., lakcímkártya alapján kérjük kitölteni, a jelenlegi tartózkodási hely aláhúzandó)</w:t>
      </w:r>
    </w:p>
    <w:p w:rsidR="003731F6" w:rsidRPr="006E0E7A" w:rsidRDefault="003731F6" w:rsidP="003731F6">
      <w:pPr>
        <w:widowControl w:val="0"/>
        <w:spacing w:line="360" w:lineRule="auto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Állandó lakcíme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…</w:t>
      </w:r>
      <w:proofErr w:type="gramEnd"/>
      <w:r w:rsidRPr="006E0E7A">
        <w:rPr>
          <w:snapToGrid w:val="0"/>
          <w:sz w:val="24"/>
          <w:szCs w:val="24"/>
        </w:rPr>
        <w:t>……………………………………………………………………............</w:t>
      </w:r>
    </w:p>
    <w:p w:rsidR="003731F6" w:rsidRPr="006E0E7A" w:rsidRDefault="003731F6" w:rsidP="003731F6">
      <w:pPr>
        <w:widowControl w:val="0"/>
        <w:spacing w:line="360" w:lineRule="auto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Ideiglenes lakcíme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…</w:t>
      </w:r>
      <w:proofErr w:type="gramEnd"/>
      <w:r w:rsidRPr="006E0E7A">
        <w:rPr>
          <w:snapToGrid w:val="0"/>
          <w:sz w:val="24"/>
          <w:szCs w:val="24"/>
        </w:rPr>
        <w:t>…………………………………………………………………...........</w:t>
      </w:r>
    </w:p>
    <w:p w:rsidR="003731F6" w:rsidRPr="006E0E7A" w:rsidRDefault="003731F6" w:rsidP="003731F6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Családi állapota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…</w:t>
      </w:r>
      <w:proofErr w:type="gramEnd"/>
      <w:r w:rsidRPr="006E0E7A">
        <w:rPr>
          <w:snapToGrid w:val="0"/>
          <w:sz w:val="24"/>
          <w:szCs w:val="24"/>
        </w:rPr>
        <w:t>……………..............................</w:t>
      </w:r>
      <w:r w:rsidRPr="006E0E7A">
        <w:rPr>
          <w:i/>
          <w:snapToGrid w:val="0"/>
          <w:sz w:val="24"/>
          <w:szCs w:val="24"/>
        </w:rPr>
        <w:t>(hajadon, nőtlen, férjes, nős, özvegy, elvált)</w:t>
      </w:r>
    </w:p>
    <w:p w:rsidR="003731F6" w:rsidRPr="006E0E7A" w:rsidRDefault="003731F6" w:rsidP="003731F6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Munkahelye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…</w:t>
      </w:r>
      <w:proofErr w:type="gramEnd"/>
      <w:r w:rsidRPr="006E0E7A">
        <w:rPr>
          <w:snapToGrid w:val="0"/>
          <w:sz w:val="24"/>
          <w:szCs w:val="24"/>
        </w:rPr>
        <w:t xml:space="preserve">……………………..………… </w:t>
      </w:r>
      <w:r w:rsidRPr="006E0E7A">
        <w:rPr>
          <w:b/>
          <w:snapToGrid w:val="0"/>
          <w:sz w:val="24"/>
          <w:szCs w:val="24"/>
        </w:rPr>
        <w:t>Egy havi nettó jövedelme:</w:t>
      </w:r>
      <w:r w:rsidRPr="006E0E7A">
        <w:rPr>
          <w:snapToGrid w:val="0"/>
          <w:sz w:val="24"/>
          <w:szCs w:val="24"/>
        </w:rPr>
        <w:t xml:space="preserve"> ………… ……..</w:t>
      </w:r>
    </w:p>
    <w:p w:rsidR="003731F6" w:rsidRPr="006E0E7A" w:rsidRDefault="003731F6" w:rsidP="003731F6">
      <w:pPr>
        <w:widowControl w:val="0"/>
        <w:tabs>
          <w:tab w:val="left" w:pos="4253"/>
        </w:tabs>
        <w:spacing w:line="360" w:lineRule="auto"/>
        <w:jc w:val="both"/>
        <w:rPr>
          <w:snapToGrid w:val="0"/>
          <w:sz w:val="24"/>
          <w:szCs w:val="24"/>
        </w:rPr>
      </w:pPr>
      <w:r w:rsidRPr="006E0E7A">
        <w:rPr>
          <w:snapToGrid w:val="0"/>
          <w:sz w:val="24"/>
          <w:szCs w:val="24"/>
        </w:rPr>
        <w:t>(Munkáltatói igazolás alapján kérjük kitölteni, a családi pótlék nem számít jövedelemnek)</w:t>
      </w:r>
    </w:p>
    <w:p w:rsidR="003731F6" w:rsidRPr="006E0E7A" w:rsidRDefault="003731F6" w:rsidP="003731F6">
      <w:pPr>
        <w:widowControl w:val="0"/>
        <w:tabs>
          <w:tab w:val="left" w:pos="4253"/>
        </w:tabs>
        <w:spacing w:line="360" w:lineRule="auto"/>
        <w:jc w:val="both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Jelenlegi munkaviszony kezdete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>…………………</w:t>
      </w:r>
      <w:proofErr w:type="gramEnd"/>
      <w:r w:rsidRPr="006E0E7A">
        <w:rPr>
          <w:b/>
          <w:snapToGrid w:val="0"/>
          <w:sz w:val="24"/>
          <w:szCs w:val="24"/>
        </w:rPr>
        <w:t>Időtartama:</w:t>
      </w:r>
      <w:r w:rsidRPr="006E0E7A">
        <w:rPr>
          <w:snapToGrid w:val="0"/>
          <w:sz w:val="24"/>
          <w:szCs w:val="24"/>
        </w:rPr>
        <w:t xml:space="preserve"> határozott / határozatlan*</w:t>
      </w:r>
    </w:p>
    <w:p w:rsidR="003731F6" w:rsidRPr="006E0E7A" w:rsidRDefault="003731F6" w:rsidP="003731F6">
      <w:pPr>
        <w:widowControl w:val="0"/>
        <w:spacing w:line="360" w:lineRule="auto"/>
        <w:jc w:val="both"/>
        <w:rPr>
          <w:i/>
          <w:snapToGrid w:val="0"/>
          <w:sz w:val="24"/>
          <w:szCs w:val="24"/>
          <w:vertAlign w:val="superscript"/>
        </w:rPr>
      </w:pPr>
      <w:r w:rsidRPr="006E0E7A">
        <w:rPr>
          <w:i/>
          <w:snapToGrid w:val="0"/>
          <w:sz w:val="24"/>
          <w:szCs w:val="24"/>
          <w:vertAlign w:val="superscript"/>
        </w:rPr>
        <w:t xml:space="preserve">* </w:t>
      </w:r>
      <w:proofErr w:type="gramStart"/>
      <w:r w:rsidRPr="006E0E7A">
        <w:rPr>
          <w:i/>
          <w:snapToGrid w:val="0"/>
          <w:sz w:val="24"/>
          <w:szCs w:val="24"/>
          <w:vertAlign w:val="superscript"/>
        </w:rPr>
        <w:t>a  megfelelő</w:t>
      </w:r>
      <w:proofErr w:type="gramEnd"/>
      <w:r w:rsidRPr="006E0E7A">
        <w:rPr>
          <w:i/>
          <w:snapToGrid w:val="0"/>
          <w:sz w:val="24"/>
          <w:szCs w:val="24"/>
          <w:vertAlign w:val="superscript"/>
        </w:rPr>
        <w:t xml:space="preserve"> aláhúzandó</w:t>
      </w:r>
    </w:p>
    <w:p w:rsidR="003731F6" w:rsidRPr="006E0E7A" w:rsidRDefault="003731F6" w:rsidP="003731F6">
      <w:pPr>
        <w:widowControl w:val="0"/>
        <w:spacing w:line="360" w:lineRule="auto"/>
        <w:jc w:val="both"/>
        <w:rPr>
          <w:b/>
          <w:snapToGrid w:val="0"/>
          <w:sz w:val="24"/>
          <w:szCs w:val="24"/>
          <w:u w:val="single"/>
        </w:rPr>
      </w:pPr>
      <w:r w:rsidRPr="006E0E7A">
        <w:rPr>
          <w:b/>
          <w:snapToGrid w:val="0"/>
          <w:sz w:val="24"/>
          <w:szCs w:val="24"/>
          <w:u w:val="single"/>
        </w:rPr>
        <w:t xml:space="preserve">A pályázóval együtt pályázó házastárs, élettárs, szülő, gyermek adatai: </w:t>
      </w:r>
    </w:p>
    <w:p w:rsidR="003731F6" w:rsidRPr="006E0E7A" w:rsidRDefault="003731F6" w:rsidP="003731F6">
      <w:pPr>
        <w:widowControl w:val="0"/>
        <w:spacing w:line="360" w:lineRule="auto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Neve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…</w:t>
      </w:r>
      <w:proofErr w:type="gramEnd"/>
      <w:r w:rsidRPr="006E0E7A">
        <w:rPr>
          <w:snapToGrid w:val="0"/>
          <w:sz w:val="24"/>
          <w:szCs w:val="24"/>
        </w:rPr>
        <w:t xml:space="preserve">…………………………………  </w:t>
      </w:r>
      <w:r w:rsidRPr="006E0E7A">
        <w:rPr>
          <w:b/>
          <w:snapToGrid w:val="0"/>
          <w:sz w:val="24"/>
          <w:szCs w:val="24"/>
        </w:rPr>
        <w:t>Születési neve:</w:t>
      </w:r>
      <w:r w:rsidRPr="006E0E7A">
        <w:rPr>
          <w:snapToGrid w:val="0"/>
          <w:sz w:val="24"/>
          <w:szCs w:val="24"/>
        </w:rPr>
        <w:t xml:space="preserve"> ……………………….……..........</w:t>
      </w:r>
    </w:p>
    <w:p w:rsidR="003731F6" w:rsidRPr="006E0E7A" w:rsidRDefault="003731F6" w:rsidP="003731F6">
      <w:pPr>
        <w:widowControl w:val="0"/>
        <w:spacing w:line="360" w:lineRule="auto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Anyja neve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…</w:t>
      </w:r>
      <w:proofErr w:type="gramEnd"/>
      <w:r w:rsidRPr="006E0E7A">
        <w:rPr>
          <w:snapToGrid w:val="0"/>
          <w:sz w:val="24"/>
          <w:szCs w:val="24"/>
        </w:rPr>
        <w:t xml:space="preserve">………………………… .. </w:t>
      </w:r>
      <w:r w:rsidRPr="006E0E7A">
        <w:rPr>
          <w:b/>
          <w:snapToGrid w:val="0"/>
          <w:sz w:val="24"/>
          <w:szCs w:val="24"/>
        </w:rPr>
        <w:t>Születési helye, ideje:</w:t>
      </w:r>
      <w:r w:rsidRPr="006E0E7A">
        <w:rPr>
          <w:snapToGrid w:val="0"/>
          <w:sz w:val="24"/>
          <w:szCs w:val="24"/>
        </w:rPr>
        <w:t xml:space="preserve"> …………………….........</w:t>
      </w:r>
    </w:p>
    <w:p w:rsidR="003731F6" w:rsidRPr="006E0E7A" w:rsidRDefault="003731F6" w:rsidP="003731F6">
      <w:pPr>
        <w:widowControl w:val="0"/>
        <w:spacing w:line="360" w:lineRule="auto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Személyi igazolvány száma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>…………</w:t>
      </w:r>
      <w:proofErr w:type="gramEnd"/>
    </w:p>
    <w:p w:rsidR="003731F6" w:rsidRPr="006E0E7A" w:rsidRDefault="003731F6" w:rsidP="003731F6">
      <w:pPr>
        <w:widowControl w:val="0"/>
        <w:spacing w:line="360" w:lineRule="auto"/>
        <w:rPr>
          <w:snapToGrid w:val="0"/>
          <w:sz w:val="24"/>
          <w:szCs w:val="24"/>
        </w:rPr>
      </w:pPr>
      <w:r w:rsidRPr="006E0E7A">
        <w:rPr>
          <w:snapToGrid w:val="0"/>
          <w:sz w:val="24"/>
          <w:szCs w:val="24"/>
        </w:rPr>
        <w:t xml:space="preserve"> (Szem. ig., lakcímkártya alapján kérjük kitölteni, a jelenlegi tartózkodási hely aláhúzandó)</w:t>
      </w:r>
    </w:p>
    <w:p w:rsidR="003731F6" w:rsidRPr="006E0E7A" w:rsidRDefault="003731F6" w:rsidP="003731F6">
      <w:pPr>
        <w:widowControl w:val="0"/>
        <w:spacing w:line="360" w:lineRule="auto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lastRenderedPageBreak/>
        <w:t>Állandó lakcíme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…</w:t>
      </w:r>
      <w:proofErr w:type="gramEnd"/>
      <w:r w:rsidRPr="006E0E7A">
        <w:rPr>
          <w:snapToGrid w:val="0"/>
          <w:sz w:val="24"/>
          <w:szCs w:val="24"/>
        </w:rPr>
        <w:t>……………………………………………………………………............</w:t>
      </w:r>
    </w:p>
    <w:p w:rsidR="003731F6" w:rsidRPr="006E0E7A" w:rsidRDefault="003731F6" w:rsidP="003731F6">
      <w:pPr>
        <w:widowControl w:val="0"/>
        <w:spacing w:line="360" w:lineRule="auto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Ideiglenes lakcíme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…</w:t>
      </w:r>
      <w:proofErr w:type="gramEnd"/>
      <w:r w:rsidRPr="006E0E7A">
        <w:rPr>
          <w:snapToGrid w:val="0"/>
          <w:sz w:val="24"/>
          <w:szCs w:val="24"/>
        </w:rPr>
        <w:t>…………………………………………………………………...........</w:t>
      </w:r>
    </w:p>
    <w:p w:rsidR="003731F6" w:rsidRPr="006E0E7A" w:rsidRDefault="003731F6" w:rsidP="003731F6">
      <w:pPr>
        <w:widowControl w:val="0"/>
        <w:spacing w:line="360" w:lineRule="auto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Családi állapota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…</w:t>
      </w:r>
      <w:proofErr w:type="gramEnd"/>
      <w:r w:rsidRPr="006E0E7A">
        <w:rPr>
          <w:snapToGrid w:val="0"/>
          <w:sz w:val="24"/>
          <w:szCs w:val="24"/>
        </w:rPr>
        <w:t>……………..............................</w:t>
      </w:r>
      <w:r w:rsidRPr="006E0E7A">
        <w:rPr>
          <w:i/>
          <w:snapToGrid w:val="0"/>
          <w:sz w:val="24"/>
          <w:szCs w:val="24"/>
        </w:rPr>
        <w:t>(hajadon, nőtlen, férjes, nős, özvegy, elvált)</w:t>
      </w:r>
    </w:p>
    <w:p w:rsidR="003731F6" w:rsidRPr="006E0E7A" w:rsidRDefault="003731F6" w:rsidP="003731F6">
      <w:pPr>
        <w:widowControl w:val="0"/>
        <w:spacing w:line="360" w:lineRule="auto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Munkahelye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…</w:t>
      </w:r>
      <w:proofErr w:type="gramEnd"/>
      <w:r w:rsidRPr="006E0E7A">
        <w:rPr>
          <w:snapToGrid w:val="0"/>
          <w:sz w:val="24"/>
          <w:szCs w:val="24"/>
        </w:rPr>
        <w:t xml:space="preserve">……………………..………… </w:t>
      </w:r>
      <w:r w:rsidRPr="006E0E7A">
        <w:rPr>
          <w:b/>
          <w:snapToGrid w:val="0"/>
          <w:sz w:val="24"/>
          <w:szCs w:val="24"/>
        </w:rPr>
        <w:t>Egy havi nettó jövedelme:</w:t>
      </w:r>
      <w:r w:rsidRPr="006E0E7A">
        <w:rPr>
          <w:snapToGrid w:val="0"/>
          <w:sz w:val="24"/>
          <w:szCs w:val="24"/>
        </w:rPr>
        <w:t xml:space="preserve"> ………… ……..</w:t>
      </w:r>
    </w:p>
    <w:p w:rsidR="003731F6" w:rsidRPr="006E0E7A" w:rsidRDefault="003731F6" w:rsidP="003731F6">
      <w:pPr>
        <w:widowControl w:val="0"/>
        <w:tabs>
          <w:tab w:val="left" w:pos="4253"/>
        </w:tabs>
        <w:spacing w:line="360" w:lineRule="auto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Jelenlegi munkaviszony kezdete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>…………………</w:t>
      </w:r>
      <w:proofErr w:type="gramEnd"/>
      <w:r w:rsidRPr="006E0E7A">
        <w:rPr>
          <w:b/>
          <w:snapToGrid w:val="0"/>
          <w:sz w:val="24"/>
          <w:szCs w:val="24"/>
        </w:rPr>
        <w:t>Időtartama:</w:t>
      </w:r>
      <w:r w:rsidRPr="006E0E7A">
        <w:rPr>
          <w:snapToGrid w:val="0"/>
          <w:sz w:val="24"/>
          <w:szCs w:val="24"/>
        </w:rPr>
        <w:t xml:space="preserve"> határozott / határozatlan*</w:t>
      </w:r>
    </w:p>
    <w:p w:rsidR="003731F6" w:rsidRPr="006E0E7A" w:rsidRDefault="003731F6" w:rsidP="003731F6">
      <w:pPr>
        <w:widowControl w:val="0"/>
        <w:tabs>
          <w:tab w:val="left" w:pos="4253"/>
        </w:tabs>
        <w:spacing w:line="360" w:lineRule="auto"/>
        <w:rPr>
          <w:i/>
          <w:snapToGrid w:val="0"/>
          <w:sz w:val="24"/>
          <w:szCs w:val="24"/>
        </w:rPr>
      </w:pPr>
    </w:p>
    <w:p w:rsidR="003731F6" w:rsidRPr="006E0E7A" w:rsidRDefault="003731F6" w:rsidP="003731F6">
      <w:pPr>
        <w:widowControl w:val="0"/>
        <w:spacing w:line="360" w:lineRule="auto"/>
        <w:jc w:val="both"/>
        <w:rPr>
          <w:b/>
          <w:snapToGrid w:val="0"/>
          <w:sz w:val="24"/>
          <w:szCs w:val="24"/>
          <w:u w:val="single"/>
        </w:rPr>
      </w:pPr>
      <w:r w:rsidRPr="006E0E7A">
        <w:rPr>
          <w:b/>
          <w:snapToGrid w:val="0"/>
          <w:sz w:val="24"/>
          <w:szCs w:val="24"/>
          <w:u w:val="single"/>
        </w:rPr>
        <w:t>A pályázóval együtt élő és együtt költöző családtagok adatai (csak azon személyek, akik pályázóként eddig nem kerültek feltüntetésre)</w:t>
      </w:r>
      <w:r w:rsidRPr="006E0E7A">
        <w:rPr>
          <w:snapToGrid w:val="0"/>
          <w:sz w:val="24"/>
          <w:szCs w:val="24"/>
          <w:u w:val="single"/>
        </w:rPr>
        <w:t>:</w:t>
      </w:r>
    </w:p>
    <w:p w:rsidR="003731F6" w:rsidRPr="006E0E7A" w:rsidRDefault="003731F6" w:rsidP="003731F6">
      <w:pPr>
        <w:widowControl w:val="0"/>
        <w:numPr>
          <w:ilvl w:val="0"/>
          <w:numId w:val="24"/>
        </w:numPr>
        <w:spacing w:line="360" w:lineRule="auto"/>
        <w:ind w:left="284" w:hanging="284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Neve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>………………………………</w:t>
      </w:r>
      <w:proofErr w:type="gramEnd"/>
      <w:r w:rsidRPr="006E0E7A">
        <w:rPr>
          <w:b/>
          <w:snapToGrid w:val="0"/>
          <w:sz w:val="24"/>
          <w:szCs w:val="24"/>
        </w:rPr>
        <w:t>szül. ideje:</w:t>
      </w:r>
      <w:r w:rsidRPr="006E0E7A">
        <w:rPr>
          <w:snapToGrid w:val="0"/>
          <w:sz w:val="24"/>
          <w:szCs w:val="24"/>
        </w:rPr>
        <w:t xml:space="preserve"> ……………</w:t>
      </w:r>
    </w:p>
    <w:p w:rsidR="003731F6" w:rsidRPr="006E0E7A" w:rsidRDefault="003731F6" w:rsidP="003731F6">
      <w:pPr>
        <w:widowControl w:val="0"/>
        <w:numPr>
          <w:ilvl w:val="0"/>
          <w:numId w:val="24"/>
        </w:numPr>
        <w:spacing w:line="360" w:lineRule="auto"/>
        <w:ind w:left="284" w:hanging="284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áll. lakcíme</w:t>
      </w:r>
      <w:proofErr w:type="gramStart"/>
      <w:r w:rsidRPr="006E0E7A">
        <w:rPr>
          <w:snapToGrid w:val="0"/>
          <w:sz w:val="24"/>
          <w:szCs w:val="24"/>
        </w:rPr>
        <w:t>……………………………</w:t>
      </w:r>
      <w:proofErr w:type="gramEnd"/>
    </w:p>
    <w:p w:rsidR="003731F6" w:rsidRPr="006E0E7A" w:rsidRDefault="003731F6" w:rsidP="003731F6">
      <w:pPr>
        <w:widowControl w:val="0"/>
        <w:spacing w:line="360" w:lineRule="auto"/>
        <w:ind w:left="284"/>
        <w:rPr>
          <w:snapToGrid w:val="0"/>
          <w:sz w:val="24"/>
          <w:szCs w:val="24"/>
        </w:rPr>
      </w:pPr>
      <w:proofErr w:type="gramStart"/>
      <w:r w:rsidRPr="006E0E7A">
        <w:rPr>
          <w:b/>
          <w:snapToGrid w:val="0"/>
          <w:sz w:val="24"/>
          <w:szCs w:val="24"/>
        </w:rPr>
        <w:t>családi</w:t>
      </w:r>
      <w:proofErr w:type="gramEnd"/>
      <w:r w:rsidRPr="006E0E7A">
        <w:rPr>
          <w:b/>
          <w:snapToGrid w:val="0"/>
          <w:sz w:val="24"/>
          <w:szCs w:val="24"/>
        </w:rPr>
        <w:t xml:space="preserve"> kapcsolat</w:t>
      </w:r>
      <w:r w:rsidRPr="006E0E7A">
        <w:rPr>
          <w:b/>
          <w:snapToGrid w:val="0"/>
          <w:sz w:val="24"/>
          <w:szCs w:val="24"/>
          <w:vertAlign w:val="superscript"/>
        </w:rPr>
        <w:t>*</w:t>
      </w:r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szülő, gyermek, unoka, egyéb:………….</w:t>
      </w:r>
    </w:p>
    <w:p w:rsidR="003731F6" w:rsidRPr="006E0E7A" w:rsidRDefault="003731F6" w:rsidP="003731F6">
      <w:pPr>
        <w:widowControl w:val="0"/>
        <w:numPr>
          <w:ilvl w:val="0"/>
          <w:numId w:val="24"/>
        </w:numPr>
        <w:spacing w:line="360" w:lineRule="auto"/>
        <w:ind w:left="284" w:hanging="284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Neve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>………………………………</w:t>
      </w:r>
      <w:proofErr w:type="gramEnd"/>
      <w:r w:rsidRPr="006E0E7A">
        <w:rPr>
          <w:b/>
          <w:snapToGrid w:val="0"/>
          <w:sz w:val="24"/>
          <w:szCs w:val="24"/>
        </w:rPr>
        <w:t>szül. ideje:</w:t>
      </w:r>
      <w:r w:rsidRPr="006E0E7A">
        <w:rPr>
          <w:snapToGrid w:val="0"/>
          <w:sz w:val="24"/>
          <w:szCs w:val="24"/>
        </w:rPr>
        <w:t xml:space="preserve"> ……………</w:t>
      </w:r>
    </w:p>
    <w:p w:rsidR="003731F6" w:rsidRPr="006E0E7A" w:rsidRDefault="003731F6" w:rsidP="003731F6">
      <w:pPr>
        <w:widowControl w:val="0"/>
        <w:numPr>
          <w:ilvl w:val="0"/>
          <w:numId w:val="24"/>
        </w:numPr>
        <w:spacing w:line="360" w:lineRule="auto"/>
        <w:ind w:left="284" w:hanging="284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áll. lakcíme</w:t>
      </w:r>
      <w:proofErr w:type="gramStart"/>
      <w:r w:rsidRPr="006E0E7A">
        <w:rPr>
          <w:snapToGrid w:val="0"/>
          <w:sz w:val="24"/>
          <w:szCs w:val="24"/>
        </w:rPr>
        <w:t>……………………………</w:t>
      </w:r>
      <w:proofErr w:type="gramEnd"/>
    </w:p>
    <w:p w:rsidR="003731F6" w:rsidRPr="006E0E7A" w:rsidRDefault="003731F6" w:rsidP="003731F6">
      <w:pPr>
        <w:widowControl w:val="0"/>
        <w:spacing w:line="360" w:lineRule="auto"/>
        <w:ind w:left="284"/>
        <w:rPr>
          <w:snapToGrid w:val="0"/>
          <w:sz w:val="24"/>
          <w:szCs w:val="24"/>
        </w:rPr>
      </w:pPr>
      <w:proofErr w:type="gramStart"/>
      <w:r w:rsidRPr="006E0E7A">
        <w:rPr>
          <w:b/>
          <w:snapToGrid w:val="0"/>
          <w:sz w:val="24"/>
          <w:szCs w:val="24"/>
        </w:rPr>
        <w:t>családi</w:t>
      </w:r>
      <w:proofErr w:type="gramEnd"/>
      <w:r w:rsidRPr="006E0E7A">
        <w:rPr>
          <w:b/>
          <w:snapToGrid w:val="0"/>
          <w:sz w:val="24"/>
          <w:szCs w:val="24"/>
        </w:rPr>
        <w:t xml:space="preserve"> kapcsolat</w:t>
      </w:r>
      <w:r w:rsidRPr="006E0E7A">
        <w:rPr>
          <w:b/>
          <w:snapToGrid w:val="0"/>
          <w:sz w:val="24"/>
          <w:szCs w:val="24"/>
          <w:vertAlign w:val="superscript"/>
        </w:rPr>
        <w:t>*</w:t>
      </w:r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szülő, gyermek, unoka, egyéb:………….</w:t>
      </w:r>
    </w:p>
    <w:p w:rsidR="003731F6" w:rsidRPr="006E0E7A" w:rsidRDefault="003731F6" w:rsidP="003731F6">
      <w:pPr>
        <w:widowControl w:val="0"/>
        <w:numPr>
          <w:ilvl w:val="0"/>
          <w:numId w:val="24"/>
        </w:numPr>
        <w:spacing w:line="360" w:lineRule="auto"/>
        <w:ind w:left="284" w:hanging="284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Neve</w:t>
      </w:r>
      <w:proofErr w:type="gramStart"/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>………………………………</w:t>
      </w:r>
      <w:proofErr w:type="gramEnd"/>
      <w:r w:rsidRPr="006E0E7A">
        <w:rPr>
          <w:b/>
          <w:snapToGrid w:val="0"/>
          <w:sz w:val="24"/>
          <w:szCs w:val="24"/>
        </w:rPr>
        <w:t>szül. ideje:</w:t>
      </w:r>
      <w:r w:rsidRPr="006E0E7A">
        <w:rPr>
          <w:snapToGrid w:val="0"/>
          <w:sz w:val="24"/>
          <w:szCs w:val="24"/>
        </w:rPr>
        <w:t xml:space="preserve"> ……………</w:t>
      </w:r>
    </w:p>
    <w:p w:rsidR="003731F6" w:rsidRPr="006E0E7A" w:rsidRDefault="003731F6" w:rsidP="003731F6">
      <w:pPr>
        <w:widowControl w:val="0"/>
        <w:numPr>
          <w:ilvl w:val="0"/>
          <w:numId w:val="24"/>
        </w:numPr>
        <w:spacing w:line="360" w:lineRule="auto"/>
        <w:ind w:left="284" w:hanging="284"/>
        <w:rPr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áll. lakcíme</w:t>
      </w:r>
      <w:proofErr w:type="gramStart"/>
      <w:r w:rsidRPr="006E0E7A">
        <w:rPr>
          <w:snapToGrid w:val="0"/>
          <w:sz w:val="24"/>
          <w:szCs w:val="24"/>
        </w:rPr>
        <w:t>……………………………</w:t>
      </w:r>
      <w:proofErr w:type="gramEnd"/>
    </w:p>
    <w:p w:rsidR="003731F6" w:rsidRPr="006E0E7A" w:rsidRDefault="003731F6" w:rsidP="003731F6">
      <w:pPr>
        <w:widowControl w:val="0"/>
        <w:spacing w:line="360" w:lineRule="auto"/>
        <w:ind w:left="284"/>
        <w:rPr>
          <w:snapToGrid w:val="0"/>
          <w:sz w:val="24"/>
          <w:szCs w:val="24"/>
        </w:rPr>
      </w:pPr>
      <w:proofErr w:type="gramStart"/>
      <w:r w:rsidRPr="006E0E7A">
        <w:rPr>
          <w:b/>
          <w:snapToGrid w:val="0"/>
          <w:sz w:val="24"/>
          <w:szCs w:val="24"/>
        </w:rPr>
        <w:t>családi</w:t>
      </w:r>
      <w:proofErr w:type="gramEnd"/>
      <w:r w:rsidRPr="006E0E7A">
        <w:rPr>
          <w:b/>
          <w:snapToGrid w:val="0"/>
          <w:sz w:val="24"/>
          <w:szCs w:val="24"/>
        </w:rPr>
        <w:t xml:space="preserve"> kapcsolat</w:t>
      </w:r>
      <w:r w:rsidRPr="006E0E7A">
        <w:rPr>
          <w:b/>
          <w:snapToGrid w:val="0"/>
          <w:sz w:val="24"/>
          <w:szCs w:val="24"/>
          <w:vertAlign w:val="superscript"/>
        </w:rPr>
        <w:t>*</w:t>
      </w:r>
      <w:r w:rsidRPr="006E0E7A">
        <w:rPr>
          <w:b/>
          <w:snapToGrid w:val="0"/>
          <w:sz w:val="24"/>
          <w:szCs w:val="24"/>
        </w:rPr>
        <w:t>:</w:t>
      </w:r>
      <w:r w:rsidRPr="006E0E7A">
        <w:rPr>
          <w:snapToGrid w:val="0"/>
          <w:sz w:val="24"/>
          <w:szCs w:val="24"/>
        </w:rPr>
        <w:t xml:space="preserve"> szülő, gyermek, unoka, egyéb:………….</w:t>
      </w:r>
    </w:p>
    <w:p w:rsidR="003731F6" w:rsidRPr="006E0E7A" w:rsidRDefault="003731F6" w:rsidP="003731F6">
      <w:pPr>
        <w:widowControl w:val="0"/>
        <w:numPr>
          <w:ilvl w:val="0"/>
          <w:numId w:val="23"/>
        </w:numPr>
        <w:spacing w:line="360" w:lineRule="auto"/>
        <w:rPr>
          <w:i/>
          <w:snapToGrid w:val="0"/>
          <w:sz w:val="24"/>
          <w:szCs w:val="24"/>
          <w:vertAlign w:val="superscript"/>
        </w:rPr>
      </w:pPr>
      <w:proofErr w:type="gramStart"/>
      <w:r w:rsidRPr="006E0E7A">
        <w:rPr>
          <w:i/>
          <w:snapToGrid w:val="0"/>
          <w:sz w:val="24"/>
          <w:szCs w:val="24"/>
          <w:vertAlign w:val="superscript"/>
        </w:rPr>
        <w:t>a  megfelelő</w:t>
      </w:r>
      <w:proofErr w:type="gramEnd"/>
      <w:r w:rsidRPr="006E0E7A">
        <w:rPr>
          <w:i/>
          <w:snapToGrid w:val="0"/>
          <w:sz w:val="24"/>
          <w:szCs w:val="24"/>
          <w:vertAlign w:val="superscript"/>
        </w:rPr>
        <w:t xml:space="preserve"> aláhúzandó</w:t>
      </w:r>
    </w:p>
    <w:p w:rsidR="003731F6" w:rsidRPr="006E0E7A" w:rsidRDefault="003731F6" w:rsidP="003731F6">
      <w:pPr>
        <w:widowControl w:val="0"/>
        <w:spacing w:line="360" w:lineRule="atLeast"/>
        <w:ind w:left="720"/>
        <w:jc w:val="both"/>
        <w:rPr>
          <w:i/>
          <w:snapToGrid w:val="0"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6"/>
      </w:tblGrid>
      <w:tr w:rsidR="003731F6" w:rsidRPr="006E0E7A" w:rsidTr="003731F6">
        <w:tc>
          <w:tcPr>
            <w:tcW w:w="4605" w:type="dxa"/>
            <w:shd w:val="clear" w:color="auto" w:fill="auto"/>
          </w:tcPr>
          <w:p w:rsidR="003731F6" w:rsidRPr="006E0E7A" w:rsidRDefault="003731F6" w:rsidP="003731F6">
            <w:pPr>
              <w:widowControl w:val="0"/>
              <w:spacing w:line="360" w:lineRule="atLeast"/>
              <w:jc w:val="both"/>
              <w:rPr>
                <w:b/>
                <w:snapToGrid w:val="0"/>
                <w:sz w:val="24"/>
                <w:szCs w:val="24"/>
              </w:rPr>
            </w:pPr>
            <w:r w:rsidRPr="006E0E7A">
              <w:rPr>
                <w:b/>
                <w:snapToGrid w:val="0"/>
                <w:sz w:val="24"/>
                <w:szCs w:val="24"/>
              </w:rPr>
              <w:t>Összjövedelem:</w:t>
            </w:r>
          </w:p>
        </w:tc>
        <w:tc>
          <w:tcPr>
            <w:tcW w:w="4606" w:type="dxa"/>
            <w:shd w:val="clear" w:color="auto" w:fill="auto"/>
          </w:tcPr>
          <w:p w:rsidR="003731F6" w:rsidRPr="006E0E7A" w:rsidRDefault="003731F6" w:rsidP="003731F6">
            <w:pPr>
              <w:widowControl w:val="0"/>
              <w:spacing w:line="360" w:lineRule="atLeast"/>
              <w:jc w:val="both"/>
              <w:rPr>
                <w:snapToGrid w:val="0"/>
                <w:sz w:val="24"/>
                <w:szCs w:val="24"/>
              </w:rPr>
            </w:pPr>
            <w:r w:rsidRPr="006E0E7A">
              <w:rPr>
                <w:snapToGrid w:val="0"/>
                <w:sz w:val="24"/>
                <w:szCs w:val="24"/>
              </w:rPr>
              <w:t>……………………………………………….</w:t>
            </w:r>
          </w:p>
        </w:tc>
      </w:tr>
      <w:tr w:rsidR="003731F6" w:rsidRPr="006E0E7A" w:rsidTr="003731F6">
        <w:tc>
          <w:tcPr>
            <w:tcW w:w="4605" w:type="dxa"/>
            <w:shd w:val="clear" w:color="auto" w:fill="auto"/>
          </w:tcPr>
          <w:p w:rsidR="003731F6" w:rsidRPr="006E0E7A" w:rsidRDefault="003731F6" w:rsidP="003731F6">
            <w:pPr>
              <w:widowControl w:val="0"/>
              <w:spacing w:line="360" w:lineRule="atLeast"/>
              <w:jc w:val="both"/>
              <w:rPr>
                <w:b/>
                <w:snapToGrid w:val="0"/>
                <w:sz w:val="24"/>
                <w:szCs w:val="24"/>
              </w:rPr>
            </w:pPr>
            <w:r w:rsidRPr="006E0E7A">
              <w:rPr>
                <w:b/>
                <w:snapToGrid w:val="0"/>
                <w:sz w:val="24"/>
                <w:szCs w:val="24"/>
              </w:rPr>
              <w:t>A jövedelem egy főre eső átlaga:</w:t>
            </w:r>
          </w:p>
        </w:tc>
        <w:tc>
          <w:tcPr>
            <w:tcW w:w="4606" w:type="dxa"/>
            <w:shd w:val="clear" w:color="auto" w:fill="auto"/>
          </w:tcPr>
          <w:p w:rsidR="003731F6" w:rsidRPr="006E0E7A" w:rsidRDefault="003731F6" w:rsidP="003731F6">
            <w:pPr>
              <w:widowControl w:val="0"/>
              <w:spacing w:line="360" w:lineRule="atLeast"/>
              <w:jc w:val="both"/>
              <w:rPr>
                <w:snapToGrid w:val="0"/>
                <w:sz w:val="24"/>
                <w:szCs w:val="24"/>
              </w:rPr>
            </w:pPr>
            <w:r w:rsidRPr="006E0E7A">
              <w:rPr>
                <w:snapToGrid w:val="0"/>
                <w:sz w:val="24"/>
                <w:szCs w:val="24"/>
              </w:rPr>
              <w:t>……………………………………………….</w:t>
            </w:r>
          </w:p>
        </w:tc>
      </w:tr>
    </w:tbl>
    <w:p w:rsidR="003731F6" w:rsidRPr="006E0E7A" w:rsidRDefault="003731F6" w:rsidP="003731F6">
      <w:pPr>
        <w:widowControl w:val="0"/>
        <w:tabs>
          <w:tab w:val="left" w:pos="4253"/>
        </w:tabs>
        <w:jc w:val="both"/>
        <w:rPr>
          <w:i/>
          <w:snapToGrid w:val="0"/>
          <w:sz w:val="24"/>
          <w:szCs w:val="24"/>
        </w:rPr>
      </w:pPr>
    </w:p>
    <w:p w:rsidR="003731F6" w:rsidRPr="006E0E7A" w:rsidRDefault="003731F6" w:rsidP="003731F6">
      <w:pPr>
        <w:widowControl w:val="0"/>
        <w:tabs>
          <w:tab w:val="left" w:pos="4253"/>
        </w:tabs>
        <w:jc w:val="both"/>
        <w:rPr>
          <w:i/>
          <w:snapToGrid w:val="0"/>
          <w:sz w:val="24"/>
          <w:szCs w:val="24"/>
        </w:rPr>
      </w:pPr>
    </w:p>
    <w:p w:rsidR="003731F6" w:rsidRDefault="003731F6" w:rsidP="003731F6">
      <w:pPr>
        <w:widowControl w:val="0"/>
        <w:jc w:val="both"/>
        <w:rPr>
          <w:b/>
          <w:snapToGrid w:val="0"/>
          <w:sz w:val="24"/>
          <w:szCs w:val="24"/>
        </w:rPr>
      </w:pPr>
    </w:p>
    <w:p w:rsidR="003731F6" w:rsidRPr="006E0E7A" w:rsidRDefault="003731F6" w:rsidP="003731F6">
      <w:pPr>
        <w:widowControl w:val="0"/>
        <w:jc w:val="both"/>
        <w:rPr>
          <w:b/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 xml:space="preserve">A pályázó illetve házastársa, élettársa valamint az együttköltözők jelenleg nem tartozik az Önkormányzat tulajdonában lévő ingatlan után bérleti vagy használati díjjal? </w:t>
      </w:r>
    </w:p>
    <w:tbl>
      <w:tblPr>
        <w:tblW w:w="0" w:type="auto"/>
        <w:tblLook w:val="01E0"/>
      </w:tblPr>
      <w:tblGrid>
        <w:gridCol w:w="4605"/>
        <w:gridCol w:w="4606"/>
      </w:tblGrid>
      <w:tr w:rsidR="003731F6" w:rsidRPr="006E0E7A" w:rsidTr="003731F6">
        <w:tc>
          <w:tcPr>
            <w:tcW w:w="4605" w:type="dxa"/>
            <w:shd w:val="clear" w:color="auto" w:fill="auto"/>
          </w:tcPr>
          <w:p w:rsidR="003731F6" w:rsidRPr="006E0E7A" w:rsidRDefault="003731F6" w:rsidP="003731F6">
            <w:pPr>
              <w:widowControl w:val="0"/>
              <w:spacing w:line="360" w:lineRule="atLeast"/>
              <w:jc w:val="center"/>
              <w:rPr>
                <w:b/>
                <w:snapToGrid w:val="0"/>
                <w:sz w:val="24"/>
                <w:szCs w:val="24"/>
              </w:rPr>
            </w:pPr>
            <w:r w:rsidRPr="006E0E7A">
              <w:rPr>
                <w:b/>
                <w:snapToGrid w:val="0"/>
                <w:sz w:val="24"/>
                <w:szCs w:val="24"/>
              </w:rPr>
              <w:t>igen</w:t>
            </w:r>
          </w:p>
        </w:tc>
        <w:tc>
          <w:tcPr>
            <w:tcW w:w="4606" w:type="dxa"/>
            <w:shd w:val="clear" w:color="auto" w:fill="auto"/>
          </w:tcPr>
          <w:p w:rsidR="003731F6" w:rsidRPr="006E0E7A" w:rsidRDefault="003731F6" w:rsidP="003731F6">
            <w:pPr>
              <w:widowControl w:val="0"/>
              <w:spacing w:line="360" w:lineRule="atLeast"/>
              <w:jc w:val="center"/>
              <w:rPr>
                <w:b/>
                <w:snapToGrid w:val="0"/>
                <w:sz w:val="24"/>
                <w:szCs w:val="24"/>
                <w:vertAlign w:val="superscript"/>
              </w:rPr>
            </w:pPr>
            <w:r w:rsidRPr="006E0E7A">
              <w:rPr>
                <w:b/>
                <w:snapToGrid w:val="0"/>
                <w:sz w:val="24"/>
                <w:szCs w:val="24"/>
              </w:rPr>
              <w:t>nem</w:t>
            </w:r>
            <w:r w:rsidRPr="006E0E7A">
              <w:rPr>
                <w:b/>
                <w:snapToGrid w:val="0"/>
                <w:sz w:val="24"/>
                <w:szCs w:val="24"/>
                <w:vertAlign w:val="superscript"/>
              </w:rPr>
              <w:t>*</w:t>
            </w:r>
          </w:p>
        </w:tc>
      </w:tr>
    </w:tbl>
    <w:p w:rsidR="003731F6" w:rsidRPr="006E0E7A" w:rsidRDefault="003731F6" w:rsidP="003731F6">
      <w:pPr>
        <w:widowControl w:val="0"/>
        <w:numPr>
          <w:ilvl w:val="0"/>
          <w:numId w:val="23"/>
        </w:numPr>
        <w:spacing w:line="360" w:lineRule="atLeast"/>
        <w:jc w:val="both"/>
        <w:rPr>
          <w:i/>
          <w:snapToGrid w:val="0"/>
          <w:sz w:val="24"/>
          <w:szCs w:val="24"/>
          <w:vertAlign w:val="superscript"/>
        </w:rPr>
      </w:pPr>
      <w:proofErr w:type="gramStart"/>
      <w:r w:rsidRPr="006E0E7A">
        <w:rPr>
          <w:i/>
          <w:snapToGrid w:val="0"/>
          <w:sz w:val="24"/>
          <w:szCs w:val="24"/>
          <w:vertAlign w:val="superscript"/>
        </w:rPr>
        <w:t>a  megfelelő</w:t>
      </w:r>
      <w:proofErr w:type="gramEnd"/>
      <w:r w:rsidRPr="006E0E7A">
        <w:rPr>
          <w:i/>
          <w:snapToGrid w:val="0"/>
          <w:sz w:val="24"/>
          <w:szCs w:val="24"/>
          <w:vertAlign w:val="superscript"/>
        </w:rPr>
        <w:t xml:space="preserve"> aláhúzandó</w:t>
      </w:r>
    </w:p>
    <w:p w:rsidR="003731F6" w:rsidRPr="006E0E7A" w:rsidRDefault="003731F6" w:rsidP="003731F6">
      <w:pPr>
        <w:widowControl w:val="0"/>
        <w:jc w:val="both"/>
        <w:rPr>
          <w:b/>
          <w:snapToGrid w:val="0"/>
          <w:sz w:val="24"/>
          <w:szCs w:val="24"/>
        </w:rPr>
      </w:pPr>
    </w:p>
    <w:p w:rsidR="003731F6" w:rsidRPr="006E0E7A" w:rsidRDefault="003731F6" w:rsidP="003731F6">
      <w:pPr>
        <w:widowControl w:val="0"/>
        <w:jc w:val="both"/>
        <w:rPr>
          <w:b/>
          <w:snapToGrid w:val="0"/>
          <w:sz w:val="24"/>
          <w:szCs w:val="24"/>
        </w:rPr>
      </w:pPr>
    </w:p>
    <w:p w:rsidR="003731F6" w:rsidRPr="006E0E7A" w:rsidRDefault="003731F6" w:rsidP="003731F6">
      <w:pPr>
        <w:spacing w:after="120"/>
        <w:jc w:val="both"/>
        <w:rPr>
          <w:b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Tudomásul veszem, hogy a bérleti szerződés megkötésének feltétele a 2 havi bérleti díjnak megfelelő óvadék megfizetése a bérbeadó részére.</w:t>
      </w:r>
    </w:p>
    <w:p w:rsidR="003731F6" w:rsidRPr="006E0E7A" w:rsidRDefault="003731F6" w:rsidP="003731F6">
      <w:pPr>
        <w:widowControl w:val="0"/>
        <w:jc w:val="both"/>
        <w:rPr>
          <w:b/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Tudomásul veszem, hogy a nyertes pályázó a bérleti szerződést a pályázat eredményének megállapítását követő 30 napon belül köteles megkötni, mely határidő elteltével a bérbeadó ajánlati kötöttsége megszűnik.</w:t>
      </w:r>
    </w:p>
    <w:p w:rsidR="003731F6" w:rsidRPr="006E0E7A" w:rsidRDefault="003731F6" w:rsidP="003731F6">
      <w:pPr>
        <w:widowControl w:val="0"/>
        <w:jc w:val="both"/>
        <w:rPr>
          <w:b/>
          <w:snapToGrid w:val="0"/>
          <w:sz w:val="24"/>
          <w:szCs w:val="24"/>
        </w:rPr>
      </w:pPr>
    </w:p>
    <w:p w:rsidR="003731F6" w:rsidRPr="006E0E7A" w:rsidRDefault="003731F6" w:rsidP="003731F6">
      <w:pPr>
        <w:widowControl w:val="0"/>
        <w:jc w:val="both"/>
        <w:rPr>
          <w:b/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 xml:space="preserve">A bérleti szerződés hatályba lépésének feltétele, hogy a nyertes pályázó (kijelölt bérlő) </w:t>
      </w:r>
      <w:r w:rsidRPr="006E0E7A">
        <w:rPr>
          <w:b/>
          <w:snapToGrid w:val="0"/>
          <w:sz w:val="24"/>
          <w:szCs w:val="24"/>
        </w:rPr>
        <w:lastRenderedPageBreak/>
        <w:t>köteles közjegyzői okiratba foglalt egyoldalú kiürítésre vonatkozó jognyilatkozatot tenni, arról, hogy a bérleti szerződés bármely okból történő megszűnése esetén a lakás kiürítési kötelezettségének eleget tesz, illetve nem teljesítés esetén tudomásul veszi, hogy ellene közvetlen végrehajtási eljárás indul a lakás kiürítése iránt.</w:t>
      </w:r>
    </w:p>
    <w:p w:rsidR="003731F6" w:rsidRPr="006E0E7A" w:rsidRDefault="003731F6" w:rsidP="003731F6">
      <w:pPr>
        <w:widowControl w:val="0"/>
        <w:jc w:val="both"/>
        <w:rPr>
          <w:b/>
          <w:snapToGrid w:val="0"/>
          <w:sz w:val="24"/>
          <w:szCs w:val="24"/>
        </w:rPr>
      </w:pPr>
    </w:p>
    <w:p w:rsidR="003731F6" w:rsidRPr="006E0E7A" w:rsidRDefault="003731F6" w:rsidP="003731F6">
      <w:pPr>
        <w:widowControl w:val="0"/>
        <w:jc w:val="both"/>
        <w:rPr>
          <w:b/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A közjegyzői okirat kiállításának költsége a nyertes pályázót (kijelölt bérlőt) terheli.</w:t>
      </w:r>
    </w:p>
    <w:p w:rsidR="003731F6" w:rsidRPr="006E0E7A" w:rsidRDefault="003731F6" w:rsidP="003731F6">
      <w:pPr>
        <w:widowControl w:val="0"/>
        <w:jc w:val="both"/>
        <w:rPr>
          <w:b/>
          <w:snapToGrid w:val="0"/>
          <w:sz w:val="24"/>
          <w:szCs w:val="24"/>
        </w:rPr>
      </w:pPr>
    </w:p>
    <w:p w:rsidR="003731F6" w:rsidRPr="006E0E7A" w:rsidRDefault="003731F6" w:rsidP="003731F6">
      <w:pPr>
        <w:widowControl w:val="0"/>
        <w:spacing w:line="160" w:lineRule="atLeast"/>
        <w:jc w:val="both"/>
        <w:rPr>
          <w:b/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 xml:space="preserve">Tudomásul veszem, hogy </w:t>
      </w:r>
      <w:proofErr w:type="gramStart"/>
      <w:r w:rsidRPr="006E0E7A">
        <w:rPr>
          <w:b/>
          <w:snapToGrid w:val="0"/>
          <w:sz w:val="24"/>
          <w:szCs w:val="24"/>
        </w:rPr>
        <w:t>Aszód  Város</w:t>
      </w:r>
      <w:proofErr w:type="gramEnd"/>
      <w:r w:rsidRPr="006E0E7A">
        <w:rPr>
          <w:b/>
          <w:snapToGrid w:val="0"/>
          <w:sz w:val="24"/>
          <w:szCs w:val="24"/>
        </w:rPr>
        <w:t xml:space="preserve"> Önkormányzatának a lakások bérletéről szóló 19/2013.(IX.6.) számú rendelete alapján:</w:t>
      </w:r>
    </w:p>
    <w:p w:rsidR="003731F6" w:rsidRPr="006E0E7A" w:rsidRDefault="003731F6" w:rsidP="003731F6">
      <w:pPr>
        <w:jc w:val="both"/>
        <w:rPr>
          <w:rFonts w:eastAsia="Calibri"/>
          <w:b/>
          <w:sz w:val="24"/>
          <w:szCs w:val="24"/>
          <w:lang w:eastAsia="en-US"/>
        </w:rPr>
      </w:pPr>
      <w:r w:rsidRPr="006E0E7A">
        <w:rPr>
          <w:b/>
          <w:sz w:val="24"/>
          <w:szCs w:val="24"/>
        </w:rPr>
        <w:t xml:space="preserve">„Nem lehet lakás bérlője az a személy, akire a pályázata benyújtásának, illetve kérelme előterjesztése </w:t>
      </w:r>
      <w:proofErr w:type="gramStart"/>
      <w:r w:rsidRPr="006E0E7A">
        <w:rPr>
          <w:b/>
          <w:sz w:val="24"/>
          <w:szCs w:val="24"/>
        </w:rPr>
        <w:t>időpontjában</w:t>
      </w:r>
      <w:proofErr w:type="gramEnd"/>
      <w:r w:rsidRPr="006E0E7A">
        <w:rPr>
          <w:b/>
          <w:sz w:val="24"/>
          <w:szCs w:val="24"/>
        </w:rPr>
        <w:t xml:space="preserve"> </w:t>
      </w:r>
      <w:r w:rsidRPr="006E0E7A">
        <w:rPr>
          <w:rFonts w:eastAsia="Calibri"/>
          <w:b/>
          <w:sz w:val="24"/>
          <w:szCs w:val="24"/>
          <w:lang w:eastAsia="en-US"/>
        </w:rPr>
        <w:t>pályázatában, kérelmében lakáskörülményeire, szociális, vagyoni és jövedelmi viszonyaira vonatkozóan olyan valótlan adatokat közöl, amely számára jogosulatlanul kedvezőbb elbírálást tenne lehetővé.”</w:t>
      </w:r>
    </w:p>
    <w:p w:rsidR="003731F6" w:rsidRPr="006E0E7A" w:rsidRDefault="003731F6" w:rsidP="003731F6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3731F6" w:rsidRPr="006E0E7A" w:rsidRDefault="003731F6" w:rsidP="003731F6">
      <w:pPr>
        <w:widowControl w:val="0"/>
        <w:spacing w:line="160" w:lineRule="atLeast"/>
        <w:jc w:val="both"/>
        <w:rPr>
          <w:b/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 xml:space="preserve">Alulírott büntetőjogi felelősségem tudatában kijelentem, hogy a pályázati adatlapon szereplő adatok a valóságnak megfelelnek. </w:t>
      </w:r>
    </w:p>
    <w:p w:rsidR="003731F6" w:rsidRPr="006E0E7A" w:rsidRDefault="003731F6" w:rsidP="003731F6">
      <w:pPr>
        <w:widowControl w:val="0"/>
        <w:spacing w:line="160" w:lineRule="atLeast"/>
        <w:jc w:val="both"/>
        <w:rPr>
          <w:b/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A pályázati adatlapon, valamint a becsatolt iratokon lévő adatok kezeléséhez hozzájárulok.</w:t>
      </w:r>
    </w:p>
    <w:p w:rsidR="003731F6" w:rsidRDefault="003731F6" w:rsidP="003731F6">
      <w:pPr>
        <w:widowControl w:val="0"/>
        <w:spacing w:line="160" w:lineRule="atLeast"/>
        <w:jc w:val="both"/>
        <w:rPr>
          <w:b/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>A pályázati feltételeket megismertem, a pályázatomat annak tudatában nyújtom be, a kiírt pályázati feltételeket elfogadom.</w:t>
      </w:r>
    </w:p>
    <w:p w:rsidR="003731F6" w:rsidRPr="006E0E7A" w:rsidRDefault="003731F6" w:rsidP="003731F6">
      <w:pPr>
        <w:widowControl w:val="0"/>
        <w:spacing w:line="160" w:lineRule="atLeast"/>
        <w:jc w:val="both"/>
        <w:rPr>
          <w:b/>
          <w:snapToGrid w:val="0"/>
          <w:sz w:val="24"/>
          <w:szCs w:val="24"/>
        </w:rPr>
      </w:pPr>
    </w:p>
    <w:p w:rsidR="003731F6" w:rsidRPr="006E0E7A" w:rsidRDefault="003731F6" w:rsidP="003731F6">
      <w:pPr>
        <w:widowControl w:val="0"/>
        <w:spacing w:line="160" w:lineRule="atLeast"/>
        <w:jc w:val="both"/>
        <w:rPr>
          <w:b/>
          <w:snapToGrid w:val="0"/>
          <w:sz w:val="24"/>
          <w:szCs w:val="24"/>
        </w:rPr>
      </w:pPr>
      <w:r w:rsidRPr="006E0E7A">
        <w:rPr>
          <w:b/>
          <w:snapToGrid w:val="0"/>
          <w:sz w:val="24"/>
          <w:szCs w:val="24"/>
        </w:rPr>
        <w:t xml:space="preserve">A pályázó egyéb megjegyzései: </w:t>
      </w:r>
    </w:p>
    <w:p w:rsidR="003731F6" w:rsidRPr="006E0E7A" w:rsidRDefault="003731F6" w:rsidP="003731F6">
      <w:pPr>
        <w:widowControl w:val="0"/>
        <w:spacing w:line="360" w:lineRule="atLeast"/>
        <w:rPr>
          <w:snapToGrid w:val="0"/>
          <w:sz w:val="24"/>
          <w:szCs w:val="24"/>
        </w:rPr>
      </w:pPr>
      <w:r w:rsidRPr="006E0E7A">
        <w:rPr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731F6" w:rsidRPr="006E0E7A" w:rsidRDefault="003731F6" w:rsidP="003731F6">
      <w:pPr>
        <w:widowControl w:val="0"/>
        <w:spacing w:line="360" w:lineRule="atLeast"/>
        <w:rPr>
          <w:sz w:val="24"/>
          <w:szCs w:val="24"/>
        </w:rPr>
      </w:pPr>
    </w:p>
    <w:p w:rsidR="003731F6" w:rsidRPr="006E0E7A" w:rsidRDefault="003731F6" w:rsidP="003731F6">
      <w:pPr>
        <w:widowControl w:val="0"/>
        <w:spacing w:line="360" w:lineRule="atLeast"/>
        <w:rPr>
          <w:sz w:val="24"/>
          <w:szCs w:val="24"/>
        </w:rPr>
      </w:pPr>
      <w:r w:rsidRPr="006E0E7A">
        <w:rPr>
          <w:sz w:val="24"/>
          <w:szCs w:val="24"/>
        </w:rPr>
        <w:t>Aszód, 20</w:t>
      </w:r>
      <w:proofErr w:type="gramStart"/>
      <w:r w:rsidRPr="006E0E7A">
        <w:rPr>
          <w:sz w:val="24"/>
          <w:szCs w:val="24"/>
        </w:rPr>
        <w:t>...</w:t>
      </w:r>
      <w:proofErr w:type="gramEnd"/>
      <w:r w:rsidRPr="006E0E7A">
        <w:rPr>
          <w:sz w:val="24"/>
          <w:szCs w:val="24"/>
        </w:rPr>
        <w:t xml:space="preserve"> ....................................</w:t>
      </w:r>
    </w:p>
    <w:p w:rsidR="003731F6" w:rsidRPr="006E0E7A" w:rsidRDefault="003731F6" w:rsidP="003731F6">
      <w:pPr>
        <w:rPr>
          <w:sz w:val="24"/>
          <w:szCs w:val="24"/>
        </w:rPr>
      </w:pPr>
    </w:p>
    <w:p w:rsidR="003731F6" w:rsidRPr="006E0E7A" w:rsidRDefault="003731F6" w:rsidP="003731F6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605"/>
        <w:gridCol w:w="4606"/>
      </w:tblGrid>
      <w:tr w:rsidR="003731F6" w:rsidRPr="006E0E7A" w:rsidTr="003731F6">
        <w:tc>
          <w:tcPr>
            <w:tcW w:w="4605" w:type="dxa"/>
            <w:shd w:val="clear" w:color="auto" w:fill="auto"/>
          </w:tcPr>
          <w:p w:rsidR="003731F6" w:rsidRPr="006E0E7A" w:rsidRDefault="003731F6" w:rsidP="003731F6">
            <w:pPr>
              <w:keepNext/>
              <w:widowControl w:val="0"/>
              <w:spacing w:line="360" w:lineRule="atLeast"/>
              <w:outlineLvl w:val="2"/>
              <w:rPr>
                <w:b/>
                <w:snapToGrid w:val="0"/>
                <w:sz w:val="24"/>
                <w:szCs w:val="24"/>
              </w:rPr>
            </w:pPr>
            <w:r w:rsidRPr="006E0E7A">
              <w:rPr>
                <w:b/>
                <w:snapToGrid w:val="0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:rsidR="003731F6" w:rsidRPr="006E0E7A" w:rsidRDefault="003731F6" w:rsidP="003731F6">
            <w:pPr>
              <w:keepNext/>
              <w:widowControl w:val="0"/>
              <w:spacing w:line="360" w:lineRule="atLeast"/>
              <w:outlineLvl w:val="2"/>
              <w:rPr>
                <w:b/>
                <w:snapToGrid w:val="0"/>
                <w:sz w:val="24"/>
                <w:szCs w:val="24"/>
              </w:rPr>
            </w:pPr>
            <w:r w:rsidRPr="006E0E7A">
              <w:rPr>
                <w:b/>
                <w:snapToGrid w:val="0"/>
                <w:sz w:val="24"/>
                <w:szCs w:val="24"/>
              </w:rPr>
              <w:t>………………………………………………</w:t>
            </w:r>
          </w:p>
        </w:tc>
      </w:tr>
      <w:tr w:rsidR="003731F6" w:rsidRPr="006E0E7A" w:rsidTr="003731F6">
        <w:tc>
          <w:tcPr>
            <w:tcW w:w="4605" w:type="dxa"/>
            <w:shd w:val="clear" w:color="auto" w:fill="auto"/>
          </w:tcPr>
          <w:p w:rsidR="003731F6" w:rsidRPr="006E0E7A" w:rsidRDefault="003731F6" w:rsidP="003731F6">
            <w:pPr>
              <w:keepNext/>
              <w:widowControl w:val="0"/>
              <w:spacing w:line="360" w:lineRule="atLeast"/>
              <w:jc w:val="center"/>
              <w:outlineLvl w:val="2"/>
              <w:rPr>
                <w:b/>
                <w:snapToGrid w:val="0"/>
                <w:sz w:val="24"/>
                <w:szCs w:val="24"/>
              </w:rPr>
            </w:pPr>
            <w:r w:rsidRPr="006E0E7A">
              <w:rPr>
                <w:b/>
                <w:snapToGrid w:val="0"/>
                <w:sz w:val="24"/>
                <w:szCs w:val="24"/>
              </w:rPr>
              <w:t>pályázó</w:t>
            </w:r>
          </w:p>
        </w:tc>
        <w:tc>
          <w:tcPr>
            <w:tcW w:w="4606" w:type="dxa"/>
            <w:shd w:val="clear" w:color="auto" w:fill="auto"/>
          </w:tcPr>
          <w:p w:rsidR="003731F6" w:rsidRPr="006E0E7A" w:rsidRDefault="003731F6" w:rsidP="003731F6">
            <w:pPr>
              <w:keepNext/>
              <w:widowControl w:val="0"/>
              <w:spacing w:line="360" w:lineRule="atLeast"/>
              <w:jc w:val="center"/>
              <w:outlineLvl w:val="2"/>
              <w:rPr>
                <w:b/>
                <w:snapToGrid w:val="0"/>
                <w:sz w:val="24"/>
                <w:szCs w:val="24"/>
              </w:rPr>
            </w:pPr>
            <w:r w:rsidRPr="006E0E7A">
              <w:rPr>
                <w:b/>
                <w:snapToGrid w:val="0"/>
                <w:sz w:val="24"/>
                <w:szCs w:val="24"/>
              </w:rPr>
              <w:t xml:space="preserve">pályázó </w:t>
            </w:r>
          </w:p>
        </w:tc>
      </w:tr>
    </w:tbl>
    <w:p w:rsidR="003731F6" w:rsidRDefault="003731F6" w:rsidP="003731F6">
      <w:pPr>
        <w:widowControl w:val="0"/>
        <w:spacing w:line="360" w:lineRule="atLeast"/>
        <w:rPr>
          <w:snapToGrid w:val="0"/>
          <w:sz w:val="24"/>
          <w:szCs w:val="24"/>
        </w:rPr>
      </w:pPr>
    </w:p>
    <w:p w:rsidR="003731F6" w:rsidRPr="006E0E7A" w:rsidRDefault="003731F6" w:rsidP="003731F6">
      <w:pPr>
        <w:widowControl w:val="0"/>
        <w:spacing w:line="360" w:lineRule="atLeast"/>
        <w:rPr>
          <w:snapToGrid w:val="0"/>
          <w:sz w:val="24"/>
          <w:szCs w:val="24"/>
        </w:rPr>
      </w:pPr>
    </w:p>
    <w:p w:rsidR="003731F6" w:rsidRPr="006E0E7A" w:rsidRDefault="003731F6" w:rsidP="003731F6">
      <w:pPr>
        <w:suppressAutoHyphens/>
        <w:rPr>
          <w:rFonts w:eastAsia="Calibri"/>
          <w:b/>
          <w:bCs/>
          <w:sz w:val="24"/>
          <w:szCs w:val="24"/>
          <w:lang w:eastAsia="ar-SA"/>
        </w:rPr>
      </w:pPr>
      <w:r w:rsidRPr="006E0E7A">
        <w:rPr>
          <w:rFonts w:eastAsia="Calibri"/>
          <w:b/>
          <w:bCs/>
          <w:sz w:val="24"/>
          <w:szCs w:val="24"/>
          <w:lang w:eastAsia="ar-SA"/>
        </w:rPr>
        <w:t>A pályázónak a pályázatához be kell csatolnia:</w:t>
      </w:r>
    </w:p>
    <w:p w:rsidR="003731F6" w:rsidRPr="006E0E7A" w:rsidRDefault="003731F6" w:rsidP="003731F6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ind w:left="360"/>
        <w:jc w:val="both"/>
        <w:rPr>
          <w:rFonts w:eastAsia="Calibri"/>
          <w:sz w:val="24"/>
          <w:szCs w:val="24"/>
          <w:lang w:eastAsia="ar-SA"/>
        </w:rPr>
      </w:pPr>
      <w:r w:rsidRPr="006E0E7A">
        <w:rPr>
          <w:rFonts w:eastAsia="Calibri"/>
          <w:sz w:val="24"/>
          <w:szCs w:val="24"/>
          <w:lang w:eastAsia="ar-SA"/>
        </w:rPr>
        <w:t>jövedelemigazolás saját munkahelyéről, mely tartalmazza azt, hogy mióta áll jelenlegi munkahelyén alkalmazásban, mennyi a havi keresete, keresetét terheli-e letiltás, ha igen, milyen jogcímen és milyen összegben</w:t>
      </w:r>
      <w:r>
        <w:rPr>
          <w:rFonts w:eastAsia="Calibri"/>
          <w:sz w:val="24"/>
          <w:szCs w:val="24"/>
          <w:lang w:eastAsia="ar-SA"/>
        </w:rPr>
        <w:t>,</w:t>
      </w:r>
    </w:p>
    <w:p w:rsidR="003731F6" w:rsidRPr="006E0E7A" w:rsidRDefault="003731F6" w:rsidP="003731F6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ind w:left="360"/>
        <w:jc w:val="both"/>
        <w:rPr>
          <w:rFonts w:eastAsia="Calibri"/>
          <w:sz w:val="24"/>
          <w:szCs w:val="24"/>
          <w:lang w:eastAsia="ar-SA"/>
        </w:rPr>
      </w:pPr>
      <w:proofErr w:type="gramStart"/>
      <w:r w:rsidRPr="006E0E7A">
        <w:rPr>
          <w:rFonts w:eastAsia="Calibri"/>
          <w:sz w:val="24"/>
          <w:szCs w:val="24"/>
          <w:lang w:eastAsia="ar-SA"/>
        </w:rPr>
        <w:t xml:space="preserve">jövedelemigazolás </w:t>
      </w:r>
      <w:r>
        <w:rPr>
          <w:rFonts w:eastAsia="Calibri"/>
          <w:sz w:val="24"/>
          <w:szCs w:val="24"/>
          <w:lang w:eastAsia="ar-SA"/>
        </w:rPr>
        <w:t xml:space="preserve"> együttköltöző</w:t>
      </w:r>
      <w:proofErr w:type="gramEnd"/>
      <w:r>
        <w:rPr>
          <w:rFonts w:eastAsia="Calibri"/>
          <w:sz w:val="24"/>
          <w:szCs w:val="24"/>
          <w:lang w:eastAsia="ar-SA"/>
        </w:rPr>
        <w:t xml:space="preserve"> </w:t>
      </w:r>
      <w:r w:rsidRPr="006E0E7A">
        <w:rPr>
          <w:rFonts w:eastAsia="Calibri"/>
          <w:sz w:val="24"/>
          <w:szCs w:val="24"/>
          <w:lang w:eastAsia="ar-SA"/>
        </w:rPr>
        <w:t>élettársa/házastársa munkahelyéről, mely tartalmazza azt, hogy mióta áll jelenlegi munkahelyén alkalmazásban, mennyi a havi keresete, keresetét terheli-e letiltás, ha igen, milyen jogcímen és milyen összegben</w:t>
      </w:r>
      <w:r>
        <w:rPr>
          <w:rFonts w:eastAsia="Calibri"/>
          <w:sz w:val="24"/>
          <w:szCs w:val="24"/>
          <w:lang w:eastAsia="ar-SA"/>
        </w:rPr>
        <w:t>,</w:t>
      </w:r>
    </w:p>
    <w:p w:rsidR="003731F6" w:rsidRPr="006E0E7A" w:rsidRDefault="003731F6" w:rsidP="003731F6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ind w:left="360"/>
        <w:jc w:val="both"/>
        <w:rPr>
          <w:rFonts w:eastAsia="Calibri"/>
          <w:sz w:val="24"/>
          <w:szCs w:val="24"/>
          <w:lang w:eastAsia="ar-SA"/>
        </w:rPr>
      </w:pPr>
      <w:r w:rsidRPr="006E0E7A">
        <w:rPr>
          <w:rFonts w:eastAsia="Calibri"/>
          <w:sz w:val="24"/>
          <w:szCs w:val="24"/>
          <w:lang w:eastAsia="ar-SA"/>
        </w:rPr>
        <w:t>személyes okmányok másolata (személyi igazolvány, lakcímkártya)</w:t>
      </w:r>
      <w:r>
        <w:rPr>
          <w:rFonts w:eastAsia="Calibri"/>
          <w:sz w:val="24"/>
          <w:szCs w:val="24"/>
          <w:lang w:eastAsia="ar-SA"/>
        </w:rPr>
        <w:t>.</w:t>
      </w:r>
    </w:p>
    <w:p w:rsidR="003731F6" w:rsidRPr="006E0E7A" w:rsidRDefault="003731F6" w:rsidP="003731F6">
      <w:pPr>
        <w:suppressAutoHyphens/>
        <w:ind w:left="360"/>
        <w:jc w:val="both"/>
        <w:rPr>
          <w:rFonts w:eastAsia="Calibri"/>
          <w:sz w:val="24"/>
          <w:szCs w:val="24"/>
          <w:lang w:eastAsia="ar-SA"/>
        </w:rPr>
      </w:pPr>
    </w:p>
    <w:p w:rsidR="003731F6" w:rsidRPr="006E0E7A" w:rsidRDefault="003731F6" w:rsidP="003731F6">
      <w:pPr>
        <w:jc w:val="center"/>
        <w:rPr>
          <w:b/>
          <w:sz w:val="24"/>
          <w:szCs w:val="24"/>
          <w:lang w:eastAsia="en-US"/>
        </w:rPr>
      </w:pPr>
      <w:r w:rsidRPr="006E0E7A">
        <w:rPr>
          <w:snapToGrid w:val="0"/>
          <w:sz w:val="24"/>
          <w:szCs w:val="24"/>
        </w:rPr>
        <w:br w:type="page"/>
      </w:r>
      <w:r w:rsidRPr="006E0E7A">
        <w:rPr>
          <w:b/>
          <w:sz w:val="24"/>
          <w:szCs w:val="24"/>
          <w:lang w:eastAsia="en-US"/>
        </w:rPr>
        <w:lastRenderedPageBreak/>
        <w:t>MUNKÁLTATÓI IGAZOLÁS</w:t>
      </w: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Kitöltésért felelős személy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:……………………………………..</w:t>
      </w:r>
      <w:proofErr w:type="gramEnd"/>
      <w:r w:rsidRPr="006E0E7A">
        <w:rPr>
          <w:sz w:val="18"/>
          <w:szCs w:val="18"/>
          <w:lang w:eastAsia="en-US"/>
        </w:rPr>
        <w:t xml:space="preserve">  Telefonszám (mellék)</w:t>
      </w:r>
      <w:proofErr w:type="gramStart"/>
      <w:r w:rsidRPr="006E0E7A">
        <w:rPr>
          <w:sz w:val="18"/>
          <w:szCs w:val="18"/>
          <w:lang w:eastAsia="en-US"/>
        </w:rPr>
        <w:t>…………………………………...</w:t>
      </w:r>
      <w:proofErr w:type="gramEnd"/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b/>
          <w:u w:val="single"/>
          <w:lang w:eastAsia="en-US"/>
        </w:rPr>
      </w:pPr>
      <w:r w:rsidRPr="006E0E7A">
        <w:rPr>
          <w:b/>
          <w:u w:val="single"/>
          <w:lang w:eastAsia="en-US"/>
        </w:rPr>
        <w:t>MUNKAVÁLLALÓ ADATAI:</w:t>
      </w:r>
    </w:p>
    <w:p w:rsidR="003731F6" w:rsidRPr="006E0E7A" w:rsidRDefault="003731F6" w:rsidP="003731F6">
      <w:pPr>
        <w:suppressAutoHyphens/>
        <w:rPr>
          <w:b/>
          <w:u w:val="single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Családi név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:…………………………………………………….</w:t>
      </w:r>
      <w:proofErr w:type="gramEnd"/>
      <w:r w:rsidRPr="006E0E7A">
        <w:rPr>
          <w:sz w:val="18"/>
          <w:szCs w:val="18"/>
          <w:lang w:eastAsia="en-US"/>
        </w:rPr>
        <w:t xml:space="preserve">  Utónév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:……………………………………………………..</w:t>
      </w:r>
      <w:proofErr w:type="gramEnd"/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Születési név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:…………………………………………………..</w:t>
      </w:r>
      <w:proofErr w:type="gramEnd"/>
      <w:r w:rsidRPr="006E0E7A">
        <w:rPr>
          <w:sz w:val="18"/>
          <w:szCs w:val="18"/>
          <w:lang w:eastAsia="en-US"/>
        </w:rPr>
        <w:t xml:space="preserve">  Anyja neve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:…………………………………………..........</w:t>
      </w:r>
      <w:proofErr w:type="gramEnd"/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Születési hely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:………………………………………………….</w:t>
      </w:r>
      <w:proofErr w:type="gramEnd"/>
      <w:r w:rsidRPr="006E0E7A">
        <w:rPr>
          <w:sz w:val="18"/>
          <w:szCs w:val="18"/>
          <w:lang w:eastAsia="en-US"/>
        </w:rPr>
        <w:t xml:space="preserve">  Születési idő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</w:t>
      </w:r>
      <w:proofErr w:type="gramEnd"/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Állandó lakcím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:………………………………………………………………………………………………………………….</w:t>
      </w:r>
      <w:proofErr w:type="gramEnd"/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Ideiglenes lakcím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:………………………………………………………………………………………………………………</w:t>
      </w:r>
      <w:proofErr w:type="gramEnd"/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Telefon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:………………………………………………………..</w:t>
      </w:r>
      <w:proofErr w:type="gramEnd"/>
      <w:r w:rsidRPr="006E0E7A">
        <w:rPr>
          <w:sz w:val="18"/>
          <w:szCs w:val="18"/>
          <w:lang w:eastAsia="en-US"/>
        </w:rPr>
        <w:t xml:space="preserve">  Adóigazolvány száma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</w:t>
      </w:r>
      <w:proofErr w:type="gramEnd"/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b/>
          <w:u w:val="single"/>
          <w:lang w:eastAsia="en-US"/>
        </w:rPr>
      </w:pPr>
      <w:r w:rsidRPr="006E0E7A">
        <w:rPr>
          <w:b/>
          <w:u w:val="single"/>
          <w:lang w:eastAsia="en-US"/>
        </w:rPr>
        <w:t>MUNKÁLTATÓ ADATAI:</w:t>
      </w:r>
    </w:p>
    <w:p w:rsidR="003731F6" w:rsidRPr="006E0E7A" w:rsidRDefault="003731F6" w:rsidP="003731F6">
      <w:pPr>
        <w:suppressAutoHyphens/>
        <w:rPr>
          <w:b/>
          <w:u w:val="single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Cégnév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:…………………………………………………….…</w:t>
      </w:r>
      <w:proofErr w:type="gramEnd"/>
      <w:r w:rsidRPr="006E0E7A">
        <w:rPr>
          <w:sz w:val="18"/>
          <w:szCs w:val="18"/>
          <w:lang w:eastAsia="en-US"/>
        </w:rPr>
        <w:t xml:space="preserve">  Cégjegyzékszám:……………………………………..........</w:t>
      </w: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Székhely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:…………………………………………………………………………………………………………………………</w:t>
      </w:r>
      <w:proofErr w:type="gramEnd"/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Telephely</w:t>
      </w:r>
      <w:proofErr w:type="gramStart"/>
      <w:r w:rsidRPr="006E0E7A">
        <w:rPr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  <w:proofErr w:type="gramEnd"/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A cég képviseletére jogosult neve</w:t>
      </w:r>
      <w:proofErr w:type="gramStart"/>
      <w:r w:rsidRPr="006E0E7A">
        <w:rPr>
          <w:sz w:val="18"/>
          <w:szCs w:val="18"/>
          <w:lang w:eastAsia="en-US"/>
        </w:rPr>
        <w:t>…………………………………………………………………………………………….</w:t>
      </w:r>
      <w:proofErr w:type="gramEnd"/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A cég képviseletére jogosult beosztása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:……………………………………………………………………………………..</w:t>
      </w:r>
      <w:proofErr w:type="gramEnd"/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Telefonszám (mellék)</w:t>
      </w:r>
      <w:proofErr w:type="gramStart"/>
      <w:r w:rsidRPr="006E0E7A">
        <w:rPr>
          <w:sz w:val="18"/>
          <w:szCs w:val="18"/>
          <w:lang w:eastAsia="en-US"/>
        </w:rPr>
        <w:t>…………………………………………</w:t>
      </w:r>
      <w:proofErr w:type="gramEnd"/>
      <w:r w:rsidRPr="006E0E7A">
        <w:rPr>
          <w:sz w:val="18"/>
          <w:szCs w:val="18"/>
          <w:lang w:eastAsia="en-US"/>
        </w:rPr>
        <w:t xml:space="preserve">  Fax szám:…………………………………………………..</w:t>
      </w: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E-mail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:…………………………………………………….……………………………………………………………………..</w:t>
      </w:r>
      <w:proofErr w:type="gramEnd"/>
      <w:r w:rsidRPr="006E0E7A">
        <w:rPr>
          <w:sz w:val="18"/>
          <w:szCs w:val="18"/>
          <w:lang w:eastAsia="en-US"/>
        </w:rPr>
        <w:t xml:space="preserve"> </w:t>
      </w: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 xml:space="preserve">Adószám:……………………………………………………  </w:t>
      </w:r>
      <w:proofErr w:type="gramStart"/>
      <w:r w:rsidRPr="006E0E7A">
        <w:rPr>
          <w:sz w:val="18"/>
          <w:szCs w:val="18"/>
          <w:lang w:eastAsia="en-US"/>
        </w:rPr>
        <w:t>A</w:t>
      </w:r>
      <w:proofErr w:type="gramEnd"/>
      <w:r w:rsidRPr="006E0E7A">
        <w:rPr>
          <w:sz w:val="18"/>
          <w:szCs w:val="18"/>
          <w:lang w:eastAsia="en-US"/>
        </w:rPr>
        <w:t xml:space="preserve"> cég felszámolás alatt áll</w:t>
      </w:r>
      <w:r w:rsidRPr="006E0E7A">
        <w:rPr>
          <w:sz w:val="24"/>
          <w:szCs w:val="24"/>
          <w:lang w:eastAsia="en-US"/>
        </w:rPr>
        <w:t xml:space="preserve">* </w:t>
      </w:r>
      <w:r w:rsidRPr="006E0E7A">
        <w:rPr>
          <w:sz w:val="18"/>
          <w:szCs w:val="18"/>
          <w:lang w:eastAsia="en-US"/>
        </w:rPr>
        <w:t xml:space="preserve">        igen                  nem       </w:t>
      </w:r>
    </w:p>
    <w:p w:rsidR="003731F6" w:rsidRPr="006E0E7A" w:rsidRDefault="003731F6" w:rsidP="003731F6">
      <w:pPr>
        <w:suppressAutoHyphens/>
        <w:rPr>
          <w:b/>
          <w:u w:val="single"/>
          <w:lang w:eastAsia="en-US"/>
        </w:rPr>
      </w:pPr>
    </w:p>
    <w:p w:rsidR="003731F6" w:rsidRPr="006E0E7A" w:rsidRDefault="003731F6" w:rsidP="003731F6">
      <w:pPr>
        <w:suppressAutoHyphens/>
        <w:rPr>
          <w:b/>
          <w:u w:val="single"/>
          <w:lang w:eastAsia="en-US"/>
        </w:rPr>
      </w:pPr>
      <w:r w:rsidRPr="006E0E7A">
        <w:rPr>
          <w:b/>
          <w:u w:val="single"/>
          <w:lang w:eastAsia="en-US"/>
        </w:rPr>
        <w:t>MUNKAVISZONY ADATAI:</w:t>
      </w:r>
    </w:p>
    <w:p w:rsidR="003731F6" w:rsidRPr="006E0E7A" w:rsidRDefault="003731F6" w:rsidP="003731F6">
      <w:pPr>
        <w:suppressAutoHyphens/>
        <w:rPr>
          <w:b/>
          <w:u w:val="single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Munkavégzés pontos helye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:………………………………………………………………………………............................</w:t>
      </w:r>
      <w:proofErr w:type="gramEnd"/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Tel.(mellék)</w:t>
      </w:r>
      <w:proofErr w:type="gramStart"/>
      <w:r w:rsidRPr="006E0E7A">
        <w:rPr>
          <w:sz w:val="18"/>
          <w:szCs w:val="18"/>
          <w:lang w:eastAsia="en-US"/>
        </w:rPr>
        <w:t>……………………………………...</w:t>
      </w:r>
      <w:proofErr w:type="gramEnd"/>
      <w:r w:rsidRPr="006E0E7A">
        <w:rPr>
          <w:sz w:val="18"/>
          <w:szCs w:val="18"/>
          <w:lang w:eastAsia="en-US"/>
        </w:rPr>
        <w:t xml:space="preserve">  Beosztás</w:t>
      </w:r>
      <w:proofErr w:type="gramStart"/>
      <w:r w:rsidRPr="006E0E7A">
        <w:rPr>
          <w:sz w:val="18"/>
          <w:szCs w:val="18"/>
          <w:lang w:eastAsia="en-US"/>
        </w:rPr>
        <w:t>:……………………..</w:t>
      </w:r>
      <w:proofErr w:type="gramEnd"/>
      <w:r w:rsidRPr="006E0E7A">
        <w:rPr>
          <w:sz w:val="18"/>
          <w:szCs w:val="18"/>
          <w:lang w:eastAsia="en-US"/>
        </w:rPr>
        <w:t xml:space="preserve"> ………………………………………….</w:t>
      </w: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 xml:space="preserve">Az elmúlt </w:t>
      </w:r>
      <w:proofErr w:type="gramStart"/>
      <w:r w:rsidRPr="006E0E7A">
        <w:rPr>
          <w:sz w:val="18"/>
          <w:szCs w:val="18"/>
          <w:lang w:eastAsia="en-US"/>
        </w:rPr>
        <w:t>három havi</w:t>
      </w:r>
      <w:proofErr w:type="gramEnd"/>
      <w:r w:rsidRPr="006E0E7A">
        <w:rPr>
          <w:sz w:val="18"/>
          <w:szCs w:val="18"/>
          <w:lang w:eastAsia="en-US"/>
        </w:rPr>
        <w:t xml:space="preserve"> átlagos nettó jövedelme:………………...</w:t>
      </w:r>
      <w:proofErr w:type="spellStart"/>
      <w:r w:rsidRPr="006E0E7A">
        <w:rPr>
          <w:sz w:val="18"/>
          <w:szCs w:val="18"/>
          <w:lang w:eastAsia="en-US"/>
        </w:rPr>
        <w:t>-Ft</w:t>
      </w:r>
      <w:proofErr w:type="spellEnd"/>
      <w:r w:rsidRPr="006E0E7A">
        <w:rPr>
          <w:sz w:val="18"/>
          <w:szCs w:val="18"/>
          <w:lang w:eastAsia="en-US"/>
        </w:rPr>
        <w:t>, azaz…………………………………………..forint</w:t>
      </w: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Amennyiben három hónapnál rövidebb a munkaviszony, akkor havi nettó jövedelem, vagy a várható nettó jövedelem összegét kell beírni.</w:t>
      </w: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Levonások a munkabérből (jogcím és összeg megadásával)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:……………………………………………………………</w:t>
      </w:r>
      <w:proofErr w:type="gramEnd"/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Amennyiben munkabérben nem részesül, GYES, GYED vagy táppénz összege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:……………………………………..</w:t>
      </w:r>
      <w:proofErr w:type="gramEnd"/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Munkaviszonyának kezdete a jelenlegi munkáltatójánál</w:t>
      </w:r>
      <w:proofErr w:type="gramStart"/>
      <w:r w:rsidRPr="006E0E7A">
        <w:rPr>
          <w:sz w:val="18"/>
          <w:szCs w:val="18"/>
          <w:lang w:eastAsia="en-US"/>
        </w:rPr>
        <w:t>:…………………………………………………………………</w:t>
      </w:r>
      <w:proofErr w:type="gram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1E0"/>
      </w:tblPr>
      <w:tblGrid>
        <w:gridCol w:w="8748"/>
      </w:tblGrid>
      <w:tr w:rsidR="003731F6" w:rsidRPr="006E0E7A" w:rsidTr="003731F6">
        <w:tc>
          <w:tcPr>
            <w:tcW w:w="8748" w:type="dxa"/>
          </w:tcPr>
          <w:p w:rsidR="003731F6" w:rsidRPr="006E0E7A" w:rsidRDefault="003731F6" w:rsidP="003731F6">
            <w:pPr>
              <w:suppressAutoHyphens/>
              <w:rPr>
                <w:sz w:val="18"/>
                <w:szCs w:val="18"/>
                <w:lang w:eastAsia="en-US"/>
              </w:rPr>
            </w:pPr>
          </w:p>
          <w:p w:rsidR="003731F6" w:rsidRPr="006E0E7A" w:rsidRDefault="003731F6" w:rsidP="003731F6">
            <w:pPr>
              <w:suppressAutoHyphens/>
              <w:rPr>
                <w:sz w:val="18"/>
                <w:szCs w:val="18"/>
                <w:lang w:eastAsia="en-US"/>
              </w:rPr>
            </w:pPr>
            <w:r w:rsidRPr="006E0E7A">
              <w:rPr>
                <w:sz w:val="18"/>
                <w:szCs w:val="18"/>
                <w:lang w:eastAsia="en-US"/>
              </w:rPr>
              <w:t xml:space="preserve">A jogviszony: határozatlan/ határozott idejű </w:t>
            </w:r>
            <w:r w:rsidRPr="006E0E7A">
              <w:rPr>
                <w:sz w:val="24"/>
                <w:szCs w:val="24"/>
                <w:lang w:eastAsia="en-US"/>
              </w:rPr>
              <w:t>*</w:t>
            </w:r>
            <w:r w:rsidRPr="006E0E7A"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6E0E7A">
              <w:rPr>
                <w:sz w:val="18"/>
                <w:szCs w:val="18"/>
                <w:lang w:eastAsia="en-US"/>
              </w:rPr>
              <w:t>és ..</w:t>
            </w:r>
            <w:proofErr w:type="gramEnd"/>
            <w:r w:rsidRPr="006E0E7A">
              <w:rPr>
                <w:sz w:val="18"/>
                <w:szCs w:val="18"/>
                <w:lang w:eastAsia="en-US"/>
              </w:rPr>
              <w:t>..............év………………………hónap……napjáig áll fenn.</w:t>
            </w:r>
          </w:p>
        </w:tc>
      </w:tr>
    </w:tbl>
    <w:p w:rsidR="003731F6" w:rsidRPr="006E0E7A" w:rsidRDefault="003731F6" w:rsidP="003731F6">
      <w:pPr>
        <w:suppressAutoHyphens/>
        <w:rPr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 xml:space="preserve">Munkavállaló felmondás alatt áll </w:t>
      </w:r>
      <w:proofErr w:type="gramStart"/>
      <w:r w:rsidRPr="006E0E7A">
        <w:rPr>
          <w:sz w:val="24"/>
          <w:szCs w:val="24"/>
          <w:lang w:eastAsia="en-US"/>
        </w:rPr>
        <w:t>*</w:t>
      </w:r>
      <w:r w:rsidRPr="006E0E7A">
        <w:rPr>
          <w:sz w:val="18"/>
          <w:szCs w:val="18"/>
          <w:lang w:eastAsia="en-US"/>
        </w:rPr>
        <w:t xml:space="preserve">         igen</w:t>
      </w:r>
      <w:proofErr w:type="gramEnd"/>
      <w:r w:rsidRPr="006E0E7A">
        <w:rPr>
          <w:sz w:val="18"/>
          <w:szCs w:val="18"/>
          <w:lang w:eastAsia="en-US"/>
        </w:rPr>
        <w:t xml:space="preserve">                  nem       </w:t>
      </w:r>
    </w:p>
    <w:p w:rsidR="003731F6" w:rsidRPr="006E0E7A" w:rsidRDefault="003731F6" w:rsidP="003731F6">
      <w:pPr>
        <w:numPr>
          <w:ilvl w:val="0"/>
          <w:numId w:val="25"/>
        </w:numPr>
        <w:tabs>
          <w:tab w:val="num" w:pos="502"/>
        </w:tabs>
        <w:suppressAutoHyphens/>
        <w:ind w:left="502"/>
        <w:jc w:val="both"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A munkáltatói igazolás mellé be kell csatolni a munkaszerződés másolatát, illetve a TB felé történő bejelentést igazoló „Bejelentő és változás bejelentő adatlap a munkáltató vagy kifizető által foglalkoztatott biztosítottak adatairól” elnevezésű nyomtatvány másolatát.</w:t>
      </w: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Kelt</w:t>
      </w:r>
      <w:proofErr w:type="gramStart"/>
      <w:r w:rsidRPr="006E0E7A">
        <w:rPr>
          <w:sz w:val="18"/>
          <w:szCs w:val="18"/>
          <w:lang w:eastAsia="en-US"/>
        </w:rPr>
        <w:t>: …</w:t>
      </w:r>
      <w:proofErr w:type="gramEnd"/>
      <w:r w:rsidRPr="006E0E7A">
        <w:rPr>
          <w:sz w:val="18"/>
          <w:szCs w:val="18"/>
          <w:lang w:eastAsia="en-US"/>
        </w:rPr>
        <w:t>………………………, 20……., ………………………...hó,………napján</w:t>
      </w: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ab/>
      </w:r>
    </w:p>
    <w:p w:rsidR="003731F6" w:rsidRPr="006E0E7A" w:rsidRDefault="003731F6" w:rsidP="003731F6">
      <w:pPr>
        <w:suppressAutoHyphens/>
        <w:ind w:left="5664" w:firstLine="708"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>……………………………..............</w:t>
      </w:r>
    </w:p>
    <w:p w:rsidR="003731F6" w:rsidRPr="006E0E7A" w:rsidRDefault="003731F6" w:rsidP="003731F6">
      <w:pPr>
        <w:suppressAutoHyphens/>
        <w:rPr>
          <w:sz w:val="18"/>
          <w:szCs w:val="18"/>
          <w:lang w:eastAsia="en-US"/>
        </w:rPr>
      </w:pPr>
      <w:r w:rsidRPr="006E0E7A">
        <w:rPr>
          <w:sz w:val="18"/>
          <w:szCs w:val="18"/>
          <w:lang w:eastAsia="en-US"/>
        </w:rPr>
        <w:tab/>
      </w:r>
      <w:r w:rsidRPr="006E0E7A">
        <w:rPr>
          <w:sz w:val="18"/>
          <w:szCs w:val="18"/>
          <w:lang w:eastAsia="en-US"/>
        </w:rPr>
        <w:tab/>
      </w:r>
      <w:r w:rsidRPr="006E0E7A">
        <w:rPr>
          <w:sz w:val="18"/>
          <w:szCs w:val="18"/>
          <w:lang w:eastAsia="en-US"/>
        </w:rPr>
        <w:tab/>
      </w:r>
      <w:r w:rsidRPr="006E0E7A">
        <w:rPr>
          <w:sz w:val="18"/>
          <w:szCs w:val="18"/>
          <w:lang w:eastAsia="en-US"/>
        </w:rPr>
        <w:tab/>
      </w:r>
      <w:r w:rsidRPr="006E0E7A">
        <w:rPr>
          <w:sz w:val="18"/>
          <w:szCs w:val="18"/>
          <w:lang w:eastAsia="en-US"/>
        </w:rPr>
        <w:tab/>
      </w:r>
      <w:r w:rsidRPr="006E0E7A">
        <w:rPr>
          <w:sz w:val="18"/>
          <w:szCs w:val="18"/>
          <w:lang w:eastAsia="en-US"/>
        </w:rPr>
        <w:tab/>
      </w:r>
      <w:r w:rsidRPr="006E0E7A">
        <w:rPr>
          <w:sz w:val="18"/>
          <w:szCs w:val="18"/>
          <w:lang w:eastAsia="en-US"/>
        </w:rPr>
        <w:tab/>
      </w:r>
      <w:r w:rsidRPr="006E0E7A">
        <w:rPr>
          <w:sz w:val="18"/>
          <w:szCs w:val="18"/>
          <w:lang w:eastAsia="en-US"/>
        </w:rPr>
        <w:tab/>
      </w:r>
      <w:r w:rsidRPr="006E0E7A">
        <w:rPr>
          <w:sz w:val="18"/>
          <w:szCs w:val="18"/>
          <w:lang w:eastAsia="en-US"/>
        </w:rPr>
        <w:tab/>
        <w:t xml:space="preserve">   Cégszerű aláírás és bélyegző</w:t>
      </w:r>
    </w:p>
    <w:p w:rsidR="003731F6" w:rsidRPr="008C3381" w:rsidRDefault="003731F6" w:rsidP="003731F6">
      <w:pPr>
        <w:suppressAutoHyphens/>
        <w:rPr>
          <w:i/>
          <w:sz w:val="16"/>
          <w:szCs w:val="16"/>
          <w:lang w:eastAsia="en-US"/>
        </w:rPr>
      </w:pPr>
      <w:r w:rsidRPr="006E0E7A">
        <w:rPr>
          <w:i/>
          <w:sz w:val="24"/>
          <w:szCs w:val="24"/>
          <w:lang w:eastAsia="en-US"/>
        </w:rPr>
        <w:t>*</w:t>
      </w:r>
      <w:r w:rsidRPr="006E0E7A">
        <w:rPr>
          <w:i/>
          <w:sz w:val="16"/>
          <w:szCs w:val="16"/>
          <w:lang w:eastAsia="en-US"/>
        </w:rPr>
        <w:t xml:space="preserve"> A megfelelő aláhúzandó, illetőleg kitöltendő</w:t>
      </w:r>
    </w:p>
    <w:p w:rsidR="003731F6" w:rsidRPr="00B44599" w:rsidRDefault="003731F6" w:rsidP="003731F6">
      <w:pPr>
        <w:jc w:val="center"/>
        <w:rPr>
          <w:rFonts w:ascii="Garamond" w:hAnsi="Garamond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/>
          <w:b/>
          <w:color w:val="000000"/>
          <w:sz w:val="40"/>
          <w:szCs w:val="40"/>
        </w:rPr>
        <w:t xml:space="preserve">  ÖNKORMÁNYZAT</w:t>
      </w:r>
    </w:p>
    <w:p w:rsidR="003731F6" w:rsidRPr="00B44599" w:rsidRDefault="003731F6" w:rsidP="003731F6">
      <w:pPr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/>
          <w:b/>
          <w:color w:val="000000"/>
          <w:sz w:val="40"/>
          <w:szCs w:val="40"/>
        </w:rPr>
        <w:t>KÉPVISELÖ-TESTÜLET</w:t>
      </w:r>
    </w:p>
    <w:p w:rsidR="003731F6" w:rsidRPr="00B44599" w:rsidRDefault="003731F6" w:rsidP="003731F6">
      <w:pPr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3731F6" w:rsidRPr="00B44599" w:rsidRDefault="003731F6" w:rsidP="003731F6">
      <w:pPr>
        <w:pStyle w:val="Cmsor4"/>
        <w:numPr>
          <w:ilvl w:val="3"/>
          <w:numId w:val="1"/>
        </w:numPr>
        <w:suppressAutoHyphens/>
        <w:spacing w:before="0" w:after="0"/>
        <w:jc w:val="center"/>
        <w:rPr>
          <w:rFonts w:ascii="Garamond" w:hAnsi="Garamond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3731F6" w:rsidRPr="00B44599" w:rsidRDefault="003731F6" w:rsidP="003731F6">
      <w:pPr>
        <w:jc w:val="center"/>
        <w:rPr>
          <w:rFonts w:ascii="Garamond" w:hAnsi="Garamond"/>
          <w:b/>
          <w:color w:val="000000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/>
          <w:b/>
          <w:color w:val="000000"/>
          <w:sz w:val="36"/>
          <w:szCs w:val="36"/>
        </w:rPr>
        <w:t xml:space="preserve"> T</w:t>
      </w:r>
    </w:p>
    <w:p w:rsidR="003731F6" w:rsidRPr="00B44599" w:rsidRDefault="003731F6" w:rsidP="003731F6">
      <w:pPr>
        <w:jc w:val="center"/>
        <w:rPr>
          <w:rFonts w:ascii="Garamond" w:hAnsi="Garamond"/>
          <w:b/>
          <w:color w:val="000000"/>
        </w:rPr>
      </w:pPr>
    </w:p>
    <w:p w:rsidR="003731F6" w:rsidRDefault="003731F6" w:rsidP="003731F6">
      <w:pPr>
        <w:jc w:val="center"/>
        <w:rPr>
          <w:rFonts w:ascii="Garamond" w:hAnsi="Garamond"/>
          <w:b/>
          <w:color w:val="000000"/>
          <w:sz w:val="36"/>
          <w:szCs w:val="3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2016. </w:t>
      </w:r>
      <w:r>
        <w:rPr>
          <w:rFonts w:ascii="Garamond" w:hAnsi="Garamond"/>
          <w:b/>
          <w:color w:val="000000"/>
          <w:sz w:val="36"/>
          <w:szCs w:val="36"/>
        </w:rPr>
        <w:t>JÚNIUS</w:t>
      </w:r>
      <w:r w:rsidRPr="00B44599">
        <w:rPr>
          <w:rFonts w:ascii="Garamond" w:hAnsi="Garamond"/>
          <w:b/>
          <w:color w:val="000000"/>
          <w:sz w:val="36"/>
          <w:szCs w:val="36"/>
        </w:rPr>
        <w:t xml:space="preserve"> </w:t>
      </w:r>
      <w:r>
        <w:rPr>
          <w:rFonts w:ascii="Garamond" w:hAnsi="Garamond"/>
          <w:b/>
          <w:color w:val="000000"/>
          <w:sz w:val="36"/>
          <w:szCs w:val="36"/>
        </w:rPr>
        <w:t>30</w:t>
      </w:r>
      <w:r w:rsidRPr="00B44599">
        <w:rPr>
          <w:rFonts w:ascii="Garamond" w:hAnsi="Garamond"/>
          <w:b/>
          <w:color w:val="000000"/>
          <w:sz w:val="36"/>
          <w:szCs w:val="36"/>
        </w:rPr>
        <w:t>–i</w:t>
      </w:r>
    </w:p>
    <w:p w:rsidR="003731F6" w:rsidRPr="00B44599" w:rsidRDefault="003731F6" w:rsidP="003731F6">
      <w:pPr>
        <w:jc w:val="center"/>
        <w:rPr>
          <w:rFonts w:ascii="Garamond" w:hAnsi="Garamond"/>
          <w:bCs/>
          <w:color w:val="000000"/>
          <w:sz w:val="16"/>
          <w:szCs w:val="1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>Képviselő-testületi ülésről</w:t>
      </w:r>
    </w:p>
    <w:p w:rsidR="003731F6" w:rsidRDefault="003731F6" w:rsidP="003731F6">
      <w:pPr>
        <w:jc w:val="both"/>
        <w:rPr>
          <w:b/>
          <w:sz w:val="24"/>
          <w:szCs w:val="24"/>
        </w:rPr>
      </w:pPr>
    </w:p>
    <w:p w:rsidR="003731F6" w:rsidRDefault="003731F6" w:rsidP="003731F6">
      <w:pPr>
        <w:jc w:val="both"/>
        <w:rPr>
          <w:b/>
          <w:sz w:val="24"/>
          <w:szCs w:val="24"/>
        </w:rPr>
      </w:pPr>
    </w:p>
    <w:p w:rsidR="003731F6" w:rsidRPr="003731F6" w:rsidRDefault="003731F6" w:rsidP="003731F6">
      <w:pPr>
        <w:jc w:val="both"/>
        <w:rPr>
          <w:rFonts w:ascii="Garamond" w:hAnsi="Garamond"/>
          <w:sz w:val="24"/>
          <w:szCs w:val="24"/>
          <w:u w:val="single"/>
        </w:rPr>
      </w:pPr>
      <w:r w:rsidRPr="00663EAA">
        <w:rPr>
          <w:rFonts w:ascii="Garamond" w:hAnsi="Garamond" w:cs="Garamond"/>
          <w:b/>
          <w:bCs/>
          <w:color w:val="000000"/>
          <w:sz w:val="24"/>
          <w:szCs w:val="24"/>
        </w:rPr>
        <w:t>12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6</w:t>
      </w:r>
      <w:r w:rsidRPr="00663EAA">
        <w:rPr>
          <w:rFonts w:ascii="Garamond" w:hAnsi="Garamond" w:cs="Garamond"/>
          <w:b/>
          <w:bCs/>
          <w:color w:val="000000"/>
          <w:sz w:val="24"/>
          <w:szCs w:val="24"/>
        </w:rPr>
        <w:t>/2016.(VI.30.) ÖKT sz. határozat</w:t>
      </w:r>
      <w:r w:rsidRPr="003731F6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3731F6">
        <w:rPr>
          <w:rFonts w:ascii="Garamond" w:hAnsi="Garamond"/>
          <w:b/>
          <w:color w:val="000000"/>
          <w:sz w:val="24"/>
          <w:szCs w:val="24"/>
          <w:u w:val="single"/>
        </w:rPr>
        <w:t xml:space="preserve">a Hévízgyörki Református </w:t>
      </w:r>
      <w:proofErr w:type="gramStart"/>
      <w:r w:rsidRPr="003731F6">
        <w:rPr>
          <w:rFonts w:ascii="Garamond" w:hAnsi="Garamond"/>
          <w:b/>
          <w:color w:val="000000"/>
          <w:sz w:val="24"/>
          <w:szCs w:val="24"/>
          <w:u w:val="single"/>
        </w:rPr>
        <w:t>Egyházközség  kérelméről</w:t>
      </w:r>
      <w:proofErr w:type="gramEnd"/>
    </w:p>
    <w:p w:rsidR="003731F6" w:rsidRPr="003731F6" w:rsidRDefault="003731F6" w:rsidP="003731F6">
      <w:pPr>
        <w:jc w:val="both"/>
        <w:rPr>
          <w:rFonts w:ascii="Garamond" w:hAnsi="Garamond"/>
          <w:sz w:val="24"/>
          <w:szCs w:val="24"/>
          <w:u w:val="single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Pr="00977636" w:rsidRDefault="003731F6" w:rsidP="00977636">
      <w:pPr>
        <w:pStyle w:val="Listaszerbekezds"/>
        <w:numPr>
          <w:ilvl w:val="1"/>
          <w:numId w:val="2"/>
        </w:numPr>
        <w:ind w:left="142" w:hanging="142"/>
        <w:jc w:val="both"/>
        <w:rPr>
          <w:rFonts w:ascii="Garamond" w:hAnsi="Garamond"/>
          <w:b/>
          <w:sz w:val="24"/>
          <w:szCs w:val="24"/>
        </w:rPr>
      </w:pPr>
      <w:r w:rsidRPr="00977636">
        <w:rPr>
          <w:rFonts w:ascii="Garamond" w:hAnsi="Garamond"/>
          <w:sz w:val="24"/>
          <w:szCs w:val="24"/>
        </w:rPr>
        <w:t xml:space="preserve">Aszód Város Önkormányzat képviselő-testülete </w:t>
      </w:r>
      <w:r w:rsidRPr="00977636">
        <w:rPr>
          <w:rFonts w:ascii="Garamond" w:hAnsi="Garamond"/>
          <w:b/>
          <w:sz w:val="24"/>
          <w:szCs w:val="24"/>
        </w:rPr>
        <w:t>megtárgyalta a Hévízgyörki Református Egyházközség kérelmét és úgy dönt, hogy a kérelmet elutasítja, a bérleti díj elengedését nem támogatja.</w:t>
      </w:r>
    </w:p>
    <w:p w:rsidR="00977636" w:rsidRPr="003731F6" w:rsidRDefault="00977636" w:rsidP="00977636">
      <w:pPr>
        <w:ind w:left="142" w:hanging="142"/>
        <w:jc w:val="both"/>
        <w:rPr>
          <w:rFonts w:ascii="Garamond" w:hAnsi="Garamond"/>
          <w:b/>
          <w:sz w:val="24"/>
          <w:szCs w:val="24"/>
        </w:rPr>
      </w:pPr>
    </w:p>
    <w:p w:rsidR="00977636" w:rsidRPr="00AF1B8C" w:rsidRDefault="00977636" w:rsidP="00977636">
      <w:pPr>
        <w:pStyle w:val="Listaszerbekezds"/>
        <w:numPr>
          <w:ilvl w:val="1"/>
          <w:numId w:val="2"/>
        </w:numPr>
        <w:spacing w:after="200" w:line="276" w:lineRule="auto"/>
        <w:ind w:left="142" w:hanging="142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F1B8C">
        <w:rPr>
          <w:rFonts w:ascii="Garamond" w:hAnsi="Garamond"/>
          <w:color w:val="000000" w:themeColor="text1"/>
          <w:sz w:val="24"/>
          <w:szCs w:val="24"/>
        </w:rPr>
        <w:t xml:space="preserve">A Képviselő-testület </w:t>
      </w:r>
      <w:r w:rsidRPr="00AF1B8C">
        <w:rPr>
          <w:rFonts w:ascii="Garamond" w:hAnsi="Garamond"/>
          <w:b/>
          <w:color w:val="000000" w:themeColor="text1"/>
          <w:sz w:val="24"/>
          <w:szCs w:val="24"/>
        </w:rPr>
        <w:t xml:space="preserve">úgy dönt, hogy amennyiben a Református Egyházközség konkrét tervekkel és építési engedéllyel rendelkezik, </w:t>
      </w:r>
      <w:r w:rsidR="00AF1B8C" w:rsidRPr="00AF1B8C">
        <w:rPr>
          <w:rFonts w:ascii="Garamond" w:hAnsi="Garamond"/>
          <w:b/>
          <w:color w:val="000000" w:themeColor="text1"/>
          <w:sz w:val="24"/>
          <w:szCs w:val="24"/>
        </w:rPr>
        <w:t xml:space="preserve">külön kérelem alapján </w:t>
      </w:r>
      <w:proofErr w:type="gramStart"/>
      <w:r w:rsidR="00AF1B8C" w:rsidRPr="00AF1B8C">
        <w:rPr>
          <w:rFonts w:ascii="Garamond" w:hAnsi="Garamond"/>
          <w:b/>
          <w:color w:val="000000" w:themeColor="text1"/>
          <w:sz w:val="24"/>
          <w:szCs w:val="24"/>
        </w:rPr>
        <w:t xml:space="preserve">a </w:t>
      </w:r>
      <w:r w:rsidRPr="00AF1B8C">
        <w:rPr>
          <w:rFonts w:ascii="Garamond" w:hAnsi="Garamond"/>
          <w:b/>
          <w:color w:val="000000" w:themeColor="text1"/>
          <w:sz w:val="24"/>
          <w:szCs w:val="24"/>
        </w:rPr>
        <w:t xml:space="preserve"> Képviselő-testület</w:t>
      </w:r>
      <w:proofErr w:type="gramEnd"/>
      <w:r w:rsidRPr="00AF1B8C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AF1B8C" w:rsidRPr="00AF1B8C">
        <w:rPr>
          <w:rFonts w:ascii="Garamond" w:hAnsi="Garamond"/>
          <w:b/>
          <w:color w:val="000000" w:themeColor="text1"/>
          <w:sz w:val="24"/>
          <w:szCs w:val="24"/>
        </w:rPr>
        <w:t xml:space="preserve">megvizsgálja </w:t>
      </w:r>
      <w:r w:rsidRPr="00AF1B8C">
        <w:rPr>
          <w:rFonts w:ascii="Garamond" w:hAnsi="Garamond"/>
          <w:b/>
          <w:color w:val="000000" w:themeColor="text1"/>
          <w:sz w:val="24"/>
          <w:szCs w:val="24"/>
        </w:rPr>
        <w:t>az Aszódon épülő református templom építésének támogatás</w:t>
      </w:r>
      <w:r w:rsidR="00AF1B8C" w:rsidRPr="00AF1B8C">
        <w:rPr>
          <w:rFonts w:ascii="Garamond" w:hAnsi="Garamond"/>
          <w:b/>
          <w:color w:val="000000" w:themeColor="text1"/>
          <w:sz w:val="24"/>
          <w:szCs w:val="24"/>
        </w:rPr>
        <w:t xml:space="preserve"> lehetőségét.</w:t>
      </w:r>
    </w:p>
    <w:p w:rsidR="003731F6" w:rsidRPr="003731F6" w:rsidRDefault="003731F6" w:rsidP="003731F6">
      <w:pPr>
        <w:jc w:val="both"/>
        <w:rPr>
          <w:rFonts w:ascii="Garamond" w:hAnsi="Garamond"/>
          <w:sz w:val="24"/>
          <w:szCs w:val="24"/>
        </w:rPr>
      </w:pPr>
    </w:p>
    <w:p w:rsidR="003731F6" w:rsidRPr="003731F6" w:rsidRDefault="003731F6" w:rsidP="003731F6">
      <w:pPr>
        <w:jc w:val="both"/>
        <w:rPr>
          <w:rFonts w:ascii="Garamond" w:hAnsi="Garamond"/>
          <w:sz w:val="24"/>
          <w:szCs w:val="24"/>
        </w:rPr>
      </w:pPr>
      <w:r w:rsidRPr="003731F6">
        <w:rPr>
          <w:rFonts w:ascii="Garamond" w:hAnsi="Garamond"/>
          <w:sz w:val="24"/>
          <w:szCs w:val="24"/>
        </w:rPr>
        <w:t xml:space="preserve">Felelős: </w:t>
      </w:r>
      <w:r>
        <w:rPr>
          <w:rFonts w:ascii="Garamond" w:hAnsi="Garamond"/>
          <w:sz w:val="24"/>
          <w:szCs w:val="24"/>
        </w:rPr>
        <w:tab/>
      </w:r>
      <w:r w:rsidRPr="003731F6">
        <w:rPr>
          <w:rFonts w:ascii="Garamond" w:hAnsi="Garamond"/>
          <w:sz w:val="24"/>
          <w:szCs w:val="24"/>
        </w:rPr>
        <w:t>polgármester a Pénzügyi és Gazdálkodási Osztály útján</w:t>
      </w:r>
    </w:p>
    <w:p w:rsidR="003731F6" w:rsidRPr="003731F6" w:rsidRDefault="003731F6" w:rsidP="003731F6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3731F6">
        <w:rPr>
          <w:rFonts w:ascii="Garamond" w:hAnsi="Garamond"/>
          <w:sz w:val="24"/>
          <w:szCs w:val="24"/>
        </w:rPr>
        <w:t>Határid</w:t>
      </w:r>
      <w:r w:rsidRPr="003731F6">
        <w:rPr>
          <w:rFonts w:ascii="Garamond" w:hAnsi="Garamond" w:cs="TT64BCo00"/>
          <w:sz w:val="24"/>
          <w:szCs w:val="24"/>
        </w:rPr>
        <w:t>ő</w:t>
      </w:r>
      <w:proofErr w:type="gramStart"/>
      <w:r w:rsidRPr="003731F6">
        <w:rPr>
          <w:rFonts w:ascii="Garamond" w:hAnsi="Garamond"/>
          <w:sz w:val="24"/>
          <w:szCs w:val="24"/>
        </w:rPr>
        <w:t xml:space="preserve">:  </w:t>
      </w:r>
      <w:r>
        <w:rPr>
          <w:rFonts w:ascii="Garamond" w:hAnsi="Garamond"/>
          <w:sz w:val="24"/>
          <w:szCs w:val="24"/>
        </w:rPr>
        <w:tab/>
      </w:r>
      <w:r w:rsidRPr="003731F6">
        <w:rPr>
          <w:rFonts w:ascii="Garamond" w:hAnsi="Garamond"/>
          <w:sz w:val="24"/>
          <w:szCs w:val="24"/>
        </w:rPr>
        <w:t>az</w:t>
      </w:r>
      <w:proofErr w:type="gramEnd"/>
      <w:r w:rsidRPr="003731F6">
        <w:rPr>
          <w:rFonts w:ascii="Garamond" w:hAnsi="Garamond"/>
          <w:sz w:val="24"/>
          <w:szCs w:val="24"/>
        </w:rPr>
        <w:t xml:space="preserve"> értesítésre azonnal.  </w:t>
      </w:r>
    </w:p>
    <w:p w:rsidR="003731F6" w:rsidRP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 w:rsidP="003731F6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kmf</w:t>
      </w:r>
      <w:proofErr w:type="spellEnd"/>
      <w:r>
        <w:rPr>
          <w:b/>
          <w:color w:val="000000"/>
          <w:sz w:val="24"/>
          <w:szCs w:val="24"/>
        </w:rPr>
        <w:t>.</w:t>
      </w:r>
    </w:p>
    <w:p w:rsidR="003731F6" w:rsidRDefault="003731F6" w:rsidP="003731F6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3731F6" w:rsidRDefault="003731F6" w:rsidP="003731F6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3731F6" w:rsidRDefault="003731F6" w:rsidP="003731F6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Sztán</w:t>
      </w:r>
      <w:proofErr w:type="spellEnd"/>
      <w:r>
        <w:rPr>
          <w:b/>
          <w:sz w:val="24"/>
          <w:szCs w:val="24"/>
        </w:rPr>
        <w:t xml:space="preserve"> István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Dr. Bóta Julianna</w:t>
      </w:r>
    </w:p>
    <w:p w:rsidR="003731F6" w:rsidRDefault="003731F6" w:rsidP="003731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polgármester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jegyző</w:t>
      </w: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663EAA" w:rsidRDefault="00663EAA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Pr="00B44599" w:rsidRDefault="003731F6" w:rsidP="003731F6">
      <w:pPr>
        <w:jc w:val="center"/>
        <w:rPr>
          <w:rFonts w:ascii="Garamond" w:hAnsi="Garamond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/>
          <w:b/>
          <w:color w:val="000000"/>
          <w:sz w:val="40"/>
          <w:szCs w:val="40"/>
        </w:rPr>
        <w:t xml:space="preserve">  ÖNKORMÁNYZAT</w:t>
      </w:r>
    </w:p>
    <w:p w:rsidR="003731F6" w:rsidRPr="00B44599" w:rsidRDefault="003731F6" w:rsidP="003731F6">
      <w:pPr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/>
          <w:b/>
          <w:color w:val="000000"/>
          <w:sz w:val="40"/>
          <w:szCs w:val="40"/>
        </w:rPr>
        <w:t>KÉPVISELÖ-TESTÜLET</w:t>
      </w:r>
    </w:p>
    <w:p w:rsidR="003731F6" w:rsidRPr="00B44599" w:rsidRDefault="003731F6" w:rsidP="003731F6">
      <w:pPr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3731F6" w:rsidRPr="00B44599" w:rsidRDefault="003731F6" w:rsidP="003731F6">
      <w:pPr>
        <w:pStyle w:val="Cmsor4"/>
        <w:numPr>
          <w:ilvl w:val="3"/>
          <w:numId w:val="1"/>
        </w:numPr>
        <w:suppressAutoHyphens/>
        <w:spacing w:before="0" w:after="0"/>
        <w:jc w:val="center"/>
        <w:rPr>
          <w:rFonts w:ascii="Garamond" w:hAnsi="Garamond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3731F6" w:rsidRPr="00B44599" w:rsidRDefault="003731F6" w:rsidP="003731F6">
      <w:pPr>
        <w:jc w:val="center"/>
        <w:rPr>
          <w:rFonts w:ascii="Garamond" w:hAnsi="Garamond"/>
          <w:b/>
          <w:color w:val="000000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/>
          <w:b/>
          <w:color w:val="000000"/>
          <w:sz w:val="36"/>
          <w:szCs w:val="36"/>
        </w:rPr>
        <w:t xml:space="preserve"> T</w:t>
      </w:r>
    </w:p>
    <w:p w:rsidR="003731F6" w:rsidRPr="00B44599" w:rsidRDefault="003731F6" w:rsidP="003731F6">
      <w:pPr>
        <w:jc w:val="center"/>
        <w:rPr>
          <w:rFonts w:ascii="Garamond" w:hAnsi="Garamond"/>
          <w:b/>
          <w:color w:val="000000"/>
        </w:rPr>
      </w:pPr>
    </w:p>
    <w:p w:rsidR="003731F6" w:rsidRDefault="003731F6" w:rsidP="003731F6">
      <w:pPr>
        <w:jc w:val="center"/>
        <w:rPr>
          <w:rFonts w:ascii="Garamond" w:hAnsi="Garamond"/>
          <w:b/>
          <w:color w:val="000000"/>
          <w:sz w:val="36"/>
          <w:szCs w:val="3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2016. </w:t>
      </w:r>
      <w:r>
        <w:rPr>
          <w:rFonts w:ascii="Garamond" w:hAnsi="Garamond"/>
          <w:b/>
          <w:color w:val="000000"/>
          <w:sz w:val="36"/>
          <w:szCs w:val="36"/>
        </w:rPr>
        <w:t>JÚNIUS</w:t>
      </w:r>
      <w:r w:rsidRPr="00B44599">
        <w:rPr>
          <w:rFonts w:ascii="Garamond" w:hAnsi="Garamond"/>
          <w:b/>
          <w:color w:val="000000"/>
          <w:sz w:val="36"/>
          <w:szCs w:val="36"/>
        </w:rPr>
        <w:t xml:space="preserve"> </w:t>
      </w:r>
      <w:r>
        <w:rPr>
          <w:rFonts w:ascii="Garamond" w:hAnsi="Garamond"/>
          <w:b/>
          <w:color w:val="000000"/>
          <w:sz w:val="36"/>
          <w:szCs w:val="36"/>
        </w:rPr>
        <w:t>30</w:t>
      </w:r>
      <w:r w:rsidRPr="00B44599">
        <w:rPr>
          <w:rFonts w:ascii="Garamond" w:hAnsi="Garamond"/>
          <w:b/>
          <w:color w:val="000000"/>
          <w:sz w:val="36"/>
          <w:szCs w:val="36"/>
        </w:rPr>
        <w:t>–i</w:t>
      </w:r>
    </w:p>
    <w:p w:rsidR="003731F6" w:rsidRPr="00B44599" w:rsidRDefault="003731F6" w:rsidP="003731F6">
      <w:pPr>
        <w:jc w:val="center"/>
        <w:rPr>
          <w:rFonts w:ascii="Garamond" w:hAnsi="Garamond"/>
          <w:bCs/>
          <w:color w:val="000000"/>
          <w:sz w:val="16"/>
          <w:szCs w:val="1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>Képviselő-testületi ülésről</w:t>
      </w:r>
    </w:p>
    <w:p w:rsidR="003731F6" w:rsidRDefault="003731F6" w:rsidP="003731F6">
      <w:pPr>
        <w:jc w:val="both"/>
        <w:rPr>
          <w:b/>
          <w:sz w:val="24"/>
          <w:szCs w:val="24"/>
        </w:rPr>
      </w:pPr>
    </w:p>
    <w:p w:rsidR="003731F6" w:rsidRDefault="003731F6" w:rsidP="003731F6">
      <w:pPr>
        <w:jc w:val="both"/>
        <w:rPr>
          <w:b/>
          <w:sz w:val="24"/>
          <w:szCs w:val="24"/>
        </w:rPr>
      </w:pPr>
    </w:p>
    <w:p w:rsidR="003731F6" w:rsidRPr="003731F6" w:rsidRDefault="003731F6" w:rsidP="003731F6">
      <w:pPr>
        <w:jc w:val="both"/>
        <w:rPr>
          <w:rFonts w:ascii="Garamond" w:hAnsi="Garamond"/>
          <w:sz w:val="24"/>
          <w:szCs w:val="24"/>
          <w:u w:val="single"/>
        </w:rPr>
      </w:pPr>
      <w:r w:rsidRPr="00663EAA">
        <w:rPr>
          <w:rFonts w:ascii="Garamond" w:hAnsi="Garamond" w:cs="Garamond"/>
          <w:b/>
          <w:bCs/>
          <w:color w:val="000000"/>
          <w:sz w:val="24"/>
          <w:szCs w:val="24"/>
        </w:rPr>
        <w:t>12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7</w:t>
      </w:r>
      <w:r w:rsidRPr="00663EAA">
        <w:rPr>
          <w:rFonts w:ascii="Garamond" w:hAnsi="Garamond" w:cs="Garamond"/>
          <w:b/>
          <w:bCs/>
          <w:color w:val="000000"/>
          <w:sz w:val="24"/>
          <w:szCs w:val="24"/>
        </w:rPr>
        <w:t>/2016.(VI.30.) ÖKT sz. határozat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r w:rsidRPr="003731F6">
        <w:rPr>
          <w:rFonts w:ascii="Garamond" w:hAnsi="Garamond"/>
          <w:b/>
          <w:color w:val="000000"/>
          <w:sz w:val="24"/>
          <w:szCs w:val="24"/>
          <w:u w:val="single"/>
        </w:rPr>
        <w:t>Aszód Város Önkormányzat honlap megújítás ajánlati felhívásra</w:t>
      </w:r>
    </w:p>
    <w:p w:rsidR="003731F6" w:rsidRPr="003731F6" w:rsidRDefault="003731F6" w:rsidP="003731F6">
      <w:pPr>
        <w:jc w:val="both"/>
        <w:rPr>
          <w:rFonts w:ascii="Garamond" w:hAnsi="Garamond"/>
          <w:sz w:val="24"/>
          <w:szCs w:val="24"/>
          <w:u w:val="single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 w:rsidP="003731F6">
      <w:pPr>
        <w:jc w:val="both"/>
        <w:rPr>
          <w:rFonts w:ascii="Garamond" w:hAnsi="Garamond"/>
          <w:b/>
          <w:sz w:val="24"/>
          <w:szCs w:val="24"/>
        </w:rPr>
      </w:pPr>
      <w:r w:rsidRPr="003731F6">
        <w:rPr>
          <w:rFonts w:ascii="Garamond" w:hAnsi="Garamond"/>
          <w:sz w:val="24"/>
          <w:szCs w:val="24"/>
        </w:rPr>
        <w:t xml:space="preserve">Aszód Város Önkormányzat Képviselő-testülete </w:t>
      </w:r>
      <w:r w:rsidRPr="003731F6">
        <w:rPr>
          <w:rFonts w:ascii="Garamond" w:hAnsi="Garamond"/>
          <w:b/>
          <w:sz w:val="24"/>
          <w:szCs w:val="24"/>
        </w:rPr>
        <w:t xml:space="preserve">megtárgyalta az Aszód Város honlapja megújításra vonatkozó előterjesztést és úgy döntött, hogy a Polgármester által előkészített ajánlati felhívást elfogadja. </w:t>
      </w:r>
    </w:p>
    <w:p w:rsidR="003731F6" w:rsidRPr="003731F6" w:rsidRDefault="003731F6" w:rsidP="003731F6">
      <w:pPr>
        <w:jc w:val="both"/>
        <w:rPr>
          <w:rFonts w:ascii="Garamond" w:hAnsi="Garamond"/>
          <w:b/>
          <w:sz w:val="24"/>
          <w:szCs w:val="24"/>
        </w:rPr>
      </w:pPr>
    </w:p>
    <w:p w:rsidR="003731F6" w:rsidRDefault="003731F6" w:rsidP="003731F6">
      <w:pPr>
        <w:jc w:val="both"/>
        <w:rPr>
          <w:rFonts w:ascii="Garamond" w:hAnsi="Garamond"/>
          <w:b/>
          <w:sz w:val="24"/>
          <w:szCs w:val="24"/>
        </w:rPr>
      </w:pPr>
      <w:r w:rsidRPr="003731F6">
        <w:rPr>
          <w:rFonts w:ascii="Garamond" w:hAnsi="Garamond"/>
          <w:sz w:val="24"/>
          <w:szCs w:val="24"/>
        </w:rPr>
        <w:t xml:space="preserve">A Képviselő-testület </w:t>
      </w:r>
      <w:r w:rsidRPr="006F069D">
        <w:rPr>
          <w:rFonts w:ascii="Garamond" w:hAnsi="Garamond"/>
          <w:b/>
          <w:sz w:val="24"/>
          <w:szCs w:val="24"/>
        </w:rPr>
        <w:t>felkéri a Polgármestert, hogy a határozat melléklete szerint elfogadott ajánlati felhívást az általa kiválasztott legalább három potenciális ajánlattevő részére közvetlenül küldje meg.</w:t>
      </w:r>
    </w:p>
    <w:p w:rsidR="006F069D" w:rsidRPr="006F069D" w:rsidRDefault="006F069D" w:rsidP="003731F6">
      <w:pPr>
        <w:jc w:val="both"/>
        <w:rPr>
          <w:rFonts w:ascii="Garamond" w:hAnsi="Garamond"/>
          <w:b/>
          <w:sz w:val="24"/>
          <w:szCs w:val="24"/>
        </w:rPr>
      </w:pPr>
    </w:p>
    <w:p w:rsidR="003731F6" w:rsidRPr="006F069D" w:rsidRDefault="006F069D" w:rsidP="003731F6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Képviselő-testülete </w:t>
      </w:r>
      <w:r w:rsidR="003731F6" w:rsidRPr="006F069D">
        <w:rPr>
          <w:rFonts w:ascii="Garamond" w:hAnsi="Garamond"/>
          <w:b/>
          <w:sz w:val="24"/>
          <w:szCs w:val="24"/>
        </w:rPr>
        <w:t xml:space="preserve">felkéri a Polgármestert, hogy dr. Kolozs László ügyvéd bevonásával az felhíváshoz szükséges szerződés-tervezetet készítesse és azokat </w:t>
      </w:r>
      <w:proofErr w:type="gramStart"/>
      <w:r w:rsidR="003731F6" w:rsidRPr="006F069D">
        <w:rPr>
          <w:rFonts w:ascii="Garamond" w:hAnsi="Garamond"/>
          <w:b/>
          <w:sz w:val="24"/>
          <w:szCs w:val="24"/>
        </w:rPr>
        <w:t>a</w:t>
      </w:r>
      <w:proofErr w:type="gramEnd"/>
      <w:r w:rsidR="003731F6" w:rsidRPr="006F069D">
        <w:rPr>
          <w:rFonts w:ascii="Garamond" w:hAnsi="Garamond"/>
          <w:b/>
          <w:sz w:val="24"/>
          <w:szCs w:val="24"/>
        </w:rPr>
        <w:t xml:space="preserve"> ajánlatok elbírálásával egyidejűleg terjessze a Képviselő-testület elé.</w:t>
      </w:r>
    </w:p>
    <w:p w:rsidR="003731F6" w:rsidRPr="003731F6" w:rsidRDefault="003731F6" w:rsidP="003731F6">
      <w:pPr>
        <w:jc w:val="both"/>
        <w:rPr>
          <w:rFonts w:ascii="Garamond" w:hAnsi="Garamond"/>
          <w:spacing w:val="20"/>
          <w:sz w:val="24"/>
          <w:szCs w:val="24"/>
        </w:rPr>
      </w:pPr>
    </w:p>
    <w:p w:rsidR="003731F6" w:rsidRPr="003731F6" w:rsidRDefault="003731F6" w:rsidP="003731F6">
      <w:pPr>
        <w:jc w:val="both"/>
        <w:rPr>
          <w:rFonts w:ascii="Garamond" w:hAnsi="Garamond"/>
          <w:sz w:val="24"/>
          <w:szCs w:val="24"/>
        </w:rPr>
      </w:pPr>
      <w:r w:rsidRPr="003731F6">
        <w:rPr>
          <w:rFonts w:ascii="Garamond" w:hAnsi="Garamond"/>
          <w:sz w:val="24"/>
          <w:szCs w:val="24"/>
        </w:rPr>
        <w:t xml:space="preserve">Felelős: </w:t>
      </w:r>
      <w:r w:rsidR="006F069D">
        <w:rPr>
          <w:rFonts w:ascii="Garamond" w:hAnsi="Garamond"/>
          <w:sz w:val="24"/>
          <w:szCs w:val="24"/>
        </w:rPr>
        <w:tab/>
      </w:r>
      <w:r w:rsidRPr="003731F6">
        <w:rPr>
          <w:rFonts w:ascii="Garamond" w:hAnsi="Garamond"/>
          <w:sz w:val="24"/>
          <w:szCs w:val="24"/>
        </w:rPr>
        <w:t>polgármester</w:t>
      </w:r>
    </w:p>
    <w:p w:rsidR="003731F6" w:rsidRPr="003731F6" w:rsidRDefault="003731F6" w:rsidP="003731F6">
      <w:pPr>
        <w:jc w:val="both"/>
        <w:rPr>
          <w:rFonts w:ascii="Garamond" w:hAnsi="Garamond"/>
          <w:sz w:val="24"/>
          <w:szCs w:val="24"/>
        </w:rPr>
      </w:pPr>
      <w:r w:rsidRPr="003731F6">
        <w:rPr>
          <w:rFonts w:ascii="Garamond" w:hAnsi="Garamond"/>
          <w:sz w:val="24"/>
          <w:szCs w:val="24"/>
        </w:rPr>
        <w:t xml:space="preserve">Határidő: </w:t>
      </w:r>
      <w:r w:rsidR="006F069D">
        <w:rPr>
          <w:rFonts w:ascii="Garamond" w:hAnsi="Garamond"/>
          <w:sz w:val="24"/>
          <w:szCs w:val="24"/>
        </w:rPr>
        <w:tab/>
      </w:r>
      <w:r w:rsidRPr="003731F6">
        <w:rPr>
          <w:rFonts w:ascii="Garamond" w:hAnsi="Garamond"/>
          <w:sz w:val="24"/>
          <w:szCs w:val="24"/>
        </w:rPr>
        <w:t>azonnal</w:t>
      </w:r>
    </w:p>
    <w:p w:rsidR="003731F6" w:rsidRPr="003731F6" w:rsidRDefault="003731F6">
      <w:pPr>
        <w:rPr>
          <w:rFonts w:ascii="Garamond" w:hAnsi="Garamond"/>
          <w:sz w:val="24"/>
          <w:szCs w:val="24"/>
        </w:rPr>
      </w:pPr>
    </w:p>
    <w:p w:rsidR="003731F6" w:rsidRDefault="003731F6">
      <w:pPr>
        <w:rPr>
          <w:rFonts w:ascii="Garamond" w:hAnsi="Garamond"/>
          <w:sz w:val="24"/>
          <w:szCs w:val="24"/>
        </w:rPr>
      </w:pPr>
    </w:p>
    <w:p w:rsidR="006F069D" w:rsidRDefault="006F069D" w:rsidP="006F069D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kmf</w:t>
      </w:r>
      <w:proofErr w:type="spellEnd"/>
      <w:r>
        <w:rPr>
          <w:b/>
          <w:color w:val="000000"/>
          <w:sz w:val="24"/>
          <w:szCs w:val="24"/>
        </w:rPr>
        <w:t>.</w:t>
      </w:r>
    </w:p>
    <w:p w:rsidR="006F069D" w:rsidRDefault="006F069D" w:rsidP="006F069D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6F069D" w:rsidRDefault="006F069D" w:rsidP="006F069D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6F069D" w:rsidRDefault="006F069D" w:rsidP="006F069D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Sztán</w:t>
      </w:r>
      <w:proofErr w:type="spellEnd"/>
      <w:r>
        <w:rPr>
          <w:b/>
          <w:sz w:val="24"/>
          <w:szCs w:val="24"/>
        </w:rPr>
        <w:t xml:space="preserve"> István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Dr. Bóta Julianna</w:t>
      </w:r>
    </w:p>
    <w:p w:rsidR="006F069D" w:rsidRDefault="006F069D" w:rsidP="006F06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polgármester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jegyző</w:t>
      </w:r>
    </w:p>
    <w:p w:rsidR="006F069D" w:rsidRDefault="006F069D" w:rsidP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Pr="006F069D" w:rsidRDefault="006F069D" w:rsidP="006F069D">
      <w:pPr>
        <w:spacing w:line="320" w:lineRule="exact"/>
        <w:ind w:right="57"/>
        <w:jc w:val="center"/>
        <w:rPr>
          <w:b/>
          <w:sz w:val="24"/>
          <w:szCs w:val="24"/>
        </w:rPr>
      </w:pPr>
      <w:r w:rsidRPr="006F069D">
        <w:rPr>
          <w:b/>
          <w:sz w:val="24"/>
          <w:szCs w:val="24"/>
        </w:rPr>
        <w:lastRenderedPageBreak/>
        <w:t>AJÁNLATI FELHÍVÁS</w:t>
      </w:r>
    </w:p>
    <w:p w:rsidR="006F069D" w:rsidRPr="006F069D" w:rsidRDefault="006F069D" w:rsidP="006F069D">
      <w:pPr>
        <w:spacing w:line="320" w:lineRule="exact"/>
        <w:ind w:right="57"/>
        <w:jc w:val="center"/>
        <w:rPr>
          <w:b/>
          <w:sz w:val="24"/>
          <w:szCs w:val="24"/>
        </w:rPr>
      </w:pPr>
      <w:r w:rsidRPr="006F069D">
        <w:rPr>
          <w:b/>
          <w:sz w:val="24"/>
          <w:szCs w:val="24"/>
        </w:rPr>
        <w:t>Aszód Város Önkormányzat honlapjának fejlesztésére, megújítására</w:t>
      </w:r>
    </w:p>
    <w:p w:rsidR="006F069D" w:rsidRPr="006F069D" w:rsidRDefault="006F069D" w:rsidP="006F069D">
      <w:pPr>
        <w:spacing w:line="320" w:lineRule="exact"/>
        <w:ind w:right="1600"/>
        <w:jc w:val="center"/>
        <w:rPr>
          <w:b/>
          <w:sz w:val="24"/>
          <w:szCs w:val="24"/>
        </w:rPr>
      </w:pPr>
    </w:p>
    <w:p w:rsidR="006F069D" w:rsidRPr="006F069D" w:rsidRDefault="006F069D" w:rsidP="006F069D">
      <w:pPr>
        <w:tabs>
          <w:tab w:val="left" w:pos="334"/>
        </w:tabs>
        <w:spacing w:line="276" w:lineRule="auto"/>
        <w:jc w:val="both"/>
        <w:rPr>
          <w:b/>
          <w:sz w:val="24"/>
          <w:szCs w:val="24"/>
        </w:rPr>
      </w:pPr>
      <w:r w:rsidRPr="006F069D">
        <w:rPr>
          <w:b/>
          <w:sz w:val="24"/>
          <w:szCs w:val="24"/>
        </w:rPr>
        <w:t>Az ajánlattétel tárgya:</w:t>
      </w:r>
    </w:p>
    <w:p w:rsidR="006F069D" w:rsidRPr="006F069D" w:rsidRDefault="006F069D" w:rsidP="006F069D">
      <w:pPr>
        <w:tabs>
          <w:tab w:val="left" w:pos="334"/>
        </w:tabs>
        <w:spacing w:line="276" w:lineRule="auto"/>
        <w:jc w:val="both"/>
        <w:rPr>
          <w:b/>
          <w:sz w:val="24"/>
          <w:szCs w:val="24"/>
        </w:rPr>
      </w:pPr>
    </w:p>
    <w:p w:rsidR="006F069D" w:rsidRPr="006F069D" w:rsidRDefault="006F069D" w:rsidP="006F069D">
      <w:pPr>
        <w:tabs>
          <w:tab w:val="left" w:pos="334"/>
        </w:tabs>
        <w:spacing w:line="276" w:lineRule="auto"/>
        <w:jc w:val="both"/>
        <w:rPr>
          <w:sz w:val="24"/>
          <w:szCs w:val="24"/>
        </w:rPr>
      </w:pPr>
      <w:r w:rsidRPr="006F069D">
        <w:rPr>
          <w:sz w:val="24"/>
          <w:szCs w:val="24"/>
        </w:rPr>
        <w:t>A város hivatalos web-felületének kialakítása, a mellékelt algoritmus szerint.</w:t>
      </w:r>
    </w:p>
    <w:p w:rsidR="006F069D" w:rsidRPr="006F069D" w:rsidRDefault="006F069D" w:rsidP="006F069D">
      <w:pPr>
        <w:spacing w:line="276" w:lineRule="auto"/>
        <w:rPr>
          <w:sz w:val="24"/>
          <w:szCs w:val="24"/>
        </w:rPr>
      </w:pPr>
      <w:r w:rsidRPr="006F069D">
        <w:rPr>
          <w:sz w:val="24"/>
          <w:szCs w:val="24"/>
        </w:rPr>
        <w:t xml:space="preserve">A feltöltendő adatmennyiség nagyságrendileg megegyezik a jelenlegi honlapéval. </w:t>
      </w:r>
      <w:proofErr w:type="gramStart"/>
      <w:r w:rsidRPr="006F069D">
        <w:rPr>
          <w:sz w:val="24"/>
          <w:szCs w:val="24"/>
          <w:lang w:val="en-US" w:eastAsia="en-US" w:bidi="en-US"/>
        </w:rPr>
        <w:t>(aszod.hu).</w:t>
      </w:r>
      <w:proofErr w:type="gramEnd"/>
    </w:p>
    <w:p w:rsidR="006F069D" w:rsidRPr="006F069D" w:rsidRDefault="006F069D" w:rsidP="006F069D">
      <w:pPr>
        <w:spacing w:line="276" w:lineRule="auto"/>
        <w:rPr>
          <w:sz w:val="24"/>
          <w:szCs w:val="24"/>
        </w:rPr>
      </w:pPr>
    </w:p>
    <w:p w:rsidR="006F069D" w:rsidRPr="006F069D" w:rsidRDefault="006F069D" w:rsidP="006F069D">
      <w:pPr>
        <w:spacing w:line="276" w:lineRule="auto"/>
        <w:rPr>
          <w:b/>
          <w:sz w:val="24"/>
          <w:szCs w:val="24"/>
        </w:rPr>
      </w:pPr>
      <w:r w:rsidRPr="006F069D">
        <w:rPr>
          <w:b/>
          <w:sz w:val="24"/>
          <w:szCs w:val="24"/>
        </w:rPr>
        <w:t>Igények a kiépítendő web felülettel kapcsolatban:</w:t>
      </w:r>
    </w:p>
    <w:p w:rsidR="006F069D" w:rsidRPr="006F069D" w:rsidRDefault="006F069D" w:rsidP="006F069D">
      <w:pPr>
        <w:spacing w:line="276" w:lineRule="auto"/>
        <w:rPr>
          <w:b/>
          <w:sz w:val="24"/>
          <w:szCs w:val="24"/>
        </w:rPr>
      </w:pPr>
    </w:p>
    <w:p w:rsidR="006F069D" w:rsidRPr="006F069D" w:rsidRDefault="006F069D" w:rsidP="006F069D">
      <w:pPr>
        <w:widowControl w:val="0"/>
        <w:numPr>
          <w:ilvl w:val="0"/>
          <w:numId w:val="26"/>
        </w:numPr>
        <w:tabs>
          <w:tab w:val="left" w:pos="253"/>
        </w:tabs>
        <w:spacing w:line="276" w:lineRule="auto"/>
        <w:jc w:val="both"/>
        <w:rPr>
          <w:sz w:val="24"/>
          <w:szCs w:val="24"/>
        </w:rPr>
      </w:pPr>
      <w:r w:rsidRPr="006F069D">
        <w:rPr>
          <w:sz w:val="24"/>
          <w:szCs w:val="24"/>
        </w:rPr>
        <w:t>A mai kor igényeinek megfelelő, informatív, tematikus oldal kialakítása:</w:t>
      </w:r>
    </w:p>
    <w:p w:rsidR="006F069D" w:rsidRPr="006F069D" w:rsidRDefault="006F069D" w:rsidP="006F069D">
      <w:pPr>
        <w:pStyle w:val="Bodytext160"/>
        <w:shd w:val="clear" w:color="auto" w:fill="auto"/>
        <w:tabs>
          <w:tab w:val="left" w:pos="606"/>
        </w:tabs>
        <w:spacing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069D">
        <w:rPr>
          <w:rFonts w:ascii="Times New Roman" w:hAnsi="Times New Roman" w:cs="Times New Roman"/>
          <w:sz w:val="24"/>
          <w:szCs w:val="24"/>
        </w:rPr>
        <w:t>(a honlap design elkészítése az előzetesen meghatározott szempontok szerint,</w:t>
      </w:r>
    </w:p>
    <w:p w:rsidR="006F069D" w:rsidRPr="006F069D" w:rsidRDefault="006F069D" w:rsidP="006F069D">
      <w:pPr>
        <w:pStyle w:val="Bodytext160"/>
        <w:shd w:val="clear" w:color="auto" w:fill="auto"/>
        <w:tabs>
          <w:tab w:val="left" w:pos="606"/>
        </w:tabs>
        <w:spacing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069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069D">
        <w:rPr>
          <w:rFonts w:ascii="Times New Roman" w:hAnsi="Times New Roman" w:cs="Times New Roman"/>
          <w:sz w:val="24"/>
          <w:szCs w:val="24"/>
        </w:rPr>
        <w:t xml:space="preserve"> rendelkezésre bocsátott grafikai elemek (fotók, logók, stb.) feldolgozása, </w:t>
      </w:r>
    </w:p>
    <w:p w:rsidR="006F069D" w:rsidRPr="006F069D" w:rsidRDefault="006F069D" w:rsidP="006F069D">
      <w:pPr>
        <w:pStyle w:val="Bodytext160"/>
        <w:shd w:val="clear" w:color="auto" w:fill="auto"/>
        <w:tabs>
          <w:tab w:val="left" w:pos="606"/>
        </w:tabs>
        <w:spacing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069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069D">
        <w:rPr>
          <w:rFonts w:ascii="Times New Roman" w:hAnsi="Times New Roman" w:cs="Times New Roman"/>
          <w:sz w:val="24"/>
          <w:szCs w:val="24"/>
        </w:rPr>
        <w:t xml:space="preserve"> honlap tartalmi feltöltése </w:t>
      </w:r>
      <w:r w:rsidRPr="006F069D">
        <w:rPr>
          <w:rFonts w:ascii="Times New Roman" w:hAnsi="Times New Roman" w:cs="Times New Roman"/>
          <w:sz w:val="24"/>
          <w:szCs w:val="24"/>
          <w:lang w:bidi="hu-HU"/>
        </w:rPr>
        <w:t xml:space="preserve">az előzetesen meghatározott szempontok szerint </w:t>
      </w:r>
      <w:r w:rsidRPr="006F069D">
        <w:rPr>
          <w:rFonts w:ascii="Times New Roman" w:hAnsi="Times New Roman" w:cs="Times New Roman"/>
          <w:sz w:val="24"/>
          <w:szCs w:val="24"/>
        </w:rPr>
        <w:t>(szöveg, képek),</w:t>
      </w:r>
    </w:p>
    <w:p w:rsidR="006F069D" w:rsidRPr="006F069D" w:rsidRDefault="006F069D" w:rsidP="006F069D">
      <w:pPr>
        <w:pStyle w:val="Bodytext160"/>
        <w:shd w:val="clear" w:color="auto" w:fill="auto"/>
        <w:tabs>
          <w:tab w:val="left" w:pos="606"/>
        </w:tabs>
        <w:spacing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069D">
        <w:rPr>
          <w:rFonts w:ascii="Times New Roman" w:hAnsi="Times New Roman" w:cs="Times New Roman"/>
          <w:sz w:val="24"/>
          <w:szCs w:val="24"/>
        </w:rPr>
        <w:t>belső</w:t>
      </w:r>
      <w:proofErr w:type="gramEnd"/>
      <w:r w:rsidRPr="006F069D">
        <w:rPr>
          <w:rFonts w:ascii="Times New Roman" w:hAnsi="Times New Roman" w:cs="Times New Roman"/>
          <w:sz w:val="24"/>
          <w:szCs w:val="24"/>
        </w:rPr>
        <w:t xml:space="preserve"> kereszthivatkozások létrehozása,</w:t>
      </w:r>
    </w:p>
    <w:p w:rsidR="006F069D" w:rsidRPr="006F069D" w:rsidRDefault="006F069D" w:rsidP="006F069D">
      <w:pPr>
        <w:pStyle w:val="Bodytext160"/>
        <w:shd w:val="clear" w:color="auto" w:fill="auto"/>
        <w:tabs>
          <w:tab w:val="left" w:pos="606"/>
        </w:tabs>
        <w:spacing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069D">
        <w:rPr>
          <w:rFonts w:ascii="Times New Roman" w:hAnsi="Times New Roman" w:cs="Times New Roman"/>
          <w:sz w:val="24"/>
          <w:szCs w:val="24"/>
        </w:rPr>
        <w:t>weboldal</w:t>
      </w:r>
      <w:proofErr w:type="gramEnd"/>
      <w:r w:rsidRPr="006F069D">
        <w:rPr>
          <w:rFonts w:ascii="Times New Roman" w:hAnsi="Times New Roman" w:cs="Times New Roman"/>
          <w:sz w:val="24"/>
          <w:szCs w:val="24"/>
        </w:rPr>
        <w:t xml:space="preserve"> optimalizálása keresőbarát linkekkel,</w:t>
      </w:r>
    </w:p>
    <w:p w:rsidR="006F069D" w:rsidRPr="006F069D" w:rsidRDefault="006F069D" w:rsidP="006F069D">
      <w:pPr>
        <w:pStyle w:val="Bodytext160"/>
        <w:shd w:val="clear" w:color="auto" w:fill="auto"/>
        <w:tabs>
          <w:tab w:val="left" w:pos="606"/>
        </w:tabs>
        <w:spacing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69D">
        <w:rPr>
          <w:rFonts w:ascii="Times New Roman" w:hAnsi="Times New Roman" w:cs="Times New Roman"/>
          <w:sz w:val="24"/>
          <w:szCs w:val="24"/>
        </w:rPr>
        <w:t>responsive</w:t>
      </w:r>
      <w:proofErr w:type="spellEnd"/>
      <w:r w:rsidRPr="006F069D">
        <w:rPr>
          <w:rFonts w:ascii="Times New Roman" w:hAnsi="Times New Roman" w:cs="Times New Roman"/>
          <w:sz w:val="24"/>
          <w:szCs w:val="24"/>
        </w:rPr>
        <w:t xml:space="preserve"> technológia megvalósítása (mobil eszközökre optimalizálás),</w:t>
      </w:r>
    </w:p>
    <w:p w:rsidR="006F069D" w:rsidRPr="006F069D" w:rsidRDefault="006F069D" w:rsidP="006F069D">
      <w:pPr>
        <w:pStyle w:val="Bodytext160"/>
        <w:shd w:val="clear" w:color="auto" w:fill="auto"/>
        <w:tabs>
          <w:tab w:val="left" w:pos="606"/>
        </w:tabs>
        <w:spacing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069D">
        <w:rPr>
          <w:rFonts w:ascii="Times New Roman" w:hAnsi="Times New Roman" w:cs="Times New Roman"/>
          <w:sz w:val="24"/>
          <w:szCs w:val="24"/>
        </w:rPr>
        <w:t>böngésző</w:t>
      </w:r>
      <w:proofErr w:type="gramEnd"/>
      <w:r w:rsidRPr="006F069D">
        <w:rPr>
          <w:rFonts w:ascii="Times New Roman" w:hAnsi="Times New Roman" w:cs="Times New Roman"/>
          <w:sz w:val="24"/>
          <w:szCs w:val="24"/>
        </w:rPr>
        <w:t xml:space="preserve"> teszt és optimalizálás (</w:t>
      </w:r>
      <w:proofErr w:type="spellStart"/>
      <w:r w:rsidRPr="006F069D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6F0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69D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Pr="006F069D">
        <w:rPr>
          <w:rFonts w:ascii="Times New Roman" w:hAnsi="Times New Roman" w:cs="Times New Roman"/>
          <w:sz w:val="24"/>
          <w:szCs w:val="24"/>
        </w:rPr>
        <w:t xml:space="preserve">, Opera, </w:t>
      </w:r>
      <w:proofErr w:type="spellStart"/>
      <w:r w:rsidRPr="006F069D">
        <w:rPr>
          <w:rFonts w:ascii="Times New Roman" w:hAnsi="Times New Roman" w:cs="Times New Roman"/>
          <w:sz w:val="24"/>
          <w:szCs w:val="24"/>
        </w:rPr>
        <w:t>Safari</w:t>
      </w:r>
      <w:proofErr w:type="spellEnd"/>
      <w:r w:rsidRPr="006F069D">
        <w:rPr>
          <w:rFonts w:ascii="Times New Roman" w:hAnsi="Times New Roman" w:cs="Times New Roman"/>
          <w:sz w:val="24"/>
          <w:szCs w:val="24"/>
        </w:rPr>
        <w:t>)).</w:t>
      </w:r>
    </w:p>
    <w:p w:rsidR="006F069D" w:rsidRPr="006F069D" w:rsidRDefault="006F069D" w:rsidP="006F069D">
      <w:pPr>
        <w:widowControl w:val="0"/>
        <w:numPr>
          <w:ilvl w:val="0"/>
          <w:numId w:val="26"/>
        </w:numPr>
        <w:tabs>
          <w:tab w:val="left" w:pos="253"/>
        </w:tabs>
        <w:spacing w:line="276" w:lineRule="auto"/>
        <w:jc w:val="both"/>
        <w:rPr>
          <w:sz w:val="24"/>
          <w:szCs w:val="24"/>
        </w:rPr>
      </w:pPr>
      <w:r w:rsidRPr="006F069D">
        <w:rPr>
          <w:sz w:val="24"/>
          <w:szCs w:val="24"/>
        </w:rPr>
        <w:t>A weboldal különböző tartalmú részeit jogosultságok alapján, az polgármesteri hivatal állományába tartozó dolgozók tarthassák karban;</w:t>
      </w:r>
    </w:p>
    <w:p w:rsidR="006F069D" w:rsidRPr="006F069D" w:rsidRDefault="006F069D" w:rsidP="006F069D">
      <w:pPr>
        <w:widowControl w:val="0"/>
        <w:numPr>
          <w:ilvl w:val="0"/>
          <w:numId w:val="26"/>
        </w:numPr>
        <w:tabs>
          <w:tab w:val="left" w:pos="253"/>
        </w:tabs>
        <w:spacing w:line="276" w:lineRule="auto"/>
        <w:jc w:val="both"/>
        <w:rPr>
          <w:sz w:val="24"/>
          <w:szCs w:val="24"/>
        </w:rPr>
      </w:pPr>
      <w:r w:rsidRPr="006F069D">
        <w:rPr>
          <w:sz w:val="24"/>
          <w:szCs w:val="24"/>
        </w:rPr>
        <w:t>Akadálymentesített változat megléte;</w:t>
      </w:r>
    </w:p>
    <w:p w:rsidR="006F069D" w:rsidRPr="006F069D" w:rsidRDefault="006F069D" w:rsidP="006F069D">
      <w:pPr>
        <w:widowControl w:val="0"/>
        <w:numPr>
          <w:ilvl w:val="0"/>
          <w:numId w:val="26"/>
        </w:numPr>
        <w:tabs>
          <w:tab w:val="left" w:pos="253"/>
        </w:tabs>
        <w:spacing w:line="276" w:lineRule="auto"/>
        <w:jc w:val="both"/>
        <w:rPr>
          <w:sz w:val="24"/>
          <w:szCs w:val="24"/>
        </w:rPr>
      </w:pPr>
      <w:r w:rsidRPr="006F069D">
        <w:rPr>
          <w:sz w:val="24"/>
          <w:szCs w:val="24"/>
        </w:rPr>
        <w:t>A felület feleljen meg a városi honlapokkal szemben támasztott törvényi előírásoknak;</w:t>
      </w:r>
    </w:p>
    <w:p w:rsidR="006F069D" w:rsidRPr="006F069D" w:rsidRDefault="006F069D" w:rsidP="006F069D">
      <w:pPr>
        <w:widowControl w:val="0"/>
        <w:numPr>
          <w:ilvl w:val="0"/>
          <w:numId w:val="26"/>
        </w:numPr>
        <w:tabs>
          <w:tab w:val="left" w:pos="253"/>
        </w:tabs>
        <w:spacing w:line="276" w:lineRule="auto"/>
        <w:jc w:val="both"/>
        <w:rPr>
          <w:sz w:val="24"/>
          <w:szCs w:val="24"/>
        </w:rPr>
      </w:pPr>
      <w:r w:rsidRPr="006F069D">
        <w:rPr>
          <w:sz w:val="24"/>
          <w:szCs w:val="24"/>
        </w:rPr>
        <w:t>Oldal-látogatottsági statisztika;</w:t>
      </w:r>
    </w:p>
    <w:p w:rsidR="006F069D" w:rsidRPr="006F069D" w:rsidRDefault="006F069D" w:rsidP="006F069D">
      <w:pPr>
        <w:widowControl w:val="0"/>
        <w:numPr>
          <w:ilvl w:val="0"/>
          <w:numId w:val="26"/>
        </w:numPr>
        <w:tabs>
          <w:tab w:val="left" w:pos="253"/>
        </w:tabs>
        <w:spacing w:line="276" w:lineRule="auto"/>
        <w:jc w:val="both"/>
        <w:rPr>
          <w:sz w:val="24"/>
          <w:szCs w:val="24"/>
        </w:rPr>
      </w:pPr>
      <w:r w:rsidRPr="006F069D">
        <w:rPr>
          <w:sz w:val="24"/>
          <w:szCs w:val="24"/>
        </w:rPr>
        <w:t>Könnyen kezelhető eseménynaptár;</w:t>
      </w:r>
    </w:p>
    <w:p w:rsidR="006F069D" w:rsidRPr="006F069D" w:rsidRDefault="006F069D" w:rsidP="006F069D">
      <w:pPr>
        <w:widowControl w:val="0"/>
        <w:numPr>
          <w:ilvl w:val="0"/>
          <w:numId w:val="26"/>
        </w:numPr>
        <w:tabs>
          <w:tab w:val="left" w:pos="253"/>
        </w:tabs>
        <w:spacing w:line="276" w:lineRule="auto"/>
        <w:jc w:val="both"/>
        <w:rPr>
          <w:sz w:val="24"/>
          <w:szCs w:val="24"/>
        </w:rPr>
      </w:pPr>
      <w:r w:rsidRPr="006F069D">
        <w:rPr>
          <w:sz w:val="24"/>
          <w:szCs w:val="24"/>
        </w:rPr>
        <w:t>Az oldal turisztikai valamint, az "SOS" fejezetei angol és német nyelven is megjelenhessenek.</w:t>
      </w:r>
    </w:p>
    <w:p w:rsidR="006F069D" w:rsidRPr="006F069D" w:rsidRDefault="006F069D" w:rsidP="006F069D">
      <w:pPr>
        <w:widowControl w:val="0"/>
        <w:numPr>
          <w:ilvl w:val="0"/>
          <w:numId w:val="26"/>
        </w:numPr>
        <w:tabs>
          <w:tab w:val="left" w:pos="253"/>
        </w:tabs>
        <w:spacing w:line="276" w:lineRule="auto"/>
        <w:jc w:val="both"/>
        <w:rPr>
          <w:sz w:val="24"/>
          <w:szCs w:val="24"/>
        </w:rPr>
      </w:pPr>
      <w:r w:rsidRPr="006F069D">
        <w:rPr>
          <w:sz w:val="24"/>
          <w:szCs w:val="24"/>
        </w:rPr>
        <w:t>Galéria, amely tematikus és külön menüpontból érhető el, nem automatikus.</w:t>
      </w:r>
    </w:p>
    <w:p w:rsidR="006F069D" w:rsidRPr="006F069D" w:rsidRDefault="006F069D" w:rsidP="006F069D">
      <w:pPr>
        <w:widowControl w:val="0"/>
        <w:numPr>
          <w:ilvl w:val="0"/>
          <w:numId w:val="26"/>
        </w:numPr>
        <w:tabs>
          <w:tab w:val="left" w:pos="253"/>
        </w:tabs>
        <w:spacing w:line="276" w:lineRule="auto"/>
        <w:jc w:val="both"/>
        <w:rPr>
          <w:sz w:val="24"/>
          <w:szCs w:val="24"/>
        </w:rPr>
      </w:pPr>
    </w:p>
    <w:p w:rsidR="006F069D" w:rsidRPr="006F069D" w:rsidRDefault="006F069D" w:rsidP="006F069D">
      <w:pPr>
        <w:tabs>
          <w:tab w:val="left" w:pos="253"/>
        </w:tabs>
        <w:spacing w:line="276" w:lineRule="auto"/>
        <w:jc w:val="both"/>
        <w:rPr>
          <w:sz w:val="24"/>
          <w:szCs w:val="24"/>
        </w:rPr>
      </w:pPr>
      <w:r w:rsidRPr="006F069D">
        <w:rPr>
          <w:sz w:val="24"/>
          <w:szCs w:val="24"/>
        </w:rPr>
        <w:t>A megvalósítás során további specifikációk elkészítésére lehet szükség. Az ajánlat terjedjen ki ezen igények felmérésére is.</w:t>
      </w:r>
    </w:p>
    <w:p w:rsidR="006F069D" w:rsidRPr="006F069D" w:rsidRDefault="006F069D" w:rsidP="006F069D">
      <w:pPr>
        <w:tabs>
          <w:tab w:val="left" w:pos="253"/>
        </w:tabs>
        <w:spacing w:line="276" w:lineRule="auto"/>
        <w:jc w:val="both"/>
        <w:rPr>
          <w:sz w:val="24"/>
          <w:szCs w:val="24"/>
        </w:rPr>
      </w:pPr>
    </w:p>
    <w:p w:rsidR="006F069D" w:rsidRPr="006F069D" w:rsidRDefault="006F069D" w:rsidP="006F069D">
      <w:pPr>
        <w:spacing w:line="276" w:lineRule="auto"/>
        <w:rPr>
          <w:b/>
          <w:sz w:val="24"/>
          <w:szCs w:val="24"/>
        </w:rPr>
      </w:pPr>
      <w:r w:rsidRPr="006F069D">
        <w:rPr>
          <w:b/>
          <w:sz w:val="24"/>
          <w:szCs w:val="24"/>
        </w:rPr>
        <w:t>A jelenlegi tárhellyel kapcsolatos információk:</w:t>
      </w:r>
    </w:p>
    <w:p w:rsidR="006F069D" w:rsidRPr="006F069D" w:rsidRDefault="006F069D" w:rsidP="006F069D">
      <w:pPr>
        <w:spacing w:line="276" w:lineRule="auto"/>
        <w:rPr>
          <w:b/>
          <w:sz w:val="24"/>
          <w:szCs w:val="24"/>
        </w:rPr>
      </w:pPr>
    </w:p>
    <w:p w:rsidR="006F069D" w:rsidRPr="006F069D" w:rsidRDefault="006F069D" w:rsidP="006F069D">
      <w:pPr>
        <w:widowControl w:val="0"/>
        <w:numPr>
          <w:ilvl w:val="0"/>
          <w:numId w:val="26"/>
        </w:numPr>
        <w:tabs>
          <w:tab w:val="left" w:pos="253"/>
        </w:tabs>
        <w:spacing w:line="276" w:lineRule="auto"/>
        <w:jc w:val="both"/>
        <w:rPr>
          <w:sz w:val="24"/>
          <w:szCs w:val="24"/>
        </w:rPr>
      </w:pPr>
      <w:r w:rsidRPr="006F069D">
        <w:rPr>
          <w:sz w:val="24"/>
          <w:szCs w:val="24"/>
        </w:rPr>
        <w:t>szolgáltatónál bérelt szerver</w:t>
      </w:r>
    </w:p>
    <w:p w:rsidR="006F069D" w:rsidRPr="006F069D" w:rsidRDefault="006F069D" w:rsidP="006F069D">
      <w:pPr>
        <w:widowControl w:val="0"/>
        <w:numPr>
          <w:ilvl w:val="0"/>
          <w:numId w:val="26"/>
        </w:numPr>
        <w:tabs>
          <w:tab w:val="left" w:pos="253"/>
        </w:tabs>
        <w:spacing w:line="276" w:lineRule="auto"/>
        <w:jc w:val="both"/>
        <w:rPr>
          <w:sz w:val="24"/>
          <w:szCs w:val="24"/>
        </w:rPr>
      </w:pPr>
      <w:r w:rsidRPr="006F069D">
        <w:rPr>
          <w:sz w:val="24"/>
          <w:szCs w:val="24"/>
        </w:rPr>
        <w:t>…..</w:t>
      </w:r>
      <w:proofErr w:type="spellStart"/>
      <w:r w:rsidRPr="006F069D">
        <w:rPr>
          <w:sz w:val="24"/>
          <w:szCs w:val="24"/>
        </w:rPr>
        <w:t>Mbit</w:t>
      </w:r>
      <w:proofErr w:type="spellEnd"/>
      <w:r w:rsidRPr="006F069D">
        <w:rPr>
          <w:sz w:val="24"/>
          <w:szCs w:val="24"/>
        </w:rPr>
        <w:t>/s sávszélesség</w:t>
      </w:r>
    </w:p>
    <w:p w:rsidR="006F069D" w:rsidRPr="006F069D" w:rsidRDefault="006F069D" w:rsidP="006F069D">
      <w:pPr>
        <w:widowControl w:val="0"/>
        <w:numPr>
          <w:ilvl w:val="0"/>
          <w:numId w:val="26"/>
        </w:numPr>
        <w:tabs>
          <w:tab w:val="left" w:pos="262"/>
        </w:tabs>
        <w:spacing w:line="276" w:lineRule="auto"/>
        <w:rPr>
          <w:sz w:val="24"/>
          <w:szCs w:val="24"/>
        </w:rPr>
      </w:pPr>
      <w:r w:rsidRPr="006F069D">
        <w:rPr>
          <w:sz w:val="24"/>
          <w:szCs w:val="24"/>
        </w:rPr>
        <w:t xml:space="preserve">a </w:t>
      </w:r>
      <w:proofErr w:type="gramStart"/>
      <w:r w:rsidRPr="006F069D">
        <w:rPr>
          <w:sz w:val="24"/>
          <w:szCs w:val="24"/>
        </w:rPr>
        <w:t>szerveren …</w:t>
      </w:r>
      <w:proofErr w:type="gramEnd"/>
      <w:r w:rsidRPr="006F069D">
        <w:rPr>
          <w:sz w:val="24"/>
          <w:szCs w:val="24"/>
        </w:rPr>
        <w:t>…………………………..</w:t>
      </w:r>
    </w:p>
    <w:p w:rsidR="006F069D" w:rsidRPr="006F069D" w:rsidRDefault="006F069D" w:rsidP="006F069D">
      <w:pPr>
        <w:widowControl w:val="0"/>
        <w:numPr>
          <w:ilvl w:val="0"/>
          <w:numId w:val="26"/>
        </w:numPr>
        <w:tabs>
          <w:tab w:val="left" w:pos="262"/>
        </w:tabs>
        <w:spacing w:line="276" w:lineRule="auto"/>
        <w:rPr>
          <w:sz w:val="24"/>
          <w:szCs w:val="24"/>
        </w:rPr>
      </w:pPr>
    </w:p>
    <w:p w:rsidR="006F069D" w:rsidRPr="006F069D" w:rsidRDefault="006F069D" w:rsidP="006F069D">
      <w:pPr>
        <w:spacing w:line="276" w:lineRule="auto"/>
        <w:rPr>
          <w:b/>
          <w:bCs/>
          <w:sz w:val="24"/>
          <w:szCs w:val="24"/>
        </w:rPr>
      </w:pPr>
      <w:r w:rsidRPr="006F069D">
        <w:rPr>
          <w:sz w:val="24"/>
          <w:szCs w:val="24"/>
        </w:rPr>
        <w:t xml:space="preserve">Az árajánlat benyújtásának határideje: </w:t>
      </w:r>
      <w:r w:rsidRPr="006F069D">
        <w:rPr>
          <w:rStyle w:val="Bodytext2Bold"/>
          <w:rFonts w:eastAsia="Arial Unicode MS"/>
          <w:sz w:val="24"/>
          <w:szCs w:val="24"/>
        </w:rPr>
        <w:t>2016. július 11.  10 óra</w:t>
      </w:r>
    </w:p>
    <w:p w:rsidR="006F069D" w:rsidRPr="006F069D" w:rsidRDefault="006F069D" w:rsidP="006F069D">
      <w:pPr>
        <w:spacing w:line="276" w:lineRule="auto"/>
        <w:jc w:val="both"/>
        <w:rPr>
          <w:sz w:val="24"/>
          <w:szCs w:val="24"/>
        </w:rPr>
      </w:pPr>
      <w:r w:rsidRPr="006F069D">
        <w:rPr>
          <w:sz w:val="24"/>
          <w:szCs w:val="24"/>
        </w:rPr>
        <w:t>Az árajánlat mellé kérjük csatolni az ajánlat tárgyával megegyező jelentősebb referencia munkákról szóló nyilatkozatot (munka neve, megrendelő kapcsolattartójának neve, elérhetősége).</w:t>
      </w:r>
    </w:p>
    <w:p w:rsidR="006F069D" w:rsidRPr="006F069D" w:rsidRDefault="006F069D" w:rsidP="006F069D">
      <w:pPr>
        <w:spacing w:line="276" w:lineRule="auto"/>
        <w:rPr>
          <w:sz w:val="24"/>
          <w:szCs w:val="24"/>
        </w:rPr>
      </w:pPr>
    </w:p>
    <w:p w:rsidR="006F069D" w:rsidRPr="006F069D" w:rsidRDefault="006F069D" w:rsidP="006F069D">
      <w:pPr>
        <w:pStyle w:val="Bodytext90"/>
        <w:shd w:val="clear" w:color="auto" w:fill="auto"/>
        <w:spacing w:after="0" w:line="276" w:lineRule="auto"/>
        <w:rPr>
          <w:rStyle w:val="Bodytext9NotBold"/>
          <w:rFonts w:ascii="Times New Roman" w:hAnsi="Times New Roman" w:cs="Times New Roman"/>
          <w:sz w:val="24"/>
          <w:szCs w:val="24"/>
        </w:rPr>
      </w:pPr>
      <w:r w:rsidRPr="006F069D">
        <w:rPr>
          <w:rFonts w:ascii="Times New Roman" w:hAnsi="Times New Roman" w:cs="Times New Roman"/>
          <w:color w:val="000000"/>
          <w:sz w:val="24"/>
          <w:szCs w:val="24"/>
        </w:rPr>
        <w:t xml:space="preserve">Az ajánlatot és a </w:t>
      </w:r>
      <w:proofErr w:type="gramStart"/>
      <w:r w:rsidRPr="006F069D">
        <w:rPr>
          <w:rFonts w:ascii="Times New Roman" w:hAnsi="Times New Roman" w:cs="Times New Roman"/>
          <w:color w:val="000000"/>
          <w:sz w:val="24"/>
          <w:szCs w:val="24"/>
        </w:rPr>
        <w:t>referencia igazolást</w:t>
      </w:r>
      <w:proofErr w:type="gramEnd"/>
      <w:r w:rsidRPr="006F069D">
        <w:rPr>
          <w:rFonts w:ascii="Times New Roman" w:hAnsi="Times New Roman" w:cs="Times New Roman"/>
          <w:color w:val="000000"/>
          <w:sz w:val="24"/>
          <w:szCs w:val="24"/>
        </w:rPr>
        <w:t xml:space="preserve"> kérjük megküldeni a </w:t>
      </w:r>
      <w:hyperlink r:id="rId6" w:history="1">
        <w:r w:rsidRPr="006F069D">
          <w:rPr>
            <w:rStyle w:val="Hiperhivatkozs"/>
            <w:rFonts w:ascii="Times New Roman" w:hAnsi="Times New Roman"/>
            <w:sz w:val="24"/>
            <w:szCs w:val="24"/>
          </w:rPr>
          <w:t>bota.jegyzo@aszod.hu</w:t>
        </w:r>
      </w:hyperlink>
      <w:r w:rsidRPr="006F069D">
        <w:rPr>
          <w:rFonts w:ascii="Times New Roman" w:hAnsi="Times New Roman" w:cs="Times New Roman"/>
          <w:color w:val="000000"/>
          <w:sz w:val="24"/>
          <w:szCs w:val="24"/>
        </w:rPr>
        <w:t xml:space="preserve"> és a </w:t>
      </w:r>
      <w:hyperlink r:id="rId7" w:history="1">
        <w:r w:rsidRPr="006F069D">
          <w:rPr>
            <w:rStyle w:val="Hiperhivatkozs"/>
            <w:rFonts w:ascii="Times New Roman" w:hAnsi="Times New Roman"/>
            <w:sz w:val="24"/>
            <w:szCs w:val="24"/>
          </w:rPr>
          <w:t>zsolt.csesznik@aszod.hu</w:t>
        </w:r>
      </w:hyperlink>
      <w:proofErr w:type="spellStart"/>
      <w:r w:rsidRPr="006F069D">
        <w:rPr>
          <w:rStyle w:val="Bodytext9NotBold"/>
          <w:rFonts w:ascii="Times New Roman" w:hAnsi="Times New Roman" w:cs="Times New Roman"/>
          <w:sz w:val="24"/>
          <w:szCs w:val="24"/>
        </w:rPr>
        <w:t>címekre</w:t>
      </w:r>
      <w:proofErr w:type="spellEnd"/>
      <w:r w:rsidRPr="006F069D">
        <w:rPr>
          <w:rStyle w:val="Bodytext9NotBold"/>
          <w:rFonts w:ascii="Times New Roman" w:hAnsi="Times New Roman" w:cs="Times New Roman"/>
          <w:sz w:val="24"/>
          <w:szCs w:val="24"/>
        </w:rPr>
        <w:t>.</w:t>
      </w:r>
    </w:p>
    <w:p w:rsidR="006F069D" w:rsidRPr="006F069D" w:rsidRDefault="006F069D" w:rsidP="006F069D">
      <w:pPr>
        <w:pStyle w:val="Bodytext90"/>
        <w:shd w:val="clear" w:color="auto" w:fill="auto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069D" w:rsidRPr="006F069D" w:rsidRDefault="006F069D" w:rsidP="006F069D">
      <w:pPr>
        <w:pStyle w:val="Bodytext90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069D">
        <w:rPr>
          <w:rFonts w:ascii="Times New Roman" w:hAnsi="Times New Roman" w:cs="Times New Roman"/>
          <w:color w:val="000000"/>
          <w:sz w:val="24"/>
          <w:szCs w:val="24"/>
        </w:rPr>
        <w:t xml:space="preserve">Kapcsolattartó:   </w:t>
      </w:r>
    </w:p>
    <w:p w:rsidR="006F069D" w:rsidRPr="006F069D" w:rsidRDefault="006F069D" w:rsidP="006F069D">
      <w:pPr>
        <w:pStyle w:val="Bodytext90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069D" w:rsidRPr="006F069D" w:rsidRDefault="006F069D" w:rsidP="006F069D">
      <w:pPr>
        <w:jc w:val="both"/>
        <w:rPr>
          <w:b/>
          <w:sz w:val="24"/>
          <w:szCs w:val="24"/>
        </w:rPr>
      </w:pPr>
      <w:r w:rsidRPr="006F069D">
        <w:rPr>
          <w:b/>
          <w:sz w:val="24"/>
          <w:szCs w:val="24"/>
        </w:rPr>
        <w:t>A pályázat kiértékelésének szempontjai:</w:t>
      </w:r>
    </w:p>
    <w:p w:rsidR="006F069D" w:rsidRPr="006F069D" w:rsidRDefault="006F069D" w:rsidP="006F069D">
      <w:pPr>
        <w:jc w:val="both"/>
        <w:rPr>
          <w:b/>
          <w:sz w:val="24"/>
          <w:szCs w:val="24"/>
        </w:rPr>
      </w:pPr>
    </w:p>
    <w:p w:rsidR="006F069D" w:rsidRPr="006F069D" w:rsidRDefault="006F069D" w:rsidP="006F069D">
      <w:pPr>
        <w:jc w:val="both"/>
        <w:rPr>
          <w:sz w:val="24"/>
          <w:szCs w:val="24"/>
        </w:rPr>
      </w:pPr>
      <w:r w:rsidRPr="006F069D">
        <w:rPr>
          <w:sz w:val="24"/>
          <w:szCs w:val="24"/>
        </w:rPr>
        <w:t>A pályázat nyertese az összességében legkedvezőbb ajánlat. A kiértékelés szempontjait a 1. melléklet szerinti felolvasólap tartalmazza.</w:t>
      </w:r>
      <w:r w:rsidR="00977636">
        <w:rPr>
          <w:sz w:val="24"/>
          <w:szCs w:val="24"/>
        </w:rPr>
        <w:t xml:space="preserve"> </w:t>
      </w:r>
      <w:r w:rsidRPr="006F069D">
        <w:rPr>
          <w:sz w:val="24"/>
          <w:szCs w:val="24"/>
        </w:rPr>
        <w:t>Önkormányzati honlap igazolt tervezése, kiépítése előnyt jelent.</w:t>
      </w:r>
    </w:p>
    <w:p w:rsidR="006F069D" w:rsidRPr="006F069D" w:rsidRDefault="006F069D" w:rsidP="006F069D">
      <w:pPr>
        <w:jc w:val="both"/>
        <w:rPr>
          <w:sz w:val="24"/>
          <w:szCs w:val="24"/>
        </w:rPr>
      </w:pPr>
    </w:p>
    <w:p w:rsidR="006F069D" w:rsidRPr="006F069D" w:rsidRDefault="006F069D" w:rsidP="006F069D">
      <w:pPr>
        <w:jc w:val="both"/>
        <w:rPr>
          <w:b/>
          <w:sz w:val="24"/>
          <w:szCs w:val="24"/>
        </w:rPr>
      </w:pPr>
      <w:r w:rsidRPr="006F069D">
        <w:rPr>
          <w:b/>
          <w:sz w:val="24"/>
          <w:szCs w:val="24"/>
        </w:rPr>
        <w:t>A tervezett szerződéskötés ideje:</w:t>
      </w:r>
    </w:p>
    <w:p w:rsidR="006F069D" w:rsidRPr="006F069D" w:rsidRDefault="006F069D" w:rsidP="006F069D">
      <w:pPr>
        <w:jc w:val="both"/>
        <w:rPr>
          <w:b/>
          <w:sz w:val="24"/>
          <w:szCs w:val="24"/>
        </w:rPr>
      </w:pPr>
    </w:p>
    <w:p w:rsidR="006F069D" w:rsidRPr="006F069D" w:rsidRDefault="006F069D" w:rsidP="006F069D">
      <w:pPr>
        <w:jc w:val="both"/>
        <w:rPr>
          <w:sz w:val="24"/>
          <w:szCs w:val="24"/>
        </w:rPr>
      </w:pPr>
      <w:r w:rsidRPr="006F069D">
        <w:rPr>
          <w:sz w:val="24"/>
          <w:szCs w:val="24"/>
        </w:rPr>
        <w:t>Döntést követő 10 munkanapon belül.</w:t>
      </w:r>
    </w:p>
    <w:p w:rsidR="006F069D" w:rsidRPr="006F069D" w:rsidRDefault="006F069D" w:rsidP="006F069D">
      <w:pPr>
        <w:jc w:val="both"/>
        <w:rPr>
          <w:sz w:val="24"/>
          <w:szCs w:val="24"/>
        </w:rPr>
      </w:pPr>
      <w:r w:rsidRPr="006F069D">
        <w:rPr>
          <w:sz w:val="24"/>
          <w:szCs w:val="24"/>
        </w:rPr>
        <w:t>A munka befejezésének határideje: 2016. szeptember/október</w:t>
      </w:r>
    </w:p>
    <w:p w:rsidR="006F069D" w:rsidRPr="006F069D" w:rsidRDefault="006F069D" w:rsidP="006F069D">
      <w:pPr>
        <w:jc w:val="both"/>
        <w:rPr>
          <w:sz w:val="24"/>
          <w:szCs w:val="24"/>
        </w:rPr>
      </w:pPr>
    </w:p>
    <w:p w:rsidR="006F069D" w:rsidRPr="006F069D" w:rsidRDefault="006F069D" w:rsidP="006F069D">
      <w:pPr>
        <w:jc w:val="both"/>
        <w:rPr>
          <w:b/>
          <w:sz w:val="24"/>
          <w:szCs w:val="24"/>
        </w:rPr>
      </w:pPr>
      <w:r w:rsidRPr="006F069D">
        <w:rPr>
          <w:b/>
          <w:sz w:val="24"/>
          <w:szCs w:val="24"/>
        </w:rPr>
        <w:t xml:space="preserve">Az ellenszolgáltatás teljesítésének feltételei: </w:t>
      </w:r>
    </w:p>
    <w:p w:rsidR="006F069D" w:rsidRPr="006F069D" w:rsidRDefault="006F069D" w:rsidP="006F069D">
      <w:pPr>
        <w:jc w:val="both"/>
        <w:rPr>
          <w:b/>
          <w:sz w:val="24"/>
          <w:szCs w:val="24"/>
        </w:rPr>
      </w:pPr>
    </w:p>
    <w:p w:rsidR="006F069D" w:rsidRPr="006F069D" w:rsidRDefault="006F069D" w:rsidP="006F069D">
      <w:pPr>
        <w:jc w:val="both"/>
        <w:rPr>
          <w:sz w:val="24"/>
          <w:szCs w:val="24"/>
        </w:rPr>
      </w:pPr>
      <w:r w:rsidRPr="006F069D">
        <w:rPr>
          <w:sz w:val="24"/>
          <w:szCs w:val="24"/>
        </w:rPr>
        <w:t xml:space="preserve">A munka elvégzését követően, Vállalkozó teljesítésigazolást nyújt be Megrendelő felé. Megrendelő részéről informatikai témában illetékes személy aláírásával ellátott teljesítésigazolás alapján Vállalkozó kiállítja a számlát. A számla kiegyenlítésének határideje az átvételt </w:t>
      </w:r>
      <w:proofErr w:type="gramStart"/>
      <w:r w:rsidRPr="006F069D">
        <w:rPr>
          <w:sz w:val="24"/>
          <w:szCs w:val="24"/>
        </w:rPr>
        <w:t>követően ….</w:t>
      </w:r>
      <w:proofErr w:type="gramEnd"/>
      <w:r w:rsidRPr="006F069D">
        <w:rPr>
          <w:sz w:val="24"/>
          <w:szCs w:val="24"/>
        </w:rPr>
        <w:t xml:space="preserve">. nap. </w:t>
      </w:r>
    </w:p>
    <w:p w:rsidR="006F069D" w:rsidRPr="006F069D" w:rsidRDefault="006F069D" w:rsidP="006F069D">
      <w:pPr>
        <w:jc w:val="both"/>
        <w:rPr>
          <w:sz w:val="24"/>
          <w:szCs w:val="24"/>
        </w:rPr>
      </w:pPr>
    </w:p>
    <w:p w:rsidR="006F069D" w:rsidRPr="006F069D" w:rsidRDefault="006F069D" w:rsidP="006F069D">
      <w:pPr>
        <w:jc w:val="both"/>
        <w:rPr>
          <w:b/>
          <w:sz w:val="24"/>
          <w:szCs w:val="24"/>
        </w:rPr>
      </w:pPr>
      <w:r w:rsidRPr="006F069D">
        <w:rPr>
          <w:b/>
          <w:sz w:val="24"/>
          <w:szCs w:val="24"/>
        </w:rPr>
        <w:t>Egyéb kitétel:</w:t>
      </w:r>
    </w:p>
    <w:p w:rsidR="006F069D" w:rsidRPr="006F069D" w:rsidRDefault="006F069D" w:rsidP="006F069D">
      <w:pPr>
        <w:jc w:val="both"/>
        <w:rPr>
          <w:sz w:val="24"/>
          <w:szCs w:val="24"/>
          <w:u w:val="single"/>
        </w:rPr>
      </w:pPr>
    </w:p>
    <w:p w:rsidR="006F069D" w:rsidRPr="006F069D" w:rsidRDefault="006F069D" w:rsidP="006F069D">
      <w:pPr>
        <w:jc w:val="both"/>
        <w:rPr>
          <w:sz w:val="24"/>
          <w:szCs w:val="24"/>
        </w:rPr>
      </w:pPr>
      <w:r w:rsidRPr="006F069D">
        <w:rPr>
          <w:sz w:val="24"/>
          <w:szCs w:val="24"/>
        </w:rPr>
        <w:t>Az ajánlatkérő fenntartja annak jogát, hogy a pályázati eljárást eredménytelennek nyilvánítsa.</w:t>
      </w:r>
    </w:p>
    <w:p w:rsidR="006F069D" w:rsidRPr="006F069D" w:rsidRDefault="006F069D" w:rsidP="006F069D">
      <w:pPr>
        <w:rPr>
          <w:sz w:val="24"/>
          <w:szCs w:val="24"/>
        </w:rPr>
      </w:pPr>
    </w:p>
    <w:p w:rsidR="006F069D" w:rsidRPr="006F069D" w:rsidRDefault="006F069D" w:rsidP="006F069D">
      <w:pPr>
        <w:rPr>
          <w:sz w:val="24"/>
          <w:szCs w:val="24"/>
        </w:rPr>
      </w:pPr>
      <w:r w:rsidRPr="006F069D">
        <w:rPr>
          <w:sz w:val="24"/>
          <w:szCs w:val="24"/>
        </w:rPr>
        <w:t>Aszód, 2016. június 23.</w:t>
      </w:r>
    </w:p>
    <w:p w:rsidR="006F069D" w:rsidRPr="006F069D" w:rsidRDefault="006F069D" w:rsidP="006F069D">
      <w:pPr>
        <w:rPr>
          <w:sz w:val="24"/>
          <w:szCs w:val="24"/>
        </w:rPr>
      </w:pPr>
    </w:p>
    <w:p w:rsidR="006F069D" w:rsidRPr="006F069D" w:rsidRDefault="006F069D" w:rsidP="006F069D">
      <w:pPr>
        <w:rPr>
          <w:sz w:val="24"/>
          <w:szCs w:val="24"/>
        </w:rPr>
      </w:pPr>
    </w:p>
    <w:p w:rsidR="006F069D" w:rsidRPr="006F069D" w:rsidRDefault="006F069D" w:rsidP="006F069D">
      <w:pPr>
        <w:ind w:left="4248" w:firstLine="708"/>
        <w:rPr>
          <w:sz w:val="24"/>
          <w:szCs w:val="24"/>
        </w:rPr>
      </w:pPr>
      <w:proofErr w:type="spellStart"/>
      <w:r w:rsidRPr="006F069D">
        <w:rPr>
          <w:sz w:val="24"/>
          <w:szCs w:val="24"/>
        </w:rPr>
        <w:t>Sztán</w:t>
      </w:r>
      <w:proofErr w:type="spellEnd"/>
      <w:r w:rsidRPr="006F069D">
        <w:rPr>
          <w:sz w:val="24"/>
          <w:szCs w:val="24"/>
        </w:rPr>
        <w:t xml:space="preserve"> István </w:t>
      </w:r>
    </w:p>
    <w:p w:rsidR="006F069D" w:rsidRPr="006F069D" w:rsidRDefault="006F069D" w:rsidP="006F069D">
      <w:pPr>
        <w:ind w:left="4248" w:firstLine="708"/>
        <w:rPr>
          <w:sz w:val="24"/>
          <w:szCs w:val="24"/>
        </w:rPr>
      </w:pPr>
      <w:proofErr w:type="gramStart"/>
      <w:r w:rsidRPr="006F069D">
        <w:rPr>
          <w:sz w:val="24"/>
          <w:szCs w:val="24"/>
        </w:rPr>
        <w:t>polgármester</w:t>
      </w:r>
      <w:proofErr w:type="gramEnd"/>
    </w:p>
    <w:p w:rsidR="006F069D" w:rsidRPr="006F069D" w:rsidRDefault="006F069D">
      <w:pPr>
        <w:rPr>
          <w:rFonts w:ascii="Garamond" w:hAnsi="Garamond"/>
          <w:sz w:val="24"/>
          <w:szCs w:val="24"/>
        </w:rPr>
      </w:pPr>
    </w:p>
    <w:p w:rsidR="006F069D" w:rsidRPr="006F069D" w:rsidRDefault="006F069D">
      <w:pPr>
        <w:rPr>
          <w:rFonts w:ascii="Garamond" w:hAnsi="Garamond"/>
          <w:sz w:val="24"/>
          <w:szCs w:val="24"/>
        </w:rPr>
      </w:pPr>
    </w:p>
    <w:p w:rsidR="006F069D" w:rsidRPr="006F069D" w:rsidRDefault="006F069D">
      <w:pPr>
        <w:rPr>
          <w:rFonts w:ascii="Garamond" w:hAnsi="Garamond"/>
          <w:sz w:val="24"/>
          <w:szCs w:val="24"/>
        </w:rPr>
      </w:pPr>
    </w:p>
    <w:p w:rsidR="006F069D" w:rsidRPr="006F069D" w:rsidRDefault="006F069D">
      <w:pPr>
        <w:rPr>
          <w:rFonts w:ascii="Garamond" w:hAnsi="Garamond"/>
          <w:sz w:val="24"/>
          <w:szCs w:val="24"/>
        </w:rPr>
      </w:pPr>
    </w:p>
    <w:p w:rsidR="006F069D" w:rsidRP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Pr="00B44599" w:rsidRDefault="006F069D" w:rsidP="006F069D">
      <w:pPr>
        <w:jc w:val="center"/>
        <w:rPr>
          <w:rFonts w:ascii="Garamond" w:hAnsi="Garamond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/>
          <w:b/>
          <w:color w:val="000000"/>
          <w:sz w:val="40"/>
          <w:szCs w:val="40"/>
        </w:rPr>
        <w:t xml:space="preserve">  ÖNKORMÁNYZAT</w:t>
      </w:r>
    </w:p>
    <w:p w:rsidR="006F069D" w:rsidRPr="00B44599" w:rsidRDefault="006F069D" w:rsidP="006F069D">
      <w:pPr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/>
          <w:b/>
          <w:color w:val="000000"/>
          <w:sz w:val="40"/>
          <w:szCs w:val="40"/>
        </w:rPr>
        <w:t>KÉPVISELÖ-TESTÜLET</w:t>
      </w:r>
    </w:p>
    <w:p w:rsidR="006F069D" w:rsidRPr="00B44599" w:rsidRDefault="006F069D" w:rsidP="006F069D">
      <w:pPr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6F069D" w:rsidRPr="00B44599" w:rsidRDefault="006F069D" w:rsidP="006F069D">
      <w:pPr>
        <w:pStyle w:val="Cmsor4"/>
        <w:numPr>
          <w:ilvl w:val="3"/>
          <w:numId w:val="1"/>
        </w:numPr>
        <w:suppressAutoHyphens/>
        <w:spacing w:before="0" w:after="0"/>
        <w:jc w:val="center"/>
        <w:rPr>
          <w:rFonts w:ascii="Garamond" w:hAnsi="Garamond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6F069D" w:rsidRPr="00B44599" w:rsidRDefault="006F069D" w:rsidP="006F069D">
      <w:pPr>
        <w:jc w:val="center"/>
        <w:rPr>
          <w:rFonts w:ascii="Garamond" w:hAnsi="Garamond"/>
          <w:b/>
          <w:color w:val="000000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/>
          <w:b/>
          <w:color w:val="000000"/>
          <w:sz w:val="36"/>
          <w:szCs w:val="36"/>
        </w:rPr>
        <w:t xml:space="preserve"> T</w:t>
      </w:r>
    </w:p>
    <w:p w:rsidR="006F069D" w:rsidRPr="00B44599" w:rsidRDefault="006F069D" w:rsidP="006F069D">
      <w:pPr>
        <w:jc w:val="center"/>
        <w:rPr>
          <w:rFonts w:ascii="Garamond" w:hAnsi="Garamond"/>
          <w:b/>
          <w:color w:val="000000"/>
        </w:rPr>
      </w:pPr>
    </w:p>
    <w:p w:rsidR="006F069D" w:rsidRDefault="006F069D" w:rsidP="006F069D">
      <w:pPr>
        <w:jc w:val="center"/>
        <w:rPr>
          <w:rFonts w:ascii="Garamond" w:hAnsi="Garamond"/>
          <w:b/>
          <w:color w:val="000000"/>
          <w:sz w:val="36"/>
          <w:szCs w:val="3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2016. </w:t>
      </w:r>
      <w:r>
        <w:rPr>
          <w:rFonts w:ascii="Garamond" w:hAnsi="Garamond"/>
          <w:b/>
          <w:color w:val="000000"/>
          <w:sz w:val="36"/>
          <w:szCs w:val="36"/>
        </w:rPr>
        <w:t>JÚNIUS</w:t>
      </w:r>
      <w:r w:rsidRPr="00B44599">
        <w:rPr>
          <w:rFonts w:ascii="Garamond" w:hAnsi="Garamond"/>
          <w:b/>
          <w:color w:val="000000"/>
          <w:sz w:val="36"/>
          <w:szCs w:val="36"/>
        </w:rPr>
        <w:t xml:space="preserve"> </w:t>
      </w:r>
      <w:r>
        <w:rPr>
          <w:rFonts w:ascii="Garamond" w:hAnsi="Garamond"/>
          <w:b/>
          <w:color w:val="000000"/>
          <w:sz w:val="36"/>
          <w:szCs w:val="36"/>
        </w:rPr>
        <w:t>30</w:t>
      </w:r>
      <w:r w:rsidRPr="00B44599">
        <w:rPr>
          <w:rFonts w:ascii="Garamond" w:hAnsi="Garamond"/>
          <w:b/>
          <w:color w:val="000000"/>
          <w:sz w:val="36"/>
          <w:szCs w:val="36"/>
        </w:rPr>
        <w:t>–i</w:t>
      </w:r>
    </w:p>
    <w:p w:rsidR="006F069D" w:rsidRPr="00B44599" w:rsidRDefault="006F069D" w:rsidP="006F069D">
      <w:pPr>
        <w:jc w:val="center"/>
        <w:rPr>
          <w:rFonts w:ascii="Garamond" w:hAnsi="Garamond"/>
          <w:bCs/>
          <w:color w:val="000000"/>
          <w:sz w:val="16"/>
          <w:szCs w:val="1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>Képviselő-testületi ülésről</w:t>
      </w:r>
    </w:p>
    <w:p w:rsidR="006F069D" w:rsidRDefault="006F069D" w:rsidP="006F069D">
      <w:pPr>
        <w:jc w:val="both"/>
        <w:rPr>
          <w:b/>
          <w:sz w:val="24"/>
          <w:szCs w:val="24"/>
        </w:rPr>
      </w:pPr>
    </w:p>
    <w:p w:rsidR="006F069D" w:rsidRDefault="006F069D" w:rsidP="006F069D">
      <w:pPr>
        <w:jc w:val="both"/>
        <w:rPr>
          <w:b/>
          <w:sz w:val="24"/>
          <w:szCs w:val="24"/>
        </w:rPr>
      </w:pPr>
    </w:p>
    <w:p w:rsidR="006F069D" w:rsidRPr="006F069D" w:rsidRDefault="006F069D" w:rsidP="006F069D">
      <w:pPr>
        <w:rPr>
          <w:rFonts w:ascii="Garamond" w:hAnsi="Garamond"/>
          <w:sz w:val="24"/>
          <w:szCs w:val="24"/>
          <w:u w:val="single"/>
        </w:rPr>
      </w:pPr>
      <w:r w:rsidRPr="00663EAA">
        <w:rPr>
          <w:rFonts w:ascii="Garamond" w:hAnsi="Garamond" w:cs="Garamond"/>
          <w:b/>
          <w:bCs/>
          <w:color w:val="000000"/>
          <w:sz w:val="24"/>
          <w:szCs w:val="24"/>
        </w:rPr>
        <w:t>12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8</w:t>
      </w:r>
      <w:r w:rsidRPr="00663EAA">
        <w:rPr>
          <w:rFonts w:ascii="Garamond" w:hAnsi="Garamond" w:cs="Garamond"/>
          <w:b/>
          <w:bCs/>
          <w:color w:val="000000"/>
          <w:sz w:val="24"/>
          <w:szCs w:val="24"/>
        </w:rPr>
        <w:t>/2016.(VI.30.) ÖKT sz. határozat</w:t>
      </w:r>
      <w:r w:rsidRPr="006F069D">
        <w:rPr>
          <w:b/>
          <w:color w:val="000000"/>
          <w:sz w:val="24"/>
          <w:szCs w:val="24"/>
        </w:rPr>
        <w:t xml:space="preserve"> </w:t>
      </w:r>
      <w:r w:rsidRPr="006F069D">
        <w:rPr>
          <w:rFonts w:ascii="Garamond" w:hAnsi="Garamond"/>
          <w:b/>
          <w:color w:val="000000"/>
          <w:sz w:val="24"/>
          <w:szCs w:val="24"/>
          <w:u w:val="single"/>
        </w:rPr>
        <w:t>kegyeleti hűtő vásárlásáról</w:t>
      </w: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 w:rsidP="006F069D">
      <w:pPr>
        <w:suppressAutoHyphens/>
        <w:jc w:val="both"/>
        <w:rPr>
          <w:rFonts w:ascii="Garamond" w:hAnsi="Garamond"/>
          <w:b/>
          <w:sz w:val="24"/>
        </w:rPr>
      </w:pPr>
      <w:r w:rsidRPr="006F069D">
        <w:rPr>
          <w:rFonts w:ascii="Garamond" w:hAnsi="Garamond"/>
          <w:sz w:val="24"/>
        </w:rPr>
        <w:t>Aszód Város Önkormányzat Képviselő testülete</w:t>
      </w:r>
      <w:r w:rsidRPr="006F069D">
        <w:rPr>
          <w:rFonts w:ascii="Garamond" w:hAnsi="Garamond"/>
          <w:b/>
          <w:sz w:val="24"/>
        </w:rPr>
        <w:t xml:space="preserve"> egyetért azzal és jóváhagyja, hogy a polgármester a rendkívüli esetre tekintettel – a </w:t>
      </w:r>
      <w:r w:rsidRPr="006F069D">
        <w:rPr>
          <w:rFonts w:ascii="Garamond" w:hAnsi="Garamond"/>
          <w:b/>
          <w:sz w:val="24"/>
          <w:szCs w:val="24"/>
        </w:rPr>
        <w:t>2016.06. 21-i</w:t>
      </w:r>
      <w:r w:rsidRPr="006F069D">
        <w:rPr>
          <w:rFonts w:ascii="Garamond" w:hAnsi="Garamond"/>
          <w:sz w:val="24"/>
          <w:szCs w:val="24"/>
        </w:rPr>
        <w:t xml:space="preserve"> </w:t>
      </w:r>
      <w:r w:rsidRPr="006F069D">
        <w:rPr>
          <w:rFonts w:ascii="Garamond" w:hAnsi="Garamond"/>
          <w:b/>
          <w:sz w:val="24"/>
        </w:rPr>
        <w:t xml:space="preserve">ülésen adott felhatalmazás alapján- a </w:t>
      </w:r>
      <w:proofErr w:type="spellStart"/>
      <w:r w:rsidRPr="006F069D">
        <w:rPr>
          <w:rFonts w:ascii="Garamond" w:hAnsi="Garamond"/>
          <w:b/>
          <w:sz w:val="24"/>
        </w:rPr>
        <w:t>Frigofrost</w:t>
      </w:r>
      <w:proofErr w:type="spellEnd"/>
      <w:r w:rsidRPr="006F069D">
        <w:rPr>
          <w:rFonts w:ascii="Garamond" w:hAnsi="Garamond"/>
          <w:b/>
          <w:sz w:val="24"/>
        </w:rPr>
        <w:t xml:space="preserve"> </w:t>
      </w:r>
      <w:proofErr w:type="spellStart"/>
      <w:r w:rsidRPr="006F069D">
        <w:rPr>
          <w:rFonts w:ascii="Garamond" w:hAnsi="Garamond"/>
          <w:b/>
          <w:sz w:val="24"/>
        </w:rPr>
        <w:t>KFT-től</w:t>
      </w:r>
      <w:proofErr w:type="spellEnd"/>
      <w:r w:rsidRPr="006F069D">
        <w:rPr>
          <w:rFonts w:ascii="Garamond" w:hAnsi="Garamond"/>
          <w:b/>
          <w:sz w:val="24"/>
        </w:rPr>
        <w:t xml:space="preserve"> (2600 Vác, Fürj utca 8. 3. </w:t>
      </w:r>
      <w:proofErr w:type="spellStart"/>
      <w:r w:rsidRPr="006F069D">
        <w:rPr>
          <w:rFonts w:ascii="Garamond" w:hAnsi="Garamond"/>
          <w:b/>
          <w:sz w:val="24"/>
        </w:rPr>
        <w:t>em</w:t>
      </w:r>
      <w:proofErr w:type="spellEnd"/>
      <w:r w:rsidRPr="006F069D">
        <w:rPr>
          <w:rFonts w:ascii="Garamond" w:hAnsi="Garamond"/>
          <w:b/>
          <w:sz w:val="24"/>
        </w:rPr>
        <w:t xml:space="preserve"> 8.) 1 db 2 tálcás, FHH-2 típusú kegyeleti hűtőt, megvásárolta bruttó 1.460.500,- Ft értékben. A beszerzés fedezetéül a 2016 évi költségvetésről szóló 3/2016. (II.19.) önkormányzati rendelet Felhalmozási kiadások soráról biztosította.</w:t>
      </w:r>
    </w:p>
    <w:p w:rsidR="006F069D" w:rsidRDefault="006F069D" w:rsidP="006F069D">
      <w:pPr>
        <w:suppressAutoHyphens/>
        <w:jc w:val="both"/>
        <w:rPr>
          <w:rFonts w:ascii="Garamond" w:hAnsi="Garamond"/>
          <w:b/>
          <w:sz w:val="24"/>
        </w:rPr>
      </w:pPr>
    </w:p>
    <w:p w:rsidR="006F069D" w:rsidRPr="006F069D" w:rsidRDefault="006F069D" w:rsidP="006F069D">
      <w:pPr>
        <w:suppressAutoHyphens/>
        <w:jc w:val="both"/>
        <w:rPr>
          <w:rFonts w:ascii="Garamond" w:hAnsi="Garamond"/>
          <w:b/>
          <w:sz w:val="24"/>
        </w:rPr>
      </w:pPr>
    </w:p>
    <w:p w:rsidR="006F069D" w:rsidRPr="006F069D" w:rsidRDefault="006F069D" w:rsidP="006F069D">
      <w:pPr>
        <w:jc w:val="both"/>
        <w:rPr>
          <w:rFonts w:ascii="Garamond" w:hAnsi="Garamond"/>
          <w:sz w:val="24"/>
        </w:rPr>
      </w:pPr>
      <w:r w:rsidRPr="006F069D">
        <w:rPr>
          <w:rFonts w:ascii="Garamond" w:hAnsi="Garamond"/>
          <w:sz w:val="24"/>
        </w:rPr>
        <w:t>Felelős:</w:t>
      </w:r>
      <w:r w:rsidRPr="006F069D"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Pr="006F069D">
        <w:rPr>
          <w:rFonts w:ascii="Garamond" w:hAnsi="Garamond"/>
          <w:sz w:val="24"/>
        </w:rPr>
        <w:t>Polgármester, Alpolgármester, Városüzemeltetési és Műszaki Osztály útján</w:t>
      </w:r>
    </w:p>
    <w:p w:rsidR="006F069D" w:rsidRPr="006F069D" w:rsidRDefault="006F069D" w:rsidP="006F069D">
      <w:pPr>
        <w:jc w:val="both"/>
        <w:rPr>
          <w:rFonts w:ascii="Garamond" w:hAnsi="Garamond"/>
          <w:sz w:val="24"/>
        </w:rPr>
      </w:pPr>
      <w:r w:rsidRPr="006F069D">
        <w:rPr>
          <w:rFonts w:ascii="Garamond" w:hAnsi="Garamond"/>
          <w:sz w:val="24"/>
        </w:rPr>
        <w:t>Határidő:</w:t>
      </w:r>
      <w:r w:rsidRPr="006F069D">
        <w:rPr>
          <w:rFonts w:ascii="Garamond" w:hAnsi="Garamond"/>
          <w:sz w:val="24"/>
        </w:rPr>
        <w:tab/>
        <w:t>azonnal</w:t>
      </w: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P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 w:rsidP="006F069D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kmf</w:t>
      </w:r>
      <w:proofErr w:type="spellEnd"/>
      <w:r>
        <w:rPr>
          <w:b/>
          <w:color w:val="000000"/>
          <w:sz w:val="24"/>
          <w:szCs w:val="24"/>
        </w:rPr>
        <w:t>.</w:t>
      </w:r>
    </w:p>
    <w:p w:rsidR="006F069D" w:rsidRDefault="006F069D" w:rsidP="006F069D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6F069D" w:rsidRDefault="006F069D" w:rsidP="006F069D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6F069D" w:rsidRDefault="006F069D" w:rsidP="006F069D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Sztán</w:t>
      </w:r>
      <w:proofErr w:type="spellEnd"/>
      <w:r>
        <w:rPr>
          <w:b/>
          <w:sz w:val="24"/>
          <w:szCs w:val="24"/>
        </w:rPr>
        <w:t xml:space="preserve"> István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Dr. Bóta Julianna</w:t>
      </w:r>
    </w:p>
    <w:p w:rsidR="006F069D" w:rsidRDefault="006F069D" w:rsidP="006F06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polgármester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jegyző</w:t>
      </w:r>
    </w:p>
    <w:p w:rsidR="006F069D" w:rsidRDefault="006F069D" w:rsidP="006F069D">
      <w:pPr>
        <w:rPr>
          <w:rFonts w:ascii="Garamond" w:hAnsi="Garamond"/>
          <w:sz w:val="24"/>
          <w:szCs w:val="24"/>
        </w:rPr>
      </w:pPr>
    </w:p>
    <w:p w:rsidR="006F069D" w:rsidRDefault="006F069D" w:rsidP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Pr="00B44599" w:rsidRDefault="006F069D" w:rsidP="006F069D">
      <w:pPr>
        <w:jc w:val="center"/>
        <w:rPr>
          <w:rFonts w:ascii="Garamond" w:hAnsi="Garamond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/>
          <w:b/>
          <w:color w:val="000000"/>
          <w:sz w:val="40"/>
          <w:szCs w:val="40"/>
        </w:rPr>
        <w:t xml:space="preserve">  ÖNKORMÁNYZAT</w:t>
      </w:r>
    </w:p>
    <w:p w:rsidR="006F069D" w:rsidRPr="00B44599" w:rsidRDefault="006F069D" w:rsidP="006F069D">
      <w:pPr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/>
          <w:b/>
          <w:color w:val="000000"/>
          <w:sz w:val="40"/>
          <w:szCs w:val="40"/>
        </w:rPr>
        <w:t>KÉPVISELÖ-TESTÜLET</w:t>
      </w:r>
    </w:p>
    <w:p w:rsidR="006F069D" w:rsidRPr="00B44599" w:rsidRDefault="006F069D" w:rsidP="006F069D">
      <w:pPr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6F069D" w:rsidRPr="00B44599" w:rsidRDefault="006F069D" w:rsidP="006F069D">
      <w:pPr>
        <w:pStyle w:val="Cmsor4"/>
        <w:numPr>
          <w:ilvl w:val="3"/>
          <w:numId w:val="1"/>
        </w:numPr>
        <w:suppressAutoHyphens/>
        <w:spacing w:before="0" w:after="0"/>
        <w:jc w:val="center"/>
        <w:rPr>
          <w:rFonts w:ascii="Garamond" w:hAnsi="Garamond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6F069D" w:rsidRPr="00B44599" w:rsidRDefault="006F069D" w:rsidP="006F069D">
      <w:pPr>
        <w:jc w:val="center"/>
        <w:rPr>
          <w:rFonts w:ascii="Garamond" w:hAnsi="Garamond"/>
          <w:b/>
          <w:color w:val="000000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/>
          <w:b/>
          <w:color w:val="000000"/>
          <w:sz w:val="36"/>
          <w:szCs w:val="36"/>
        </w:rPr>
        <w:t xml:space="preserve"> T</w:t>
      </w:r>
    </w:p>
    <w:p w:rsidR="006F069D" w:rsidRPr="00B44599" w:rsidRDefault="006F069D" w:rsidP="006F069D">
      <w:pPr>
        <w:jc w:val="center"/>
        <w:rPr>
          <w:rFonts w:ascii="Garamond" w:hAnsi="Garamond"/>
          <w:b/>
          <w:color w:val="000000"/>
        </w:rPr>
      </w:pPr>
    </w:p>
    <w:p w:rsidR="006F069D" w:rsidRDefault="006F069D" w:rsidP="006F069D">
      <w:pPr>
        <w:jc w:val="center"/>
        <w:rPr>
          <w:rFonts w:ascii="Garamond" w:hAnsi="Garamond"/>
          <w:b/>
          <w:color w:val="000000"/>
          <w:sz w:val="36"/>
          <w:szCs w:val="3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2016. </w:t>
      </w:r>
      <w:r>
        <w:rPr>
          <w:rFonts w:ascii="Garamond" w:hAnsi="Garamond"/>
          <w:b/>
          <w:color w:val="000000"/>
          <w:sz w:val="36"/>
          <w:szCs w:val="36"/>
        </w:rPr>
        <w:t>JÚNIUS</w:t>
      </w:r>
      <w:r w:rsidRPr="00B44599">
        <w:rPr>
          <w:rFonts w:ascii="Garamond" w:hAnsi="Garamond"/>
          <w:b/>
          <w:color w:val="000000"/>
          <w:sz w:val="36"/>
          <w:szCs w:val="36"/>
        </w:rPr>
        <w:t xml:space="preserve"> </w:t>
      </w:r>
      <w:r>
        <w:rPr>
          <w:rFonts w:ascii="Garamond" w:hAnsi="Garamond"/>
          <w:b/>
          <w:color w:val="000000"/>
          <w:sz w:val="36"/>
          <w:szCs w:val="36"/>
        </w:rPr>
        <w:t>30</w:t>
      </w:r>
      <w:r w:rsidRPr="00B44599">
        <w:rPr>
          <w:rFonts w:ascii="Garamond" w:hAnsi="Garamond"/>
          <w:b/>
          <w:color w:val="000000"/>
          <w:sz w:val="36"/>
          <w:szCs w:val="36"/>
        </w:rPr>
        <w:t>–i</w:t>
      </w:r>
    </w:p>
    <w:p w:rsidR="006F069D" w:rsidRPr="00B44599" w:rsidRDefault="006F069D" w:rsidP="006F069D">
      <w:pPr>
        <w:jc w:val="center"/>
        <w:rPr>
          <w:rFonts w:ascii="Garamond" w:hAnsi="Garamond"/>
          <w:bCs/>
          <w:color w:val="000000"/>
          <w:sz w:val="16"/>
          <w:szCs w:val="1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>Képviselő-testületi ülésről</w:t>
      </w:r>
    </w:p>
    <w:p w:rsidR="006F069D" w:rsidRDefault="006F069D" w:rsidP="006F069D">
      <w:pPr>
        <w:jc w:val="both"/>
        <w:rPr>
          <w:b/>
          <w:sz w:val="24"/>
          <w:szCs w:val="24"/>
        </w:rPr>
      </w:pPr>
    </w:p>
    <w:p w:rsidR="006F069D" w:rsidRDefault="006F069D" w:rsidP="006F069D">
      <w:pPr>
        <w:jc w:val="both"/>
        <w:rPr>
          <w:b/>
          <w:sz w:val="24"/>
          <w:szCs w:val="24"/>
        </w:rPr>
      </w:pPr>
    </w:p>
    <w:p w:rsidR="006F069D" w:rsidRPr="006F069D" w:rsidRDefault="006F069D" w:rsidP="006F069D">
      <w:pPr>
        <w:rPr>
          <w:rFonts w:ascii="Garamond" w:hAnsi="Garamond"/>
          <w:sz w:val="24"/>
          <w:szCs w:val="24"/>
          <w:u w:val="single"/>
        </w:rPr>
      </w:pPr>
      <w:r w:rsidRPr="00663EAA">
        <w:rPr>
          <w:rFonts w:ascii="Garamond" w:hAnsi="Garamond" w:cs="Garamond"/>
          <w:b/>
          <w:bCs/>
          <w:color w:val="000000"/>
          <w:sz w:val="24"/>
          <w:szCs w:val="24"/>
        </w:rPr>
        <w:t>12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9</w:t>
      </w:r>
      <w:r w:rsidRPr="00663EAA">
        <w:rPr>
          <w:rFonts w:ascii="Garamond" w:hAnsi="Garamond" w:cs="Garamond"/>
          <w:b/>
          <w:bCs/>
          <w:color w:val="000000"/>
          <w:sz w:val="24"/>
          <w:szCs w:val="24"/>
        </w:rPr>
        <w:t>/2016.(VI.30.) ÖKT sz. határozat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r w:rsidRPr="006F069D"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 xml:space="preserve">a </w:t>
      </w:r>
      <w:proofErr w:type="spellStart"/>
      <w:r w:rsidRPr="006F069D">
        <w:rPr>
          <w:rFonts w:ascii="Garamond" w:hAnsi="Garamond"/>
          <w:b/>
          <w:bCs/>
          <w:color w:val="000000"/>
          <w:sz w:val="24"/>
          <w:szCs w:val="24"/>
          <w:u w:val="single"/>
          <w:lang w:val="en-US"/>
        </w:rPr>
        <w:t>lejárt</w:t>
      </w:r>
      <w:proofErr w:type="spellEnd"/>
      <w:r w:rsidRPr="006F069D">
        <w:rPr>
          <w:rFonts w:ascii="Garamond" w:hAnsi="Garamond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6F069D">
        <w:rPr>
          <w:rFonts w:ascii="Garamond" w:hAnsi="Garamond"/>
          <w:b/>
          <w:bCs/>
          <w:color w:val="000000"/>
          <w:sz w:val="24"/>
          <w:szCs w:val="24"/>
          <w:u w:val="single"/>
          <w:lang w:val="en-US"/>
        </w:rPr>
        <w:t>határidej</w:t>
      </w:r>
      <w:proofErr w:type="spellEnd"/>
      <w:r w:rsidRPr="006F069D">
        <w:rPr>
          <w:rFonts w:ascii="Garamond" w:hAnsi="Garamond"/>
          <w:b/>
          <w:bCs/>
          <w:color w:val="000000"/>
          <w:sz w:val="24"/>
          <w:szCs w:val="24"/>
          <w:u w:val="single"/>
        </w:rPr>
        <w:t>ű határozatokról és a két ülés között tett intézkedésekről</w:t>
      </w: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Pr="006F069D" w:rsidRDefault="006F069D" w:rsidP="006F069D">
      <w:pPr>
        <w:jc w:val="both"/>
        <w:rPr>
          <w:rFonts w:ascii="Garamond" w:hAnsi="Garamond"/>
          <w:b/>
          <w:sz w:val="24"/>
          <w:szCs w:val="24"/>
        </w:rPr>
      </w:pPr>
      <w:r w:rsidRPr="006F069D">
        <w:rPr>
          <w:rFonts w:ascii="Garamond" w:hAnsi="Garamond"/>
          <w:sz w:val="24"/>
          <w:szCs w:val="24"/>
        </w:rPr>
        <w:t>Aszód Város Önkormányzat Képviselő-testülete a</w:t>
      </w:r>
      <w:r w:rsidRPr="006F069D">
        <w:rPr>
          <w:rFonts w:ascii="Garamond" w:hAnsi="Garamond"/>
          <w:b/>
          <w:sz w:val="24"/>
          <w:szCs w:val="24"/>
        </w:rPr>
        <w:t xml:space="preserve"> 2016. május 31-én hozott 87.,88.,89.,91.,92.,93.,94.,95.,96.,97.,99.,102.,106.,107.,108.,109., valamint a 2016. június 21-én, rendkívüli ülésen </w:t>
      </w:r>
      <w:r w:rsidRPr="006F069D">
        <w:rPr>
          <w:rFonts w:ascii="Garamond" w:hAnsi="Garamond"/>
          <w:sz w:val="24"/>
          <w:szCs w:val="24"/>
        </w:rPr>
        <w:t xml:space="preserve">hozott </w:t>
      </w:r>
      <w:r w:rsidRPr="006F069D">
        <w:rPr>
          <w:rFonts w:ascii="Garamond" w:hAnsi="Garamond"/>
          <w:b/>
          <w:sz w:val="24"/>
          <w:szCs w:val="24"/>
        </w:rPr>
        <w:t>118.,119.,</w:t>
      </w:r>
      <w:proofErr w:type="gramStart"/>
      <w:r w:rsidRPr="006F069D">
        <w:rPr>
          <w:rFonts w:ascii="Garamond" w:hAnsi="Garamond"/>
          <w:b/>
          <w:sz w:val="24"/>
          <w:szCs w:val="24"/>
        </w:rPr>
        <w:t>120., számú</w:t>
      </w:r>
      <w:proofErr w:type="gramEnd"/>
      <w:r w:rsidRPr="006F069D">
        <w:rPr>
          <w:rFonts w:ascii="Garamond" w:hAnsi="Garamond"/>
          <w:b/>
          <w:sz w:val="24"/>
          <w:szCs w:val="24"/>
        </w:rPr>
        <w:t xml:space="preserve"> határozatok alapján a lejárt határidejű Képviselő-testületi határozatok végrehajtásáról adott polgármesteri jelentést elfogadja.</w:t>
      </w:r>
    </w:p>
    <w:p w:rsidR="006F069D" w:rsidRPr="006F069D" w:rsidRDefault="006F069D" w:rsidP="006F069D">
      <w:pPr>
        <w:jc w:val="both"/>
        <w:rPr>
          <w:rFonts w:ascii="Garamond" w:hAnsi="Garamond"/>
          <w:sz w:val="24"/>
          <w:szCs w:val="24"/>
        </w:rPr>
      </w:pPr>
    </w:p>
    <w:p w:rsidR="006F069D" w:rsidRPr="006F069D" w:rsidRDefault="006F069D" w:rsidP="006F069D">
      <w:pPr>
        <w:jc w:val="both"/>
        <w:rPr>
          <w:rFonts w:ascii="Garamond" w:hAnsi="Garamond"/>
          <w:sz w:val="24"/>
          <w:szCs w:val="24"/>
        </w:rPr>
      </w:pPr>
      <w:r w:rsidRPr="006F069D">
        <w:rPr>
          <w:rFonts w:ascii="Garamond" w:hAnsi="Garamond"/>
          <w:sz w:val="24"/>
          <w:szCs w:val="24"/>
        </w:rPr>
        <w:t xml:space="preserve">Határidő: </w:t>
      </w:r>
      <w:r w:rsidRPr="006F069D">
        <w:rPr>
          <w:rFonts w:ascii="Garamond" w:hAnsi="Garamond"/>
          <w:sz w:val="24"/>
          <w:szCs w:val="24"/>
        </w:rPr>
        <w:tab/>
        <w:t>2016. június 30</w:t>
      </w:r>
    </w:p>
    <w:p w:rsidR="006F069D" w:rsidRPr="006F069D" w:rsidRDefault="006F069D" w:rsidP="006F069D">
      <w:pPr>
        <w:jc w:val="both"/>
        <w:rPr>
          <w:rFonts w:ascii="Garamond" w:hAnsi="Garamond"/>
          <w:sz w:val="24"/>
          <w:szCs w:val="24"/>
        </w:rPr>
      </w:pPr>
      <w:r w:rsidRPr="006F069D">
        <w:rPr>
          <w:rFonts w:ascii="Garamond" w:hAnsi="Garamond"/>
          <w:sz w:val="24"/>
          <w:szCs w:val="24"/>
        </w:rPr>
        <w:t>Felelős:</w:t>
      </w:r>
      <w:r w:rsidRPr="006F069D">
        <w:rPr>
          <w:rFonts w:ascii="Garamond" w:hAnsi="Garamond"/>
          <w:sz w:val="24"/>
          <w:szCs w:val="24"/>
        </w:rPr>
        <w:tab/>
      </w:r>
      <w:r w:rsidRPr="006F069D">
        <w:rPr>
          <w:rFonts w:ascii="Garamond" w:hAnsi="Garamond"/>
          <w:sz w:val="24"/>
          <w:szCs w:val="24"/>
        </w:rPr>
        <w:tab/>
        <w:t>város jegyzője</w:t>
      </w:r>
    </w:p>
    <w:p w:rsidR="006F069D" w:rsidRP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 w:rsidP="006F069D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kmf</w:t>
      </w:r>
      <w:proofErr w:type="spellEnd"/>
      <w:r>
        <w:rPr>
          <w:b/>
          <w:color w:val="000000"/>
          <w:sz w:val="24"/>
          <w:szCs w:val="24"/>
        </w:rPr>
        <w:t>.</w:t>
      </w:r>
    </w:p>
    <w:p w:rsidR="006F069D" w:rsidRDefault="006F069D" w:rsidP="006F069D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6F069D" w:rsidRDefault="006F069D" w:rsidP="006F069D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6F069D" w:rsidRDefault="006F069D" w:rsidP="006F069D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Sztán</w:t>
      </w:r>
      <w:proofErr w:type="spellEnd"/>
      <w:r>
        <w:rPr>
          <w:b/>
          <w:sz w:val="24"/>
          <w:szCs w:val="24"/>
        </w:rPr>
        <w:t xml:space="preserve"> István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Dr. Bóta Julianna</w:t>
      </w:r>
    </w:p>
    <w:p w:rsidR="006F069D" w:rsidRDefault="006F069D" w:rsidP="006F06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polgármester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jegyző</w:t>
      </w: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Pr="00B44599" w:rsidRDefault="006F069D" w:rsidP="006F069D">
      <w:pPr>
        <w:jc w:val="center"/>
        <w:rPr>
          <w:rFonts w:ascii="Garamond" w:hAnsi="Garamond"/>
          <w:b/>
          <w:color w:val="000000"/>
          <w:sz w:val="40"/>
          <w:szCs w:val="40"/>
        </w:rPr>
      </w:pPr>
      <w:proofErr w:type="gramStart"/>
      <w:r w:rsidRPr="00B44599">
        <w:rPr>
          <w:rFonts w:ascii="Garamond" w:hAnsi="Garamond"/>
          <w:b/>
          <w:color w:val="000000"/>
          <w:sz w:val="40"/>
          <w:szCs w:val="40"/>
        </w:rPr>
        <w:lastRenderedPageBreak/>
        <w:t>ASZÓD  VÁROS</w:t>
      </w:r>
      <w:proofErr w:type="gramEnd"/>
      <w:r w:rsidRPr="00B44599">
        <w:rPr>
          <w:rFonts w:ascii="Garamond" w:hAnsi="Garamond"/>
          <w:b/>
          <w:color w:val="000000"/>
          <w:sz w:val="40"/>
          <w:szCs w:val="40"/>
        </w:rPr>
        <w:t xml:space="preserve">  ÖNKORMÁNYZAT</w:t>
      </w:r>
    </w:p>
    <w:p w:rsidR="006F069D" w:rsidRPr="00B44599" w:rsidRDefault="006F069D" w:rsidP="006F069D">
      <w:pPr>
        <w:jc w:val="center"/>
        <w:rPr>
          <w:rFonts w:ascii="Garamond" w:eastAsia="Garamond" w:hAnsi="Garamond" w:cs="Garamond"/>
          <w:b/>
          <w:color w:val="000000"/>
          <w:sz w:val="40"/>
          <w:szCs w:val="40"/>
        </w:rPr>
      </w:pPr>
      <w:r w:rsidRPr="00B44599">
        <w:rPr>
          <w:rFonts w:ascii="Garamond" w:hAnsi="Garamond"/>
          <w:b/>
          <w:color w:val="000000"/>
          <w:sz w:val="40"/>
          <w:szCs w:val="40"/>
        </w:rPr>
        <w:t>KÉPVISELÖ-TESTÜLET</w:t>
      </w:r>
    </w:p>
    <w:p w:rsidR="006F069D" w:rsidRPr="00B44599" w:rsidRDefault="006F069D" w:rsidP="006F069D">
      <w:pPr>
        <w:jc w:val="center"/>
        <w:rPr>
          <w:rFonts w:ascii="Garamond" w:hAnsi="Garamond" w:cs="Garamond"/>
          <w:color w:val="000000"/>
          <w:sz w:val="36"/>
          <w:szCs w:val="36"/>
        </w:rPr>
      </w:pPr>
      <w:r w:rsidRPr="00B44599">
        <w:rPr>
          <w:rFonts w:ascii="Garamond" w:eastAsia="Garamond" w:hAnsi="Garamond" w:cs="Garamond"/>
          <w:b/>
          <w:color w:val="000000"/>
          <w:sz w:val="40"/>
          <w:szCs w:val="40"/>
        </w:rPr>
        <w:t>……………………………………………………</w:t>
      </w:r>
    </w:p>
    <w:p w:rsidR="006F069D" w:rsidRPr="00B44599" w:rsidRDefault="006F069D" w:rsidP="006F069D">
      <w:pPr>
        <w:pStyle w:val="Cmsor4"/>
        <w:numPr>
          <w:ilvl w:val="3"/>
          <w:numId w:val="1"/>
        </w:numPr>
        <w:suppressAutoHyphens/>
        <w:spacing w:before="0" w:after="0"/>
        <w:jc w:val="center"/>
        <w:rPr>
          <w:rFonts w:ascii="Garamond" w:hAnsi="Garamond"/>
          <w:color w:val="000000"/>
          <w:sz w:val="36"/>
          <w:szCs w:val="36"/>
        </w:rPr>
      </w:pPr>
      <w:r w:rsidRPr="00B44599">
        <w:rPr>
          <w:rFonts w:ascii="Garamond" w:hAnsi="Garamond" w:cs="Garamond"/>
          <w:color w:val="000000"/>
          <w:sz w:val="36"/>
          <w:szCs w:val="36"/>
        </w:rPr>
        <w:t xml:space="preserve">H </w:t>
      </w:r>
      <w:proofErr w:type="gramStart"/>
      <w:r w:rsidRPr="00B44599">
        <w:rPr>
          <w:rFonts w:ascii="Garamond" w:hAnsi="Garamond" w:cs="Garamond"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 w:cs="Garamond"/>
          <w:color w:val="000000"/>
          <w:sz w:val="36"/>
          <w:szCs w:val="36"/>
        </w:rPr>
        <w:t xml:space="preserve"> T Á R O Z A T</w:t>
      </w:r>
    </w:p>
    <w:p w:rsidR="006F069D" w:rsidRPr="00B44599" w:rsidRDefault="006F069D" w:rsidP="006F069D">
      <w:pPr>
        <w:jc w:val="center"/>
        <w:rPr>
          <w:rFonts w:ascii="Garamond" w:hAnsi="Garamond"/>
          <w:b/>
          <w:color w:val="000000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K I V O N </w:t>
      </w:r>
      <w:proofErr w:type="gramStart"/>
      <w:r w:rsidRPr="00B44599">
        <w:rPr>
          <w:rFonts w:ascii="Garamond" w:hAnsi="Garamond"/>
          <w:b/>
          <w:color w:val="000000"/>
          <w:sz w:val="36"/>
          <w:szCs w:val="36"/>
        </w:rPr>
        <w:t>A</w:t>
      </w:r>
      <w:proofErr w:type="gramEnd"/>
      <w:r w:rsidRPr="00B44599">
        <w:rPr>
          <w:rFonts w:ascii="Garamond" w:hAnsi="Garamond"/>
          <w:b/>
          <w:color w:val="000000"/>
          <w:sz w:val="36"/>
          <w:szCs w:val="36"/>
        </w:rPr>
        <w:t xml:space="preserve"> T</w:t>
      </w:r>
    </w:p>
    <w:p w:rsidR="006F069D" w:rsidRPr="00B44599" w:rsidRDefault="006F069D" w:rsidP="006F069D">
      <w:pPr>
        <w:jc w:val="center"/>
        <w:rPr>
          <w:rFonts w:ascii="Garamond" w:hAnsi="Garamond"/>
          <w:b/>
          <w:color w:val="000000"/>
        </w:rPr>
      </w:pPr>
    </w:p>
    <w:p w:rsidR="006F069D" w:rsidRDefault="006F069D" w:rsidP="006F069D">
      <w:pPr>
        <w:jc w:val="center"/>
        <w:rPr>
          <w:rFonts w:ascii="Garamond" w:hAnsi="Garamond"/>
          <w:b/>
          <w:color w:val="000000"/>
          <w:sz w:val="36"/>
          <w:szCs w:val="3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 xml:space="preserve">2016. </w:t>
      </w:r>
      <w:r>
        <w:rPr>
          <w:rFonts w:ascii="Garamond" w:hAnsi="Garamond"/>
          <w:b/>
          <w:color w:val="000000"/>
          <w:sz w:val="36"/>
          <w:szCs w:val="36"/>
        </w:rPr>
        <w:t>JÚNIUS</w:t>
      </w:r>
      <w:r w:rsidRPr="00B44599">
        <w:rPr>
          <w:rFonts w:ascii="Garamond" w:hAnsi="Garamond"/>
          <w:b/>
          <w:color w:val="000000"/>
          <w:sz w:val="36"/>
          <w:szCs w:val="36"/>
        </w:rPr>
        <w:t xml:space="preserve"> </w:t>
      </w:r>
      <w:r>
        <w:rPr>
          <w:rFonts w:ascii="Garamond" w:hAnsi="Garamond"/>
          <w:b/>
          <w:color w:val="000000"/>
          <w:sz w:val="36"/>
          <w:szCs w:val="36"/>
        </w:rPr>
        <w:t>30</w:t>
      </w:r>
      <w:r w:rsidRPr="00B44599">
        <w:rPr>
          <w:rFonts w:ascii="Garamond" w:hAnsi="Garamond"/>
          <w:b/>
          <w:color w:val="000000"/>
          <w:sz w:val="36"/>
          <w:szCs w:val="36"/>
        </w:rPr>
        <w:t>–i</w:t>
      </w:r>
    </w:p>
    <w:p w:rsidR="006F069D" w:rsidRDefault="006F069D" w:rsidP="006F069D">
      <w:pPr>
        <w:jc w:val="center"/>
        <w:rPr>
          <w:rFonts w:ascii="Garamond" w:hAnsi="Garamond"/>
          <w:b/>
          <w:color w:val="000000"/>
          <w:sz w:val="36"/>
          <w:szCs w:val="36"/>
        </w:rPr>
      </w:pPr>
      <w:r>
        <w:rPr>
          <w:rFonts w:ascii="Garamond" w:hAnsi="Garamond"/>
          <w:b/>
          <w:color w:val="000000"/>
          <w:sz w:val="36"/>
          <w:szCs w:val="36"/>
        </w:rPr>
        <w:t>ZÁRT</w:t>
      </w:r>
    </w:p>
    <w:p w:rsidR="006F069D" w:rsidRPr="00B44599" w:rsidRDefault="006F069D" w:rsidP="006F069D">
      <w:pPr>
        <w:jc w:val="center"/>
        <w:rPr>
          <w:rFonts w:ascii="Garamond" w:hAnsi="Garamond"/>
          <w:bCs/>
          <w:color w:val="000000"/>
          <w:sz w:val="16"/>
          <w:szCs w:val="16"/>
        </w:rPr>
      </w:pPr>
      <w:r w:rsidRPr="00B44599">
        <w:rPr>
          <w:rFonts w:ascii="Garamond" w:hAnsi="Garamond"/>
          <w:b/>
          <w:color w:val="000000"/>
          <w:sz w:val="36"/>
          <w:szCs w:val="36"/>
        </w:rPr>
        <w:t>Képviselő-testületi ülésről</w:t>
      </w:r>
    </w:p>
    <w:p w:rsidR="006F069D" w:rsidRDefault="006F069D" w:rsidP="006F069D">
      <w:pPr>
        <w:jc w:val="both"/>
        <w:rPr>
          <w:b/>
          <w:sz w:val="24"/>
          <w:szCs w:val="24"/>
        </w:rPr>
      </w:pPr>
    </w:p>
    <w:p w:rsidR="00973149" w:rsidRDefault="00973149" w:rsidP="006F069D">
      <w:pPr>
        <w:jc w:val="both"/>
        <w:rPr>
          <w:b/>
          <w:sz w:val="24"/>
          <w:szCs w:val="24"/>
        </w:rPr>
      </w:pPr>
    </w:p>
    <w:p w:rsidR="006F069D" w:rsidRDefault="006F069D" w:rsidP="006F069D">
      <w:pPr>
        <w:jc w:val="both"/>
        <w:rPr>
          <w:b/>
          <w:sz w:val="24"/>
          <w:szCs w:val="24"/>
        </w:rPr>
      </w:pPr>
    </w:p>
    <w:p w:rsidR="006F069D" w:rsidRPr="006F069D" w:rsidRDefault="00973149" w:rsidP="006F069D">
      <w:pPr>
        <w:jc w:val="both"/>
        <w:rPr>
          <w:rFonts w:ascii="Garamond" w:hAnsi="Garamond"/>
          <w:sz w:val="24"/>
          <w:szCs w:val="24"/>
          <w:u w:val="single"/>
        </w:rPr>
      </w:pP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Z</w:t>
      </w:r>
      <w:proofErr w:type="gramStart"/>
      <w:r>
        <w:rPr>
          <w:rFonts w:ascii="Garamond" w:hAnsi="Garamond" w:cs="Garamond"/>
          <w:b/>
          <w:bCs/>
          <w:color w:val="000000"/>
          <w:sz w:val="24"/>
          <w:szCs w:val="24"/>
        </w:rPr>
        <w:t>.ü</w:t>
      </w:r>
      <w:proofErr w:type="spellEnd"/>
      <w:proofErr w:type="gram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. </w:t>
      </w:r>
      <w:r w:rsidR="006F069D" w:rsidRPr="00663EAA">
        <w:rPr>
          <w:rFonts w:ascii="Garamond" w:hAnsi="Garamond" w:cs="Garamond"/>
          <w:b/>
          <w:bCs/>
          <w:color w:val="000000"/>
          <w:sz w:val="24"/>
          <w:szCs w:val="24"/>
        </w:rPr>
        <w:t>1</w:t>
      </w:r>
      <w:r w:rsidR="006F069D">
        <w:rPr>
          <w:rFonts w:ascii="Garamond" w:hAnsi="Garamond" w:cs="Garamond"/>
          <w:b/>
          <w:bCs/>
          <w:color w:val="000000"/>
          <w:sz w:val="24"/>
          <w:szCs w:val="24"/>
        </w:rPr>
        <w:t>30</w:t>
      </w:r>
      <w:r w:rsidR="006F069D" w:rsidRPr="00663EAA">
        <w:rPr>
          <w:rFonts w:ascii="Garamond" w:hAnsi="Garamond" w:cs="Garamond"/>
          <w:b/>
          <w:bCs/>
          <w:color w:val="000000"/>
          <w:sz w:val="24"/>
          <w:szCs w:val="24"/>
        </w:rPr>
        <w:t>/2016.(VI.30.) ÖKT sz. határozat</w:t>
      </w:r>
      <w:r w:rsidR="006F069D"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  <w:r w:rsidR="006F069D" w:rsidRPr="006F069D">
        <w:rPr>
          <w:rFonts w:ascii="Garamond" w:hAnsi="Garamond"/>
          <w:b/>
          <w:sz w:val="24"/>
          <w:szCs w:val="24"/>
          <w:u w:val="single"/>
        </w:rPr>
        <w:t>az Aszód belterület 1357/48/</w:t>
      </w:r>
      <w:proofErr w:type="gramStart"/>
      <w:r w:rsidR="006F069D" w:rsidRPr="006F069D">
        <w:rPr>
          <w:rFonts w:ascii="Garamond" w:hAnsi="Garamond"/>
          <w:b/>
          <w:sz w:val="24"/>
          <w:szCs w:val="24"/>
          <w:u w:val="single"/>
        </w:rPr>
        <w:t>A</w:t>
      </w:r>
      <w:proofErr w:type="gramEnd"/>
      <w:r w:rsidR="006F069D" w:rsidRPr="006F069D">
        <w:rPr>
          <w:rFonts w:ascii="Garamond" w:hAnsi="Garamond"/>
          <w:b/>
          <w:sz w:val="24"/>
          <w:szCs w:val="24"/>
          <w:u w:val="single"/>
        </w:rPr>
        <w:t xml:space="preserve">/26 hrsz.-ú önkormányzati ingatlan további hasznosításáról </w:t>
      </w: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0743CD" w:rsidRPr="003613FB" w:rsidRDefault="001746FA" w:rsidP="000743CD">
      <w:pPr>
        <w:pStyle w:val="Listaszerbekezds"/>
        <w:numPr>
          <w:ilvl w:val="2"/>
          <w:numId w:val="2"/>
        </w:numPr>
        <w:spacing w:after="200" w:line="276" w:lineRule="auto"/>
        <w:ind w:left="0" w:firstLine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3613FB">
        <w:rPr>
          <w:rFonts w:ascii="Garamond" w:hAnsi="Garamond"/>
          <w:color w:val="000000" w:themeColor="text1"/>
          <w:sz w:val="24"/>
          <w:szCs w:val="24"/>
        </w:rPr>
        <w:t xml:space="preserve">Aszód Város Önkormányzat Képviselő-testülete </w:t>
      </w:r>
      <w:r w:rsidRPr="003613FB">
        <w:rPr>
          <w:rFonts w:ascii="Garamond" w:hAnsi="Garamond"/>
          <w:b/>
          <w:color w:val="000000" w:themeColor="text1"/>
          <w:sz w:val="24"/>
          <w:szCs w:val="24"/>
        </w:rPr>
        <w:t xml:space="preserve">megtárgyalta és úgy döntött, </w:t>
      </w:r>
      <w:r w:rsidR="000743CD" w:rsidRPr="003613FB">
        <w:rPr>
          <w:rFonts w:ascii="Garamond" w:hAnsi="Garamond"/>
          <w:b/>
          <w:color w:val="000000" w:themeColor="text1"/>
          <w:sz w:val="24"/>
          <w:szCs w:val="24"/>
        </w:rPr>
        <w:t xml:space="preserve">hogy a </w:t>
      </w:r>
      <w:proofErr w:type="spellStart"/>
      <w:r w:rsidR="000743CD" w:rsidRPr="003613FB">
        <w:rPr>
          <w:rFonts w:ascii="Garamond" w:hAnsi="Garamond"/>
          <w:color w:val="000000" w:themeColor="text1"/>
          <w:sz w:val="24"/>
          <w:szCs w:val="24"/>
        </w:rPr>
        <w:t>Z</w:t>
      </w:r>
      <w:proofErr w:type="gramStart"/>
      <w:r w:rsidR="000743CD" w:rsidRPr="003613FB">
        <w:rPr>
          <w:rFonts w:ascii="Garamond" w:hAnsi="Garamond"/>
          <w:b/>
          <w:color w:val="000000" w:themeColor="text1"/>
          <w:sz w:val="24"/>
          <w:szCs w:val="24"/>
        </w:rPr>
        <w:t>.ü</w:t>
      </w:r>
      <w:proofErr w:type="spellEnd"/>
      <w:proofErr w:type="gramEnd"/>
      <w:r w:rsidR="000743CD" w:rsidRPr="003613FB">
        <w:rPr>
          <w:rFonts w:ascii="Garamond" w:hAnsi="Garamond"/>
          <w:b/>
          <w:color w:val="000000" w:themeColor="text1"/>
          <w:sz w:val="24"/>
          <w:szCs w:val="24"/>
        </w:rPr>
        <w:t>. 112/2016.(V.31.) ÖKT sz. határozat szerinti döntésének végrehajtását, a határozat 4. pontja értelmében a lakás kiüríttetését elrendeli.</w:t>
      </w:r>
    </w:p>
    <w:p w:rsidR="001746FA" w:rsidRPr="003613FB" w:rsidRDefault="001746FA" w:rsidP="001746FA">
      <w:pPr>
        <w:jc w:val="both"/>
        <w:rPr>
          <w:color w:val="000000" w:themeColor="text1"/>
          <w:sz w:val="24"/>
          <w:szCs w:val="24"/>
        </w:rPr>
      </w:pPr>
    </w:p>
    <w:p w:rsidR="000743CD" w:rsidRPr="003613FB" w:rsidRDefault="000743CD" w:rsidP="000743CD">
      <w:pPr>
        <w:spacing w:after="200" w:line="276" w:lineRule="auto"/>
        <w:jc w:val="both"/>
        <w:rPr>
          <w:rFonts w:ascii="Garamond" w:eastAsia="Arial Unicode MS" w:hAnsi="Garamond"/>
          <w:b/>
          <w:color w:val="000000" w:themeColor="text1"/>
          <w:sz w:val="24"/>
          <w:szCs w:val="24"/>
        </w:rPr>
      </w:pPr>
      <w:r w:rsidRPr="003613FB">
        <w:rPr>
          <w:rFonts w:ascii="Garamond" w:hAnsi="Garamond"/>
          <w:b/>
          <w:color w:val="000000" w:themeColor="text1"/>
          <w:sz w:val="24"/>
          <w:szCs w:val="24"/>
        </w:rPr>
        <w:t>2. A Képviselő-testület úgy dönt</w:t>
      </w:r>
      <w:r w:rsidRPr="003613FB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3613FB">
        <w:rPr>
          <w:rFonts w:ascii="Garamond" w:hAnsi="Garamond"/>
          <w:b/>
          <w:color w:val="000000" w:themeColor="text1"/>
          <w:sz w:val="24"/>
          <w:szCs w:val="24"/>
        </w:rPr>
        <w:t>hogy az Aszód belterület 1357/48/</w:t>
      </w:r>
      <w:proofErr w:type="gramStart"/>
      <w:r w:rsidRPr="003613FB">
        <w:rPr>
          <w:rFonts w:ascii="Garamond" w:hAnsi="Garamond"/>
          <w:b/>
          <w:color w:val="000000" w:themeColor="text1"/>
          <w:sz w:val="24"/>
          <w:szCs w:val="24"/>
        </w:rPr>
        <w:t>A</w:t>
      </w:r>
      <w:proofErr w:type="gramEnd"/>
      <w:r w:rsidRPr="003613FB">
        <w:rPr>
          <w:rFonts w:ascii="Garamond" w:hAnsi="Garamond"/>
          <w:b/>
          <w:color w:val="000000" w:themeColor="text1"/>
          <w:sz w:val="24"/>
          <w:szCs w:val="24"/>
        </w:rPr>
        <w:t xml:space="preserve">/26 hrsz.-ú önkormányzati ingatlant pályázat útján értékesíti. </w:t>
      </w:r>
    </w:p>
    <w:p w:rsidR="000743CD" w:rsidRPr="003613FB" w:rsidRDefault="000743CD" w:rsidP="000743CD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3025"/>
        <w:gridCol w:w="1689"/>
        <w:gridCol w:w="37"/>
        <w:gridCol w:w="2121"/>
        <w:gridCol w:w="37"/>
      </w:tblGrid>
      <w:tr w:rsidR="001746FA" w:rsidRPr="003613FB" w:rsidTr="001746FA">
        <w:trPr>
          <w:gridAfter w:val="1"/>
          <w:wAfter w:w="37" w:type="dxa"/>
        </w:trPr>
        <w:tc>
          <w:tcPr>
            <w:tcW w:w="2303" w:type="dxa"/>
            <w:shd w:val="clear" w:color="auto" w:fill="auto"/>
          </w:tcPr>
          <w:p w:rsidR="001746FA" w:rsidRPr="003613FB" w:rsidRDefault="001746FA" w:rsidP="001746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13FB">
              <w:rPr>
                <w:color w:val="000000" w:themeColor="text1"/>
                <w:sz w:val="24"/>
                <w:szCs w:val="24"/>
              </w:rPr>
              <w:t>Ingatlan nyilvántartási besorolás</w:t>
            </w:r>
          </w:p>
        </w:tc>
        <w:tc>
          <w:tcPr>
            <w:tcW w:w="3025" w:type="dxa"/>
            <w:shd w:val="clear" w:color="auto" w:fill="auto"/>
          </w:tcPr>
          <w:p w:rsidR="001746FA" w:rsidRPr="003613FB" w:rsidRDefault="001746FA" w:rsidP="001746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13FB">
              <w:rPr>
                <w:color w:val="000000" w:themeColor="text1"/>
                <w:sz w:val="24"/>
                <w:szCs w:val="24"/>
              </w:rPr>
              <w:t>Címe</w:t>
            </w:r>
          </w:p>
        </w:tc>
        <w:tc>
          <w:tcPr>
            <w:tcW w:w="1689" w:type="dxa"/>
            <w:shd w:val="clear" w:color="auto" w:fill="auto"/>
          </w:tcPr>
          <w:p w:rsidR="001746FA" w:rsidRPr="003613FB" w:rsidRDefault="001746FA" w:rsidP="001746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13FB">
              <w:rPr>
                <w:color w:val="000000" w:themeColor="text1"/>
                <w:sz w:val="24"/>
                <w:szCs w:val="24"/>
              </w:rPr>
              <w:t>Helyrajzi szám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1746FA" w:rsidRPr="003613FB" w:rsidRDefault="001746FA" w:rsidP="001746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13FB">
              <w:rPr>
                <w:color w:val="000000" w:themeColor="text1"/>
                <w:sz w:val="24"/>
                <w:szCs w:val="24"/>
              </w:rPr>
              <w:t>Értékesítésre javasolt ár</w:t>
            </w:r>
          </w:p>
        </w:tc>
      </w:tr>
      <w:tr w:rsidR="001746FA" w:rsidRPr="003613FB" w:rsidTr="001746FA">
        <w:tc>
          <w:tcPr>
            <w:tcW w:w="2303" w:type="dxa"/>
            <w:shd w:val="clear" w:color="auto" w:fill="auto"/>
          </w:tcPr>
          <w:p w:rsidR="001746FA" w:rsidRPr="003613FB" w:rsidRDefault="001746FA" w:rsidP="001746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613FB">
              <w:rPr>
                <w:b/>
                <w:color w:val="000000" w:themeColor="text1"/>
                <w:sz w:val="24"/>
                <w:szCs w:val="24"/>
              </w:rPr>
              <w:t>Társasházi lakás</w:t>
            </w:r>
          </w:p>
          <w:p w:rsidR="001746FA" w:rsidRPr="003613FB" w:rsidRDefault="001746FA" w:rsidP="001746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3613FB">
              <w:rPr>
                <w:b/>
                <w:color w:val="000000" w:themeColor="text1"/>
                <w:sz w:val="24"/>
                <w:szCs w:val="24"/>
              </w:rPr>
              <w:t xml:space="preserve">( </w:t>
            </w:r>
            <w:smartTag w:uri="urn:schemas-microsoft-com:office:smarttags" w:element="metricconverter">
              <w:smartTagPr>
                <w:attr w:name="ProductID" w:val="19 m2"/>
              </w:smartTagPr>
              <w:r w:rsidRPr="003613FB">
                <w:rPr>
                  <w:b/>
                  <w:color w:val="000000" w:themeColor="text1"/>
                  <w:sz w:val="24"/>
                  <w:szCs w:val="24"/>
                </w:rPr>
                <w:t>19</w:t>
              </w:r>
              <w:proofErr w:type="gramEnd"/>
              <w:r w:rsidRPr="003613FB">
                <w:rPr>
                  <w:b/>
                  <w:color w:val="000000" w:themeColor="text1"/>
                  <w:sz w:val="24"/>
                  <w:szCs w:val="24"/>
                </w:rPr>
                <w:t xml:space="preserve"> m</w:t>
              </w:r>
              <w:r w:rsidRPr="003613FB">
                <w:rPr>
                  <w:b/>
                  <w:color w:val="000000" w:themeColor="text1"/>
                  <w:sz w:val="24"/>
                  <w:szCs w:val="24"/>
                  <w:vertAlign w:val="superscript"/>
                </w:rPr>
                <w:t>2</w:t>
              </w:r>
            </w:smartTag>
            <w:r w:rsidRPr="003613FB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25" w:type="dxa"/>
            <w:shd w:val="clear" w:color="auto" w:fill="auto"/>
          </w:tcPr>
          <w:p w:rsidR="001746FA" w:rsidRPr="003613FB" w:rsidRDefault="001746FA" w:rsidP="001746FA">
            <w:pPr>
              <w:jc w:val="center"/>
              <w:rPr>
                <w:b/>
                <w:color w:val="000000" w:themeColor="text1"/>
                <w:spacing w:val="-6"/>
                <w:sz w:val="24"/>
                <w:szCs w:val="24"/>
              </w:rPr>
            </w:pPr>
            <w:r w:rsidRPr="003613FB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Falujárók útja 5/7. II. </w:t>
            </w:r>
            <w:proofErr w:type="spellStart"/>
            <w:r w:rsidRPr="003613FB">
              <w:rPr>
                <w:b/>
                <w:color w:val="000000" w:themeColor="text1"/>
                <w:spacing w:val="-6"/>
                <w:sz w:val="24"/>
                <w:szCs w:val="24"/>
              </w:rPr>
              <w:t>lh</w:t>
            </w:r>
            <w:proofErr w:type="spellEnd"/>
            <w:r w:rsidRPr="003613FB">
              <w:rPr>
                <w:b/>
                <w:color w:val="000000" w:themeColor="text1"/>
                <w:spacing w:val="-6"/>
                <w:sz w:val="24"/>
                <w:szCs w:val="24"/>
              </w:rPr>
              <w:t>. 1. em. 3.</w:t>
            </w:r>
          </w:p>
        </w:tc>
        <w:tc>
          <w:tcPr>
            <w:tcW w:w="1726" w:type="dxa"/>
            <w:gridSpan w:val="2"/>
            <w:shd w:val="clear" w:color="auto" w:fill="auto"/>
          </w:tcPr>
          <w:p w:rsidR="001746FA" w:rsidRPr="003613FB" w:rsidRDefault="001746FA" w:rsidP="001746F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613FB">
              <w:rPr>
                <w:b/>
                <w:color w:val="000000" w:themeColor="text1"/>
                <w:sz w:val="24"/>
                <w:szCs w:val="24"/>
              </w:rPr>
              <w:t>1357/48/A/26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1746FA" w:rsidRPr="003613FB" w:rsidRDefault="000743CD" w:rsidP="003613F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613FB">
              <w:rPr>
                <w:rFonts w:ascii="Garamond" w:hAnsi="Garamond" w:cs="Tahoma"/>
                <w:b/>
                <w:color w:val="000000" w:themeColor="text1"/>
                <w:sz w:val="24"/>
                <w:szCs w:val="24"/>
              </w:rPr>
              <w:t>1.866.200 Ft</w:t>
            </w:r>
          </w:p>
        </w:tc>
      </w:tr>
    </w:tbl>
    <w:p w:rsidR="001746FA" w:rsidRPr="003613FB" w:rsidRDefault="001746FA" w:rsidP="001746FA">
      <w:pPr>
        <w:ind w:left="60"/>
        <w:jc w:val="both"/>
        <w:rPr>
          <w:b/>
          <w:color w:val="000000" w:themeColor="text1"/>
          <w:sz w:val="24"/>
          <w:szCs w:val="24"/>
          <w:u w:val="single"/>
        </w:rPr>
      </w:pPr>
    </w:p>
    <w:p w:rsidR="00973149" w:rsidRPr="003613FB" w:rsidRDefault="00973149" w:rsidP="001746FA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</w:p>
    <w:p w:rsidR="00973149" w:rsidRPr="003613FB" w:rsidRDefault="00973149" w:rsidP="001746FA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</w:p>
    <w:p w:rsidR="00973149" w:rsidRPr="003613FB" w:rsidRDefault="00973149" w:rsidP="00973149">
      <w:pPr>
        <w:jc w:val="both"/>
        <w:rPr>
          <w:color w:val="000000" w:themeColor="text1"/>
          <w:sz w:val="24"/>
          <w:szCs w:val="24"/>
        </w:rPr>
      </w:pPr>
      <w:r w:rsidRPr="003613FB">
        <w:rPr>
          <w:color w:val="000000" w:themeColor="text1"/>
          <w:sz w:val="24"/>
          <w:szCs w:val="24"/>
        </w:rPr>
        <w:t xml:space="preserve">Felelős: </w:t>
      </w:r>
      <w:r w:rsidRPr="003613FB">
        <w:rPr>
          <w:color w:val="000000" w:themeColor="text1"/>
          <w:sz w:val="24"/>
          <w:szCs w:val="24"/>
        </w:rPr>
        <w:tab/>
        <w:t>polgármester a Pénzügyi és Gazdálkodási Osztály, és az önkormányzat jogi</w:t>
      </w:r>
    </w:p>
    <w:p w:rsidR="00973149" w:rsidRPr="003613FB" w:rsidRDefault="00973149" w:rsidP="00973149">
      <w:pPr>
        <w:ind w:left="708" w:firstLine="708"/>
        <w:jc w:val="both"/>
        <w:rPr>
          <w:color w:val="000000" w:themeColor="text1"/>
          <w:sz w:val="24"/>
          <w:szCs w:val="24"/>
        </w:rPr>
      </w:pPr>
      <w:proofErr w:type="gramStart"/>
      <w:r w:rsidRPr="003613FB">
        <w:rPr>
          <w:color w:val="000000" w:themeColor="text1"/>
          <w:sz w:val="24"/>
          <w:szCs w:val="24"/>
        </w:rPr>
        <w:t>képviselője</w:t>
      </w:r>
      <w:proofErr w:type="gramEnd"/>
      <w:r w:rsidRPr="003613FB">
        <w:rPr>
          <w:color w:val="000000" w:themeColor="text1"/>
          <w:sz w:val="24"/>
          <w:szCs w:val="24"/>
        </w:rPr>
        <w:t xml:space="preserve"> útján</w:t>
      </w:r>
    </w:p>
    <w:p w:rsidR="001746FA" w:rsidRPr="003613FB" w:rsidRDefault="001746FA" w:rsidP="001746FA">
      <w:pPr>
        <w:jc w:val="both"/>
        <w:rPr>
          <w:color w:val="000000" w:themeColor="text1"/>
          <w:sz w:val="24"/>
          <w:szCs w:val="24"/>
        </w:rPr>
      </w:pPr>
      <w:r w:rsidRPr="003613FB">
        <w:rPr>
          <w:color w:val="000000" w:themeColor="text1"/>
          <w:sz w:val="24"/>
          <w:szCs w:val="24"/>
        </w:rPr>
        <w:t xml:space="preserve">Határidő: </w:t>
      </w:r>
      <w:r w:rsidR="00973149" w:rsidRPr="003613FB">
        <w:rPr>
          <w:color w:val="000000" w:themeColor="text1"/>
          <w:sz w:val="24"/>
          <w:szCs w:val="24"/>
        </w:rPr>
        <w:tab/>
      </w:r>
      <w:r w:rsidR="003613FB" w:rsidRPr="003613FB">
        <w:rPr>
          <w:color w:val="000000" w:themeColor="text1"/>
          <w:sz w:val="24"/>
          <w:szCs w:val="24"/>
        </w:rPr>
        <w:t>azonnal</w:t>
      </w:r>
    </w:p>
    <w:p w:rsidR="001746FA" w:rsidRPr="00B4616B" w:rsidRDefault="001746FA" w:rsidP="001746FA">
      <w:pPr>
        <w:jc w:val="both"/>
        <w:rPr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6F069D" w:rsidRDefault="006F069D">
      <w:pPr>
        <w:rPr>
          <w:rFonts w:ascii="Garamond" w:hAnsi="Garamond"/>
          <w:sz w:val="24"/>
          <w:szCs w:val="24"/>
        </w:rPr>
      </w:pPr>
    </w:p>
    <w:p w:rsidR="00973149" w:rsidRDefault="00973149" w:rsidP="00973149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kmf</w:t>
      </w:r>
      <w:proofErr w:type="spellEnd"/>
      <w:r>
        <w:rPr>
          <w:b/>
          <w:color w:val="000000"/>
          <w:sz w:val="24"/>
          <w:szCs w:val="24"/>
        </w:rPr>
        <w:t>.</w:t>
      </w:r>
    </w:p>
    <w:p w:rsidR="00973149" w:rsidRDefault="00973149" w:rsidP="00973149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973149" w:rsidRDefault="00973149" w:rsidP="00973149">
      <w:pPr>
        <w:pStyle w:val="Szvegtrzs31"/>
        <w:spacing w:after="0"/>
        <w:jc w:val="center"/>
        <w:rPr>
          <w:b/>
          <w:color w:val="000000"/>
          <w:sz w:val="24"/>
          <w:szCs w:val="24"/>
        </w:rPr>
      </w:pPr>
    </w:p>
    <w:p w:rsidR="00973149" w:rsidRDefault="00973149" w:rsidP="00973149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Sztán</w:t>
      </w:r>
      <w:proofErr w:type="spellEnd"/>
      <w:r>
        <w:rPr>
          <w:b/>
          <w:sz w:val="24"/>
          <w:szCs w:val="24"/>
        </w:rPr>
        <w:t xml:space="preserve"> István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Dr. Bóta Julianna</w:t>
      </w:r>
    </w:p>
    <w:p w:rsidR="00973149" w:rsidRDefault="00973149" w:rsidP="009731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polgármester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jegyző</w:t>
      </w:r>
    </w:p>
    <w:p w:rsidR="00973149" w:rsidRDefault="00973149" w:rsidP="00973149">
      <w:pPr>
        <w:rPr>
          <w:rFonts w:ascii="Garamond" w:hAnsi="Garamond"/>
          <w:sz w:val="24"/>
          <w:szCs w:val="24"/>
        </w:rPr>
      </w:pPr>
    </w:p>
    <w:sectPr w:rsidR="00973149" w:rsidSect="00147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T64BC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Liberation Serif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Liberation Serif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aramond" w:hAnsi="Garamond" w:cs="Times New Roman"/>
        <w:b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  <w:spacing w:val="20"/>
        <w:sz w:val="22"/>
        <w:szCs w:val="22"/>
        <w:u w:val="none"/>
      </w:rPr>
    </w:lvl>
  </w:abstractNum>
  <w:abstractNum w:abstractNumId="3">
    <w:nsid w:val="00000005"/>
    <w:multiLevelType w:val="singleLevel"/>
    <w:tmpl w:val="00000005"/>
    <w:name w:val="WW8Num19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  <w:spacing w:val="20"/>
        <w:sz w:val="22"/>
        <w:szCs w:val="22"/>
      </w:rPr>
    </w:lvl>
  </w:abstractNum>
  <w:abstractNum w:abstractNumId="4">
    <w:nsid w:val="01205640"/>
    <w:multiLevelType w:val="multilevel"/>
    <w:tmpl w:val="3F7A9AA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C2D4B2E"/>
    <w:multiLevelType w:val="hybridMultilevel"/>
    <w:tmpl w:val="DF682F9E"/>
    <w:lvl w:ilvl="0" w:tplc="FFFFFFFF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893DA7"/>
    <w:multiLevelType w:val="multilevel"/>
    <w:tmpl w:val="D78A77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2D48D5"/>
    <w:multiLevelType w:val="hybridMultilevel"/>
    <w:tmpl w:val="D6B699B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867D0"/>
    <w:multiLevelType w:val="multilevel"/>
    <w:tmpl w:val="D6CA995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2592682"/>
    <w:multiLevelType w:val="multilevel"/>
    <w:tmpl w:val="2432E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EC5125"/>
    <w:multiLevelType w:val="hybridMultilevel"/>
    <w:tmpl w:val="B170A588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E75EF"/>
    <w:multiLevelType w:val="multilevel"/>
    <w:tmpl w:val="3676CD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A918B8"/>
    <w:multiLevelType w:val="hybridMultilevel"/>
    <w:tmpl w:val="D7427F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C766F9"/>
    <w:multiLevelType w:val="hybridMultilevel"/>
    <w:tmpl w:val="BD9239DC"/>
    <w:lvl w:ilvl="0" w:tplc="3012A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F13B4"/>
    <w:multiLevelType w:val="singleLevel"/>
    <w:tmpl w:val="6BA4DB0A"/>
    <w:lvl w:ilvl="0">
      <w:start w:val="1"/>
      <w:numFmt w:val="decimal"/>
      <w:lvlText w:val="%1./"/>
      <w:lvlJc w:val="left"/>
      <w:pPr>
        <w:tabs>
          <w:tab w:val="num" w:pos="360"/>
        </w:tabs>
        <w:ind w:left="360" w:hanging="360"/>
      </w:pPr>
    </w:lvl>
  </w:abstractNum>
  <w:abstractNum w:abstractNumId="15">
    <w:nsid w:val="2D5B3209"/>
    <w:multiLevelType w:val="multilevel"/>
    <w:tmpl w:val="65EC76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821A49"/>
    <w:multiLevelType w:val="hybridMultilevel"/>
    <w:tmpl w:val="9DDA36F2"/>
    <w:lvl w:ilvl="0" w:tplc="040E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C3CB8"/>
    <w:multiLevelType w:val="multilevel"/>
    <w:tmpl w:val="24040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7033D3"/>
    <w:multiLevelType w:val="hybridMultilevel"/>
    <w:tmpl w:val="A2B4521C"/>
    <w:lvl w:ilvl="0" w:tplc="B7AE0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25668"/>
    <w:multiLevelType w:val="multilevel"/>
    <w:tmpl w:val="42D2EE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377F5A"/>
    <w:multiLevelType w:val="hybridMultilevel"/>
    <w:tmpl w:val="CF06A094"/>
    <w:lvl w:ilvl="0" w:tplc="9AD67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D673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1F649D"/>
    <w:multiLevelType w:val="multilevel"/>
    <w:tmpl w:val="4DA65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2B7A44"/>
    <w:multiLevelType w:val="multilevel"/>
    <w:tmpl w:val="C4EAEA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D73B61"/>
    <w:multiLevelType w:val="multilevel"/>
    <w:tmpl w:val="87F64BCA"/>
    <w:lvl w:ilvl="0">
      <w:start w:val="2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C9293B"/>
    <w:multiLevelType w:val="multilevel"/>
    <w:tmpl w:val="07CC9E4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50CC5F90"/>
    <w:multiLevelType w:val="hybridMultilevel"/>
    <w:tmpl w:val="A9EC338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0A461A"/>
    <w:multiLevelType w:val="hybridMultilevel"/>
    <w:tmpl w:val="6BF0754C"/>
    <w:lvl w:ilvl="0" w:tplc="F3629144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371872"/>
    <w:multiLevelType w:val="hybridMultilevel"/>
    <w:tmpl w:val="F9F4989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B3B9F"/>
    <w:multiLevelType w:val="hybridMultilevel"/>
    <w:tmpl w:val="C8609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D380F"/>
    <w:multiLevelType w:val="multilevel"/>
    <w:tmpl w:val="C2D88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0432C5"/>
    <w:multiLevelType w:val="hybridMultilevel"/>
    <w:tmpl w:val="C0AC3D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060809"/>
    <w:multiLevelType w:val="hybridMultilevel"/>
    <w:tmpl w:val="48462E36"/>
    <w:lvl w:ilvl="0" w:tplc="9AD67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D673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F07CC"/>
    <w:multiLevelType w:val="multilevel"/>
    <w:tmpl w:val="BEC40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Liberation Serif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Liberation Serif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Liberation Serif" w:hAnsi="Liberation Serif"/>
      </w:rPr>
    </w:lvl>
  </w:abstractNum>
  <w:abstractNum w:abstractNumId="33">
    <w:nsid w:val="6591476A"/>
    <w:multiLevelType w:val="multilevel"/>
    <w:tmpl w:val="D05E3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28"/>
  </w:num>
  <w:num w:numId="5">
    <w:abstractNumId w:val="2"/>
  </w:num>
  <w:num w:numId="6">
    <w:abstractNumId w:val="3"/>
  </w:num>
  <w:num w:numId="7">
    <w:abstractNumId w:val="33"/>
  </w:num>
  <w:num w:numId="8">
    <w:abstractNumId w:val="29"/>
  </w:num>
  <w:num w:numId="9">
    <w:abstractNumId w:val="6"/>
  </w:num>
  <w:num w:numId="10">
    <w:abstractNumId w:val="19"/>
  </w:num>
  <w:num w:numId="11">
    <w:abstractNumId w:val="9"/>
  </w:num>
  <w:num w:numId="12">
    <w:abstractNumId w:val="22"/>
  </w:num>
  <w:num w:numId="13">
    <w:abstractNumId w:val="17"/>
  </w:num>
  <w:num w:numId="14">
    <w:abstractNumId w:val="11"/>
  </w:num>
  <w:num w:numId="15">
    <w:abstractNumId w:val="21"/>
  </w:num>
  <w:num w:numId="16">
    <w:abstractNumId w:val="15"/>
  </w:num>
  <w:num w:numId="17">
    <w:abstractNumId w:val="12"/>
  </w:num>
  <w:num w:numId="18">
    <w:abstractNumId w:val="31"/>
  </w:num>
  <w:num w:numId="19">
    <w:abstractNumId w:val="20"/>
  </w:num>
  <w:num w:numId="2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14"/>
  </w:num>
  <w:num w:numId="23">
    <w:abstractNumId w:val="16"/>
  </w:num>
  <w:num w:numId="24">
    <w:abstractNumId w:val="10"/>
  </w:num>
  <w:num w:numId="25">
    <w:abstractNumId w:val="5"/>
  </w:num>
  <w:num w:numId="26">
    <w:abstractNumId w:val="4"/>
  </w:num>
  <w:num w:numId="27">
    <w:abstractNumId w:val="30"/>
  </w:num>
  <w:num w:numId="28">
    <w:abstractNumId w:val="23"/>
  </w:num>
  <w:num w:numId="29">
    <w:abstractNumId w:val="32"/>
  </w:num>
  <w:num w:numId="30">
    <w:abstractNumId w:val="26"/>
  </w:num>
  <w:num w:numId="31">
    <w:abstractNumId w:val="25"/>
  </w:num>
  <w:num w:numId="32">
    <w:abstractNumId w:val="7"/>
  </w:num>
  <w:num w:numId="33">
    <w:abstractNumId w:val="18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4749"/>
    <w:rsid w:val="000743CD"/>
    <w:rsid w:val="000D5BD8"/>
    <w:rsid w:val="00147350"/>
    <w:rsid w:val="001746FA"/>
    <w:rsid w:val="001C5641"/>
    <w:rsid w:val="002441A7"/>
    <w:rsid w:val="002F4749"/>
    <w:rsid w:val="00313FCB"/>
    <w:rsid w:val="003613FB"/>
    <w:rsid w:val="003731F6"/>
    <w:rsid w:val="00397FF0"/>
    <w:rsid w:val="0041537A"/>
    <w:rsid w:val="004B59C5"/>
    <w:rsid w:val="00583CAE"/>
    <w:rsid w:val="005A56BC"/>
    <w:rsid w:val="00624E20"/>
    <w:rsid w:val="00663EAA"/>
    <w:rsid w:val="00673392"/>
    <w:rsid w:val="006F069D"/>
    <w:rsid w:val="007926A9"/>
    <w:rsid w:val="00852526"/>
    <w:rsid w:val="00942716"/>
    <w:rsid w:val="00973149"/>
    <w:rsid w:val="00977636"/>
    <w:rsid w:val="00A52A66"/>
    <w:rsid w:val="00AF1B8C"/>
    <w:rsid w:val="00B54391"/>
    <w:rsid w:val="00B56D8E"/>
    <w:rsid w:val="00DB4CDC"/>
    <w:rsid w:val="00EB37AA"/>
    <w:rsid w:val="00F2513E"/>
    <w:rsid w:val="00F4600B"/>
    <w:rsid w:val="00F71226"/>
    <w:rsid w:val="00F8622F"/>
    <w:rsid w:val="00FB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4749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B5439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439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B54391"/>
    <w:pPr>
      <w:keepNext/>
      <w:spacing w:before="240" w:after="60"/>
      <w:outlineLvl w:val="3"/>
    </w:pPr>
    <w:rPr>
      <w:rFonts w:eastAsia="KerszTimes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4391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4391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54391"/>
    <w:rPr>
      <w:rFonts w:ascii="Times New Roman" w:eastAsia="KerszTimes" w:hAnsi="Times New Roman" w:cs="Times New Roman"/>
      <w:b/>
      <w:bCs/>
      <w:sz w:val="28"/>
      <w:szCs w:val="28"/>
      <w:lang w:eastAsia="hu-HU"/>
    </w:rPr>
  </w:style>
  <w:style w:type="paragraph" w:styleId="Nincstrkz">
    <w:name w:val="No Spacing"/>
    <w:qFormat/>
    <w:rsid w:val="00B54391"/>
    <w:pPr>
      <w:pageBreakBefore/>
      <w:suppressAutoHyphens/>
      <w:jc w:val="both"/>
    </w:pPr>
    <w:rPr>
      <w:rFonts w:ascii="Times New Roman" w:eastAsia="Arial" w:hAnsi="Times New Roman"/>
      <w:b/>
      <w:sz w:val="22"/>
      <w:szCs w:val="22"/>
      <w:u w:val="single"/>
      <w:lang w:eastAsia="zh-CN"/>
    </w:rPr>
  </w:style>
  <w:style w:type="paragraph" w:styleId="Listaszerbekezds">
    <w:name w:val="List Paragraph"/>
    <w:basedOn w:val="Norml"/>
    <w:link w:val="ListaszerbekezdsChar"/>
    <w:uiPriority w:val="34"/>
    <w:qFormat/>
    <w:rsid w:val="00B54391"/>
    <w:pPr>
      <w:ind w:left="720"/>
      <w:contextualSpacing/>
    </w:pPr>
  </w:style>
  <w:style w:type="paragraph" w:customStyle="1" w:styleId="Bodytext">
    <w:name w:val="Body text"/>
    <w:link w:val="Bodytext0"/>
    <w:rsid w:val="002F4749"/>
    <w:pPr>
      <w:suppressAutoHyphens/>
      <w:spacing w:after="240"/>
      <w:jc w:val="right"/>
    </w:pPr>
    <w:rPr>
      <w:rFonts w:ascii="Times New Roman" w:eastAsia="SimSun" w:hAnsi="Times New Roman" w:cs="Mangal"/>
      <w:kern w:val="1"/>
      <w:sz w:val="23"/>
      <w:szCs w:val="23"/>
      <w:lang w:eastAsia="zh-CN" w:bidi="hi-IN"/>
    </w:rPr>
  </w:style>
  <w:style w:type="character" w:customStyle="1" w:styleId="Bodytext5NotItalic">
    <w:name w:val="Body text (5) + Not Italic"/>
    <w:basedOn w:val="Bekezdsalapbettpusa"/>
    <w:rsid w:val="002F4749"/>
    <w:rPr>
      <w:rFonts w:ascii="Times New Roman" w:hAnsi="Times New Roman"/>
      <w:i w:val="0"/>
      <w:spacing w:val="0"/>
      <w:sz w:val="23"/>
      <w:szCs w:val="23"/>
    </w:rPr>
  </w:style>
  <w:style w:type="paragraph" w:customStyle="1" w:styleId="Bodytext5">
    <w:name w:val="Body text (5)"/>
    <w:link w:val="Bodytext50"/>
    <w:rsid w:val="002F4749"/>
    <w:pPr>
      <w:suppressAutoHyphens/>
      <w:spacing w:before="240" w:after="240"/>
      <w:jc w:val="both"/>
    </w:pPr>
    <w:rPr>
      <w:rFonts w:ascii="Times New Roman" w:eastAsia="SimSun" w:hAnsi="Times New Roman" w:cs="Mangal"/>
      <w:i/>
      <w:kern w:val="1"/>
      <w:sz w:val="23"/>
      <w:szCs w:val="23"/>
      <w:lang w:eastAsia="zh-CN" w:bidi="hi-IN"/>
    </w:rPr>
  </w:style>
  <w:style w:type="paragraph" w:customStyle="1" w:styleId="Heading2">
    <w:name w:val="Heading #2"/>
    <w:rsid w:val="002F4749"/>
    <w:pPr>
      <w:suppressAutoHyphens/>
      <w:spacing w:before="240"/>
      <w:jc w:val="center"/>
    </w:pPr>
    <w:rPr>
      <w:rFonts w:ascii="Times New Roman" w:eastAsia="SimSun" w:hAnsi="Times New Roman" w:cs="Mangal"/>
      <w:b/>
      <w:kern w:val="1"/>
      <w:sz w:val="24"/>
      <w:szCs w:val="24"/>
      <w:lang w:eastAsia="zh-CN" w:bidi="hi-IN"/>
    </w:rPr>
  </w:style>
  <w:style w:type="paragraph" w:customStyle="1" w:styleId="Szvegtrzs31">
    <w:name w:val="Szövegtörzs 31"/>
    <w:basedOn w:val="Norml"/>
    <w:rsid w:val="002F4749"/>
    <w:pPr>
      <w:suppressAutoHyphens/>
      <w:spacing w:after="120"/>
    </w:pPr>
    <w:rPr>
      <w:rFonts w:eastAsia="Calibri"/>
      <w:kern w:val="1"/>
      <w:sz w:val="16"/>
      <w:szCs w:val="16"/>
      <w:lang w:eastAsia="zh-CN"/>
    </w:rPr>
  </w:style>
  <w:style w:type="character" w:customStyle="1" w:styleId="Bodytext0">
    <w:name w:val="Body text_"/>
    <w:basedOn w:val="Bekezdsalapbettpusa"/>
    <w:link w:val="Bodytext"/>
    <w:rsid w:val="002F4749"/>
    <w:rPr>
      <w:rFonts w:ascii="Times New Roman" w:eastAsia="SimSun" w:hAnsi="Times New Roman" w:cs="Mangal"/>
      <w:kern w:val="1"/>
      <w:sz w:val="23"/>
      <w:szCs w:val="23"/>
      <w:lang w:eastAsia="zh-CN" w:bidi="hi-IN"/>
    </w:rPr>
  </w:style>
  <w:style w:type="character" w:customStyle="1" w:styleId="Bodytext50">
    <w:name w:val="Body text (5)_"/>
    <w:basedOn w:val="Bekezdsalapbettpusa"/>
    <w:link w:val="Bodytext5"/>
    <w:rsid w:val="002F4749"/>
    <w:rPr>
      <w:rFonts w:ascii="Times New Roman" w:eastAsia="SimSun" w:hAnsi="Times New Roman" w:cs="Mangal"/>
      <w:i/>
      <w:kern w:val="1"/>
      <w:sz w:val="23"/>
      <w:szCs w:val="23"/>
      <w:lang w:eastAsia="zh-CN" w:bidi="hi-IN"/>
    </w:rPr>
  </w:style>
  <w:style w:type="character" w:customStyle="1" w:styleId="ListaszerbekezdsChar">
    <w:name w:val="Listaszerű bekezdés Char"/>
    <w:link w:val="Listaszerbekezds"/>
    <w:uiPriority w:val="34"/>
    <w:rsid w:val="002F4749"/>
    <w:rPr>
      <w:rFonts w:ascii="Times New Roman" w:hAnsi="Times New Roman"/>
    </w:rPr>
  </w:style>
  <w:style w:type="paragraph" w:styleId="Vgjegyzetszvege">
    <w:name w:val="endnote text"/>
    <w:basedOn w:val="Norml"/>
    <w:link w:val="VgjegyzetszvegeChar"/>
    <w:rsid w:val="00F71226"/>
    <w:pPr>
      <w:overflowPunct w:val="0"/>
      <w:autoSpaceDE w:val="0"/>
      <w:textAlignment w:val="baseline"/>
    </w:pPr>
    <w:rPr>
      <w:rFonts w:eastAsia="Arial Unicode MS"/>
      <w:lang w:eastAsia="zh-CN"/>
    </w:rPr>
  </w:style>
  <w:style w:type="character" w:customStyle="1" w:styleId="VgjegyzetszvegeChar">
    <w:name w:val="Végjegyzet szövege Char"/>
    <w:basedOn w:val="Bekezdsalapbettpusa"/>
    <w:link w:val="Vgjegyzetszvege"/>
    <w:rsid w:val="00F71226"/>
    <w:rPr>
      <w:rFonts w:ascii="Times New Roman" w:eastAsia="Arial Unicode MS" w:hAnsi="Times New Roman"/>
      <w:lang w:eastAsia="zh-CN"/>
    </w:rPr>
  </w:style>
  <w:style w:type="character" w:customStyle="1" w:styleId="Bodytext2">
    <w:name w:val="Body text (2)_"/>
    <w:link w:val="Bodytext20"/>
    <w:rsid w:val="00F2513E"/>
    <w:rPr>
      <w:rFonts w:ascii="Tahoma" w:eastAsia="Tahoma" w:hAnsi="Tahoma" w:cs="Tahoma"/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F2513E"/>
    <w:pPr>
      <w:shd w:val="clear" w:color="auto" w:fill="FFFFFF"/>
      <w:spacing w:after="360" w:line="283" w:lineRule="exact"/>
      <w:ind w:hanging="1620"/>
      <w:jc w:val="both"/>
    </w:pPr>
    <w:rPr>
      <w:rFonts w:ascii="Tahoma" w:eastAsia="Tahoma" w:hAnsi="Tahoma" w:cs="Tahoma"/>
    </w:rPr>
  </w:style>
  <w:style w:type="character" w:customStyle="1" w:styleId="Bodytext3">
    <w:name w:val="Body text (3)_"/>
    <w:link w:val="Bodytext30"/>
    <w:rsid w:val="00F2513E"/>
    <w:rPr>
      <w:b/>
      <w:bCs/>
      <w:shd w:val="clear" w:color="auto" w:fill="FFFFFF"/>
    </w:rPr>
  </w:style>
  <w:style w:type="character" w:customStyle="1" w:styleId="Bodytext3Spacing2pt">
    <w:name w:val="Body text (3) + Spacing 2 pt"/>
    <w:rsid w:val="00F2513E"/>
    <w:rPr>
      <w:b/>
      <w:bCs/>
      <w:color w:val="000000"/>
      <w:spacing w:val="50"/>
      <w:w w:val="100"/>
      <w:position w:val="0"/>
      <w:shd w:val="clear" w:color="auto" w:fill="FFFFFF"/>
      <w:lang w:val="hu-HU" w:eastAsia="hu-HU" w:bidi="hu-HU"/>
    </w:rPr>
  </w:style>
  <w:style w:type="character" w:customStyle="1" w:styleId="Bodytext2ItalicSpacing0pt">
    <w:name w:val="Body text (2) + Italic;Spacing 0 pt"/>
    <w:rsid w:val="00F2513E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hd w:val="clear" w:color="auto" w:fill="FFFFFF"/>
      <w:lang w:val="hu-HU" w:eastAsia="hu-HU" w:bidi="hu-HU"/>
    </w:rPr>
  </w:style>
  <w:style w:type="paragraph" w:customStyle="1" w:styleId="Bodytext30">
    <w:name w:val="Body text (3)"/>
    <w:basedOn w:val="Norml"/>
    <w:link w:val="Bodytext3"/>
    <w:rsid w:val="00F2513E"/>
    <w:pPr>
      <w:widowControl w:val="0"/>
      <w:shd w:val="clear" w:color="auto" w:fill="FFFFFF"/>
      <w:spacing w:line="274" w:lineRule="exact"/>
      <w:ind w:hanging="620"/>
    </w:pPr>
    <w:rPr>
      <w:rFonts w:ascii="Calibri" w:eastAsia="Calibri" w:hAnsi="Calibri"/>
      <w:b/>
      <w:bCs/>
    </w:rPr>
  </w:style>
  <w:style w:type="paragraph" w:customStyle="1" w:styleId="Szvegtrzs21">
    <w:name w:val="Szövegtörzs 21"/>
    <w:basedOn w:val="Norml"/>
    <w:rsid w:val="00F2513E"/>
    <w:pPr>
      <w:spacing w:before="120" w:after="120"/>
      <w:jc w:val="center"/>
    </w:pPr>
    <w:rPr>
      <w:sz w:val="24"/>
      <w:lang w:eastAsia="zh-CN"/>
    </w:rPr>
  </w:style>
  <w:style w:type="character" w:styleId="Hiperhivatkozs">
    <w:name w:val="Hyperlink"/>
    <w:basedOn w:val="Bekezdsalapbettpusa"/>
    <w:unhideWhenUsed/>
    <w:rsid w:val="006F069D"/>
    <w:rPr>
      <w:color w:val="0066CC"/>
      <w:u w:val="single"/>
    </w:rPr>
  </w:style>
  <w:style w:type="character" w:customStyle="1" w:styleId="Bodytext9">
    <w:name w:val="Body text (9)_"/>
    <w:basedOn w:val="Bekezdsalapbettpusa"/>
    <w:link w:val="Bodytext90"/>
    <w:locked/>
    <w:rsid w:val="006F069D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90">
    <w:name w:val="Body text (9)"/>
    <w:basedOn w:val="Norml"/>
    <w:link w:val="Bodytext9"/>
    <w:rsid w:val="006F069D"/>
    <w:pPr>
      <w:widowControl w:val="0"/>
      <w:shd w:val="clear" w:color="auto" w:fill="FFFFFF"/>
      <w:spacing w:after="240" w:line="269" w:lineRule="exact"/>
    </w:pPr>
    <w:rPr>
      <w:rFonts w:ascii="Arial" w:eastAsia="Arial" w:hAnsi="Arial" w:cs="Arial"/>
      <w:b/>
      <w:bCs/>
      <w:sz w:val="19"/>
      <w:szCs w:val="19"/>
    </w:rPr>
  </w:style>
  <w:style w:type="character" w:customStyle="1" w:styleId="Bodytext2Bold">
    <w:name w:val="Body text (2) + Bold"/>
    <w:basedOn w:val="Bekezdsalapbettpusa"/>
    <w:rsid w:val="006F069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hu-HU" w:eastAsia="hu-HU" w:bidi="hu-HU"/>
    </w:rPr>
  </w:style>
  <w:style w:type="character" w:customStyle="1" w:styleId="Bodytext9NotBold">
    <w:name w:val="Body text (9) + Not Bold"/>
    <w:basedOn w:val="Bodytext9"/>
    <w:rsid w:val="006F069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16">
    <w:name w:val="Body text (16)_"/>
    <w:basedOn w:val="Bekezdsalapbettpusa"/>
    <w:link w:val="Bodytext160"/>
    <w:rsid w:val="006F069D"/>
    <w:rPr>
      <w:rFonts w:ascii="Arial" w:eastAsia="Arial" w:hAnsi="Arial" w:cs="Arial"/>
      <w:shd w:val="clear" w:color="auto" w:fill="FFFFFF"/>
    </w:rPr>
  </w:style>
  <w:style w:type="paragraph" w:customStyle="1" w:styleId="Bodytext160">
    <w:name w:val="Body text (16)"/>
    <w:basedOn w:val="Norml"/>
    <w:link w:val="Bodytext16"/>
    <w:rsid w:val="006F069D"/>
    <w:pPr>
      <w:widowControl w:val="0"/>
      <w:shd w:val="clear" w:color="auto" w:fill="FFFFFF"/>
      <w:spacing w:line="317" w:lineRule="exact"/>
      <w:ind w:hanging="400"/>
    </w:pPr>
    <w:rPr>
      <w:rFonts w:ascii="Arial" w:eastAsia="Arial" w:hAnsi="Arial" w:cs="Arial"/>
    </w:rPr>
  </w:style>
  <w:style w:type="character" w:customStyle="1" w:styleId="Szvegtrzs1">
    <w:name w:val="Szövegtörzs1"/>
    <w:basedOn w:val="Bodytext0"/>
    <w:rsid w:val="00A52A66"/>
    <w:rPr>
      <w:spacing w:val="0"/>
      <w:sz w:val="24"/>
      <w:szCs w:val="24"/>
      <w:u w:val="single"/>
    </w:rPr>
  </w:style>
  <w:style w:type="paragraph" w:customStyle="1" w:styleId="Szvegtrzs5">
    <w:name w:val="Szövegtörzs5"/>
    <w:basedOn w:val="Norml"/>
    <w:rsid w:val="00A52A66"/>
    <w:pPr>
      <w:shd w:val="clear" w:color="auto" w:fill="FFFFFF"/>
      <w:spacing w:before="360" w:after="60" w:line="0" w:lineRule="atLeast"/>
      <w:jc w:val="both"/>
    </w:pPr>
    <w:rPr>
      <w:sz w:val="23"/>
      <w:szCs w:val="23"/>
    </w:rPr>
  </w:style>
  <w:style w:type="character" w:customStyle="1" w:styleId="Szvegtrzs3">
    <w:name w:val="Szövegtörzs3"/>
    <w:basedOn w:val="Bodytext0"/>
    <w:rsid w:val="00A52A66"/>
    <w:rPr>
      <w:rFonts w:eastAsia="Times New Roman" w:cs="Times New Roman"/>
      <w:spacing w:val="0"/>
      <w:u w:val="single"/>
      <w:shd w:val="clear" w:color="auto" w:fill="FFFFFF"/>
    </w:rPr>
  </w:style>
  <w:style w:type="character" w:customStyle="1" w:styleId="Szvegtrzs4">
    <w:name w:val="Szövegtörzs4"/>
    <w:basedOn w:val="Bodytext0"/>
    <w:rsid w:val="00A52A66"/>
    <w:rPr>
      <w:rFonts w:eastAsia="Times New Roman" w:cs="Times New Roman"/>
      <w:spacing w:val="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olt.csesznik@aszo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ta.jegyzo@aszod.hu" TargetMode="External"/><Relationship Id="rId5" Type="http://schemas.openxmlformats.org/officeDocument/2006/relationships/hyperlink" Target="http://www.aszod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30</Pages>
  <Words>6276</Words>
  <Characters>43308</Characters>
  <Application>Microsoft Office Word</Application>
  <DocSecurity>0</DocSecurity>
  <Lines>360</Lines>
  <Paragraphs>98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obetti</dc:creator>
  <cp:lastModifiedBy>obetti</cp:lastModifiedBy>
  <cp:revision>13</cp:revision>
  <cp:lastPrinted>2016-07-08T06:16:00Z</cp:lastPrinted>
  <dcterms:created xsi:type="dcterms:W3CDTF">2016-06-27T06:18:00Z</dcterms:created>
  <dcterms:modified xsi:type="dcterms:W3CDTF">2016-07-11T08:14:00Z</dcterms:modified>
</cp:coreProperties>
</file>